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9D4C9" w14:textId="2F0FB33C" w:rsidR="00D44E17" w:rsidRDefault="00016545" w:rsidP="00D44E17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 wp14:anchorId="666ADD16" wp14:editId="3508D63D">
            <wp:extent cx="5939790" cy="7680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4F9B6" w14:textId="77777777" w:rsidR="00702CC0" w:rsidRDefault="00702C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br w:type="page"/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id w:val="4514051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</w:rPr>
      </w:sdtEndPr>
      <w:sdtContent>
        <w:p w14:paraId="6BEC9B06" w14:textId="77777777" w:rsidR="005C1B67" w:rsidRPr="008A7520" w:rsidRDefault="00E914B7" w:rsidP="008A7520">
          <w:pPr>
            <w:pStyle w:val="ae"/>
            <w:jc w:val="center"/>
            <w:rPr>
              <w:rFonts w:ascii="Times New Roman" w:hAnsi="Times New Roman" w:cs="Times New Roman"/>
              <w:b w:val="0"/>
            </w:rPr>
          </w:pPr>
          <w:r w:rsidRPr="008A7520">
            <w:rPr>
              <w:rFonts w:ascii="Times New Roman" w:hAnsi="Times New Roman" w:cs="Times New Roman"/>
              <w:b w:val="0"/>
              <w:color w:val="auto"/>
            </w:rPr>
            <w:t>Содержание</w:t>
          </w:r>
        </w:p>
        <w:p w14:paraId="6F042233" w14:textId="77777777" w:rsidR="00FA5DDD" w:rsidRDefault="001F6E47">
          <w:pPr>
            <w:pStyle w:val="13"/>
            <w:tabs>
              <w:tab w:val="right" w:leader="dot" w:pos="9349"/>
            </w:tabs>
            <w:rPr>
              <w:rFonts w:eastAsiaTheme="minorEastAsia"/>
              <w:noProof/>
              <w:lang w:eastAsia="ru-RU"/>
            </w:rPr>
          </w:pPr>
          <w:r w:rsidRPr="008A7520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5C1B67" w:rsidRPr="008A7520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8A7520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0563263" w:history="1">
            <w:r w:rsidR="00FA5DDD" w:rsidRPr="00422A24">
              <w:rPr>
                <w:rStyle w:val="ac"/>
                <w:rFonts w:ascii="Times New Roman" w:hAnsi="Times New Roman" w:cs="Times New Roman"/>
                <w:b/>
                <w:noProof/>
              </w:rPr>
              <w:t>1.Комплекс основных характеристик</w:t>
            </w:r>
            <w:r w:rsidR="00FA5DD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A5DDD">
              <w:rPr>
                <w:noProof/>
                <w:webHidden/>
              </w:rPr>
              <w:instrText xml:space="preserve"> PAGEREF _Toc50563263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229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A0E376" w14:textId="77777777" w:rsidR="00FA5DDD" w:rsidRDefault="004078A5">
          <w:pPr>
            <w:pStyle w:val="13"/>
            <w:tabs>
              <w:tab w:val="right" w:leader="dot" w:pos="9349"/>
            </w:tabs>
            <w:rPr>
              <w:rFonts w:eastAsiaTheme="minorEastAsia"/>
              <w:noProof/>
              <w:lang w:eastAsia="ru-RU"/>
            </w:rPr>
          </w:pPr>
          <w:hyperlink w:anchor="_Toc50563264" w:history="1">
            <w:r w:rsidR="00FA5DDD" w:rsidRPr="00422A24">
              <w:rPr>
                <w:rStyle w:val="ac"/>
                <w:rFonts w:ascii="Times New Roman" w:hAnsi="Times New Roman" w:cs="Times New Roman"/>
                <w:b/>
                <w:noProof/>
              </w:rPr>
              <w:t>1.1.Пояснительная записка</w:t>
            </w:r>
            <w:r w:rsidR="00FA5DDD">
              <w:rPr>
                <w:noProof/>
                <w:webHidden/>
              </w:rPr>
              <w:tab/>
            </w:r>
            <w:r w:rsidR="001F6E47">
              <w:rPr>
                <w:noProof/>
                <w:webHidden/>
              </w:rPr>
              <w:fldChar w:fldCharType="begin"/>
            </w:r>
            <w:r w:rsidR="00FA5DDD">
              <w:rPr>
                <w:noProof/>
                <w:webHidden/>
              </w:rPr>
              <w:instrText xml:space="preserve"> PAGEREF _Toc50563264 \h </w:instrText>
            </w:r>
            <w:r w:rsidR="001F6E47">
              <w:rPr>
                <w:noProof/>
                <w:webHidden/>
              </w:rPr>
            </w:r>
            <w:r w:rsidR="001F6E47">
              <w:rPr>
                <w:noProof/>
                <w:webHidden/>
              </w:rPr>
              <w:fldChar w:fldCharType="separate"/>
            </w:r>
            <w:r w:rsidR="00CE229A">
              <w:rPr>
                <w:noProof/>
                <w:webHidden/>
              </w:rPr>
              <w:t>3</w:t>
            </w:r>
            <w:r w:rsidR="001F6E47">
              <w:rPr>
                <w:noProof/>
                <w:webHidden/>
              </w:rPr>
              <w:fldChar w:fldCharType="end"/>
            </w:r>
          </w:hyperlink>
        </w:p>
        <w:p w14:paraId="1342CCC2" w14:textId="77777777" w:rsidR="00FA5DDD" w:rsidRDefault="004078A5">
          <w:pPr>
            <w:pStyle w:val="13"/>
            <w:tabs>
              <w:tab w:val="right" w:leader="dot" w:pos="9349"/>
            </w:tabs>
            <w:rPr>
              <w:rFonts w:eastAsiaTheme="minorEastAsia"/>
              <w:noProof/>
              <w:lang w:eastAsia="ru-RU"/>
            </w:rPr>
          </w:pPr>
          <w:hyperlink w:anchor="_Toc50563265" w:history="1">
            <w:r w:rsidR="00FA5DDD" w:rsidRPr="00422A24">
              <w:rPr>
                <w:rStyle w:val="ac"/>
                <w:rFonts w:ascii="Times New Roman" w:hAnsi="Times New Roman" w:cs="Times New Roman"/>
                <w:b/>
                <w:noProof/>
              </w:rPr>
              <w:t>1.2.Цель и задачи общеразвивающей программы.</w:t>
            </w:r>
            <w:r w:rsidR="00FA5DDD">
              <w:rPr>
                <w:noProof/>
                <w:webHidden/>
              </w:rPr>
              <w:tab/>
            </w:r>
            <w:r w:rsidR="001F6E47">
              <w:rPr>
                <w:noProof/>
                <w:webHidden/>
              </w:rPr>
              <w:fldChar w:fldCharType="begin"/>
            </w:r>
            <w:r w:rsidR="00FA5DDD">
              <w:rPr>
                <w:noProof/>
                <w:webHidden/>
              </w:rPr>
              <w:instrText xml:space="preserve"> PAGEREF _Toc50563265 \h </w:instrText>
            </w:r>
            <w:r w:rsidR="001F6E47">
              <w:rPr>
                <w:noProof/>
                <w:webHidden/>
              </w:rPr>
            </w:r>
            <w:r w:rsidR="001F6E47">
              <w:rPr>
                <w:noProof/>
                <w:webHidden/>
              </w:rPr>
              <w:fldChar w:fldCharType="separate"/>
            </w:r>
            <w:r w:rsidR="00CE229A">
              <w:rPr>
                <w:noProof/>
                <w:webHidden/>
              </w:rPr>
              <w:t>9</w:t>
            </w:r>
            <w:r w:rsidR="001F6E47">
              <w:rPr>
                <w:noProof/>
                <w:webHidden/>
              </w:rPr>
              <w:fldChar w:fldCharType="end"/>
            </w:r>
          </w:hyperlink>
        </w:p>
        <w:p w14:paraId="04B5EC5F" w14:textId="77777777" w:rsidR="00FA5DDD" w:rsidRDefault="004078A5">
          <w:pPr>
            <w:pStyle w:val="13"/>
            <w:tabs>
              <w:tab w:val="right" w:leader="dot" w:pos="9349"/>
            </w:tabs>
            <w:rPr>
              <w:rFonts w:eastAsiaTheme="minorEastAsia"/>
              <w:noProof/>
              <w:lang w:eastAsia="ru-RU"/>
            </w:rPr>
          </w:pPr>
          <w:hyperlink w:anchor="_Toc50563266" w:history="1">
            <w:r w:rsidR="00FA5DDD" w:rsidRPr="00422A24">
              <w:rPr>
                <w:rStyle w:val="ac"/>
                <w:rFonts w:ascii="Times New Roman" w:hAnsi="Times New Roman" w:cs="Times New Roman"/>
                <w:b/>
                <w:noProof/>
              </w:rPr>
              <w:t>1.3. Содержание общеразвивающей программы.</w:t>
            </w:r>
            <w:r w:rsidR="00FA5DDD">
              <w:rPr>
                <w:noProof/>
                <w:webHidden/>
              </w:rPr>
              <w:tab/>
            </w:r>
            <w:r w:rsidR="001F6E47">
              <w:rPr>
                <w:noProof/>
                <w:webHidden/>
              </w:rPr>
              <w:fldChar w:fldCharType="begin"/>
            </w:r>
            <w:r w:rsidR="00FA5DDD">
              <w:rPr>
                <w:noProof/>
                <w:webHidden/>
              </w:rPr>
              <w:instrText xml:space="preserve"> PAGEREF _Toc50563266 \h </w:instrText>
            </w:r>
            <w:r w:rsidR="001F6E47">
              <w:rPr>
                <w:noProof/>
                <w:webHidden/>
              </w:rPr>
            </w:r>
            <w:r w:rsidR="001F6E47">
              <w:rPr>
                <w:noProof/>
                <w:webHidden/>
              </w:rPr>
              <w:fldChar w:fldCharType="separate"/>
            </w:r>
            <w:r w:rsidR="00CE229A">
              <w:rPr>
                <w:noProof/>
                <w:webHidden/>
              </w:rPr>
              <w:t>13</w:t>
            </w:r>
            <w:r w:rsidR="001F6E47">
              <w:rPr>
                <w:noProof/>
                <w:webHidden/>
              </w:rPr>
              <w:fldChar w:fldCharType="end"/>
            </w:r>
          </w:hyperlink>
        </w:p>
        <w:p w14:paraId="5239AD56" w14:textId="77777777" w:rsidR="00FA5DDD" w:rsidRDefault="004078A5">
          <w:pPr>
            <w:pStyle w:val="13"/>
            <w:tabs>
              <w:tab w:val="right" w:leader="dot" w:pos="9349"/>
            </w:tabs>
            <w:rPr>
              <w:rFonts w:eastAsiaTheme="minorEastAsia"/>
              <w:noProof/>
              <w:lang w:eastAsia="ru-RU"/>
            </w:rPr>
          </w:pPr>
          <w:hyperlink w:anchor="_Toc50563270" w:history="1">
            <w:r w:rsidR="00FA5DDD" w:rsidRPr="00422A24">
              <w:rPr>
                <w:rStyle w:val="ac"/>
                <w:rFonts w:ascii="Times New Roman" w:hAnsi="Times New Roman" w:cs="Times New Roman"/>
                <w:b/>
                <w:noProof/>
              </w:rPr>
              <w:t>1.4.Предполагаемый результат программы.</w:t>
            </w:r>
            <w:r w:rsidR="00FA5DDD">
              <w:rPr>
                <w:noProof/>
                <w:webHidden/>
              </w:rPr>
              <w:tab/>
            </w:r>
            <w:r w:rsidR="001F6E47">
              <w:rPr>
                <w:noProof/>
                <w:webHidden/>
              </w:rPr>
              <w:fldChar w:fldCharType="begin"/>
            </w:r>
            <w:r w:rsidR="00FA5DDD">
              <w:rPr>
                <w:noProof/>
                <w:webHidden/>
              </w:rPr>
              <w:instrText xml:space="preserve"> PAGEREF _Toc50563270 \h </w:instrText>
            </w:r>
            <w:r w:rsidR="001F6E47">
              <w:rPr>
                <w:noProof/>
                <w:webHidden/>
              </w:rPr>
            </w:r>
            <w:r w:rsidR="001F6E47">
              <w:rPr>
                <w:noProof/>
                <w:webHidden/>
              </w:rPr>
              <w:fldChar w:fldCharType="separate"/>
            </w:r>
            <w:r w:rsidR="00CE229A">
              <w:rPr>
                <w:noProof/>
                <w:webHidden/>
              </w:rPr>
              <w:t>20</w:t>
            </w:r>
            <w:r w:rsidR="001F6E47">
              <w:rPr>
                <w:noProof/>
                <w:webHidden/>
              </w:rPr>
              <w:fldChar w:fldCharType="end"/>
            </w:r>
          </w:hyperlink>
        </w:p>
        <w:p w14:paraId="09BB9842" w14:textId="77777777" w:rsidR="00FA5DDD" w:rsidRDefault="004078A5">
          <w:pPr>
            <w:pStyle w:val="13"/>
            <w:tabs>
              <w:tab w:val="right" w:leader="dot" w:pos="9349"/>
            </w:tabs>
            <w:rPr>
              <w:rFonts w:eastAsiaTheme="minorEastAsia"/>
              <w:noProof/>
              <w:lang w:eastAsia="ru-RU"/>
            </w:rPr>
          </w:pPr>
          <w:hyperlink w:anchor="_Toc50563271" w:history="1">
            <w:r w:rsidR="00FA5DDD" w:rsidRPr="00422A24">
              <w:rPr>
                <w:rStyle w:val="ac"/>
                <w:rFonts w:ascii="Times New Roman" w:hAnsi="Times New Roman" w:cs="Times New Roman"/>
                <w:b/>
                <w:noProof/>
              </w:rPr>
              <w:t>2. Комплекс организационно-педагогических условий.</w:t>
            </w:r>
            <w:r w:rsidR="00FA5DDD">
              <w:rPr>
                <w:noProof/>
                <w:webHidden/>
              </w:rPr>
              <w:tab/>
            </w:r>
            <w:r w:rsidR="001F6E47">
              <w:rPr>
                <w:noProof/>
                <w:webHidden/>
              </w:rPr>
              <w:fldChar w:fldCharType="begin"/>
            </w:r>
            <w:r w:rsidR="00FA5DDD">
              <w:rPr>
                <w:noProof/>
                <w:webHidden/>
              </w:rPr>
              <w:instrText xml:space="preserve"> PAGEREF _Toc50563271 \h </w:instrText>
            </w:r>
            <w:r w:rsidR="001F6E47">
              <w:rPr>
                <w:noProof/>
                <w:webHidden/>
              </w:rPr>
            </w:r>
            <w:r w:rsidR="001F6E47">
              <w:rPr>
                <w:noProof/>
                <w:webHidden/>
              </w:rPr>
              <w:fldChar w:fldCharType="separate"/>
            </w:r>
            <w:r w:rsidR="00CE229A">
              <w:rPr>
                <w:noProof/>
                <w:webHidden/>
              </w:rPr>
              <w:t>22</w:t>
            </w:r>
            <w:r w:rsidR="001F6E47">
              <w:rPr>
                <w:noProof/>
                <w:webHidden/>
              </w:rPr>
              <w:fldChar w:fldCharType="end"/>
            </w:r>
          </w:hyperlink>
        </w:p>
        <w:p w14:paraId="7CCCD18C" w14:textId="77777777" w:rsidR="00FA5DDD" w:rsidRDefault="004078A5">
          <w:pPr>
            <w:pStyle w:val="13"/>
            <w:tabs>
              <w:tab w:val="right" w:leader="dot" w:pos="9349"/>
            </w:tabs>
            <w:rPr>
              <w:rFonts w:eastAsiaTheme="minorEastAsia"/>
              <w:noProof/>
              <w:lang w:eastAsia="ru-RU"/>
            </w:rPr>
          </w:pPr>
          <w:hyperlink w:anchor="_Toc50563272" w:history="1">
            <w:r w:rsidR="00FA5DDD" w:rsidRPr="00422A24">
              <w:rPr>
                <w:rStyle w:val="ac"/>
                <w:rFonts w:ascii="Times New Roman" w:hAnsi="Times New Roman" w:cs="Times New Roman"/>
                <w:b/>
                <w:noProof/>
              </w:rPr>
              <w:t>2.1. Условия реализации программы.</w:t>
            </w:r>
            <w:r w:rsidR="00FA5DDD">
              <w:rPr>
                <w:noProof/>
                <w:webHidden/>
              </w:rPr>
              <w:tab/>
            </w:r>
            <w:r w:rsidR="001F6E47">
              <w:rPr>
                <w:noProof/>
                <w:webHidden/>
              </w:rPr>
              <w:fldChar w:fldCharType="begin"/>
            </w:r>
            <w:r w:rsidR="00FA5DDD">
              <w:rPr>
                <w:noProof/>
                <w:webHidden/>
              </w:rPr>
              <w:instrText xml:space="preserve"> PAGEREF _Toc50563272 \h </w:instrText>
            </w:r>
            <w:r w:rsidR="001F6E47">
              <w:rPr>
                <w:noProof/>
                <w:webHidden/>
              </w:rPr>
            </w:r>
            <w:r w:rsidR="001F6E47">
              <w:rPr>
                <w:noProof/>
                <w:webHidden/>
              </w:rPr>
              <w:fldChar w:fldCharType="separate"/>
            </w:r>
            <w:r w:rsidR="00CE229A">
              <w:rPr>
                <w:noProof/>
                <w:webHidden/>
              </w:rPr>
              <w:t>22</w:t>
            </w:r>
            <w:r w:rsidR="001F6E47">
              <w:rPr>
                <w:noProof/>
                <w:webHidden/>
              </w:rPr>
              <w:fldChar w:fldCharType="end"/>
            </w:r>
          </w:hyperlink>
        </w:p>
        <w:p w14:paraId="588FE331" w14:textId="77777777" w:rsidR="00FA5DDD" w:rsidRDefault="004078A5">
          <w:pPr>
            <w:pStyle w:val="13"/>
            <w:tabs>
              <w:tab w:val="right" w:leader="dot" w:pos="9349"/>
            </w:tabs>
            <w:rPr>
              <w:rFonts w:eastAsiaTheme="minorEastAsia"/>
              <w:noProof/>
              <w:lang w:eastAsia="ru-RU"/>
            </w:rPr>
          </w:pPr>
          <w:hyperlink w:anchor="_Toc50563310" w:history="1">
            <w:r w:rsidR="00FA5DDD" w:rsidRPr="00422A24">
              <w:rPr>
                <w:rStyle w:val="ac"/>
                <w:rFonts w:ascii="Times New Roman" w:hAnsi="Times New Roman" w:cs="Times New Roman"/>
                <w:b/>
                <w:noProof/>
              </w:rPr>
              <w:t>2.2.Формы аттестации/контроля и оценочные материалы.</w:t>
            </w:r>
            <w:r w:rsidR="00FA5DDD">
              <w:rPr>
                <w:noProof/>
                <w:webHidden/>
              </w:rPr>
              <w:tab/>
            </w:r>
            <w:r w:rsidR="001F6E47">
              <w:rPr>
                <w:noProof/>
                <w:webHidden/>
              </w:rPr>
              <w:fldChar w:fldCharType="begin"/>
            </w:r>
            <w:r w:rsidR="00FA5DDD">
              <w:rPr>
                <w:noProof/>
                <w:webHidden/>
              </w:rPr>
              <w:instrText xml:space="preserve"> PAGEREF _Toc50563310 \h </w:instrText>
            </w:r>
            <w:r w:rsidR="001F6E47">
              <w:rPr>
                <w:noProof/>
                <w:webHidden/>
              </w:rPr>
            </w:r>
            <w:r w:rsidR="001F6E47">
              <w:rPr>
                <w:noProof/>
                <w:webHidden/>
              </w:rPr>
              <w:fldChar w:fldCharType="separate"/>
            </w:r>
            <w:r w:rsidR="00CE229A">
              <w:rPr>
                <w:noProof/>
                <w:webHidden/>
              </w:rPr>
              <w:t>25</w:t>
            </w:r>
            <w:r w:rsidR="001F6E47">
              <w:rPr>
                <w:noProof/>
                <w:webHidden/>
              </w:rPr>
              <w:fldChar w:fldCharType="end"/>
            </w:r>
          </w:hyperlink>
        </w:p>
        <w:p w14:paraId="230BA80B" w14:textId="77777777" w:rsidR="00FA5DDD" w:rsidRDefault="004078A5">
          <w:pPr>
            <w:pStyle w:val="13"/>
            <w:tabs>
              <w:tab w:val="right" w:leader="dot" w:pos="9349"/>
            </w:tabs>
            <w:rPr>
              <w:rFonts w:eastAsiaTheme="minorEastAsia"/>
              <w:noProof/>
              <w:lang w:eastAsia="ru-RU"/>
            </w:rPr>
          </w:pPr>
          <w:hyperlink w:anchor="_Toc50563311" w:history="1">
            <w:r w:rsidR="00FA5DDD" w:rsidRPr="00422A24">
              <w:rPr>
                <w:rStyle w:val="ac"/>
                <w:rFonts w:ascii="Times New Roman" w:hAnsi="Times New Roman" w:cs="Times New Roman"/>
                <w:b/>
                <w:noProof/>
              </w:rPr>
              <w:t>Список литературы</w:t>
            </w:r>
            <w:r w:rsidR="00FA5DDD">
              <w:rPr>
                <w:noProof/>
                <w:webHidden/>
              </w:rPr>
              <w:tab/>
            </w:r>
            <w:r w:rsidR="001F6E47">
              <w:rPr>
                <w:noProof/>
                <w:webHidden/>
              </w:rPr>
              <w:fldChar w:fldCharType="begin"/>
            </w:r>
            <w:r w:rsidR="00FA5DDD">
              <w:rPr>
                <w:noProof/>
                <w:webHidden/>
              </w:rPr>
              <w:instrText xml:space="preserve"> PAGEREF _Toc50563311 \h </w:instrText>
            </w:r>
            <w:r w:rsidR="001F6E47">
              <w:rPr>
                <w:noProof/>
                <w:webHidden/>
              </w:rPr>
            </w:r>
            <w:r w:rsidR="001F6E47">
              <w:rPr>
                <w:noProof/>
                <w:webHidden/>
              </w:rPr>
              <w:fldChar w:fldCharType="separate"/>
            </w:r>
            <w:r w:rsidR="00CE229A">
              <w:rPr>
                <w:noProof/>
                <w:webHidden/>
              </w:rPr>
              <w:t>27</w:t>
            </w:r>
            <w:r w:rsidR="001F6E47">
              <w:rPr>
                <w:noProof/>
                <w:webHidden/>
              </w:rPr>
              <w:fldChar w:fldCharType="end"/>
            </w:r>
          </w:hyperlink>
        </w:p>
        <w:p w14:paraId="113A6E4A" w14:textId="77777777" w:rsidR="005C1B67" w:rsidRDefault="001F6E47">
          <w:r w:rsidRPr="008A7520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09A5BA85" w14:textId="77777777" w:rsidR="00E56F48" w:rsidRDefault="00E56F48">
      <w:pPr>
        <w:rPr>
          <w:rFonts w:ascii="Times New Roman" w:hAnsi="Times New Roman" w:cs="Times New Roman"/>
          <w:b/>
          <w:sz w:val="28"/>
          <w:szCs w:val="28"/>
        </w:rPr>
      </w:pPr>
    </w:p>
    <w:p w14:paraId="35F1252F" w14:textId="77777777" w:rsidR="001A337D" w:rsidRDefault="001A337D">
      <w:pPr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7F2C3DA2" w14:textId="77777777" w:rsidR="009E6BE8" w:rsidRPr="00E56F48" w:rsidRDefault="00996CA9" w:rsidP="00E56F48">
      <w:pPr>
        <w:pStyle w:val="110"/>
        <w:rPr>
          <w:rFonts w:ascii="Times New Roman" w:hAnsi="Times New Roman" w:cs="Times New Roman"/>
          <w:b/>
          <w:sz w:val="28"/>
        </w:rPr>
      </w:pPr>
      <w:bookmarkStart w:id="0" w:name="_Toc50563263"/>
      <w:r w:rsidRPr="00E56F48">
        <w:rPr>
          <w:rFonts w:ascii="Times New Roman" w:hAnsi="Times New Roman" w:cs="Times New Roman"/>
          <w:b/>
          <w:sz w:val="28"/>
        </w:rPr>
        <w:lastRenderedPageBreak/>
        <w:t>1</w:t>
      </w:r>
      <w:r w:rsidR="009E6BE8" w:rsidRPr="00E56F48">
        <w:rPr>
          <w:rFonts w:ascii="Times New Roman" w:hAnsi="Times New Roman" w:cs="Times New Roman"/>
          <w:b/>
          <w:sz w:val="28"/>
        </w:rPr>
        <w:t>.Комплекс основных характеристик</w:t>
      </w:r>
      <w:bookmarkEnd w:id="0"/>
    </w:p>
    <w:p w14:paraId="5F456D94" w14:textId="77777777" w:rsidR="009E6BE8" w:rsidRPr="00E56F48" w:rsidRDefault="00996CA9" w:rsidP="00E56F48">
      <w:pPr>
        <w:pStyle w:val="110"/>
        <w:rPr>
          <w:rFonts w:ascii="Times New Roman" w:hAnsi="Times New Roman" w:cs="Times New Roman"/>
          <w:b/>
          <w:sz w:val="28"/>
        </w:rPr>
      </w:pPr>
      <w:bookmarkStart w:id="1" w:name="_Toc50563264"/>
      <w:r w:rsidRPr="00E56F48">
        <w:rPr>
          <w:rFonts w:ascii="Times New Roman" w:hAnsi="Times New Roman" w:cs="Times New Roman"/>
          <w:b/>
          <w:sz w:val="28"/>
        </w:rPr>
        <w:t>1</w:t>
      </w:r>
      <w:r w:rsidR="001717EC" w:rsidRPr="00E56F48">
        <w:rPr>
          <w:rFonts w:ascii="Times New Roman" w:hAnsi="Times New Roman" w:cs="Times New Roman"/>
          <w:b/>
          <w:sz w:val="28"/>
        </w:rPr>
        <w:t>.1.</w:t>
      </w:r>
      <w:r w:rsidR="009E6BE8" w:rsidRPr="00E56F48">
        <w:rPr>
          <w:rFonts w:ascii="Times New Roman" w:hAnsi="Times New Roman" w:cs="Times New Roman"/>
          <w:b/>
          <w:sz w:val="28"/>
        </w:rPr>
        <w:t>Пояснительная записка</w:t>
      </w:r>
      <w:bookmarkEnd w:id="1"/>
    </w:p>
    <w:p w14:paraId="0589BF2E" w14:textId="77777777" w:rsidR="00774ACE" w:rsidRDefault="00774ACE" w:rsidP="00BC1AF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76780C">
        <w:rPr>
          <w:rFonts w:ascii="Times New Roman" w:eastAsia="Times New Roman" w:hAnsi="Times New Roman" w:cs="Times New Roman"/>
          <w:b/>
          <w:bCs/>
          <w:sz w:val="28"/>
          <w:szCs w:val="28"/>
          <w:lang w:eastAsia="hi-IN" w:bidi="hi-IN"/>
        </w:rPr>
        <w:t>Направленность программы.</w:t>
      </w:r>
      <w:r w:rsidR="00822EFA">
        <w:rPr>
          <w:rFonts w:ascii="Times New Roman" w:eastAsia="Times New Roman" w:hAnsi="Times New Roman" w:cs="Times New Roman"/>
          <w:b/>
          <w:bCs/>
          <w:sz w:val="28"/>
          <w:szCs w:val="28"/>
          <w:lang w:eastAsia="hi-IN" w:bidi="hi-IN"/>
        </w:rPr>
        <w:t xml:space="preserve"> </w:t>
      </w:r>
      <w:r w:rsidRPr="0076780C">
        <w:rPr>
          <w:rFonts w:ascii="Times New Roman" w:eastAsia="Calibri" w:hAnsi="Times New Roman" w:cs="Times New Roman"/>
          <w:sz w:val="28"/>
          <w:szCs w:val="28"/>
        </w:rPr>
        <w:t>Дополнительная общеобразовательная, общеразвивающая   программа  «</w:t>
      </w:r>
      <w:r w:rsidR="006E3AEB">
        <w:rPr>
          <w:rFonts w:ascii="Times New Roman" w:eastAsia="Calibri" w:hAnsi="Times New Roman" w:cs="Times New Roman"/>
          <w:sz w:val="28"/>
          <w:szCs w:val="28"/>
        </w:rPr>
        <w:t>Авиамоделирование</w:t>
      </w:r>
      <w:r w:rsidRPr="0076780C">
        <w:rPr>
          <w:rFonts w:ascii="Times New Roman" w:eastAsia="Calibri" w:hAnsi="Times New Roman" w:cs="Times New Roman"/>
          <w:sz w:val="28"/>
          <w:szCs w:val="28"/>
        </w:rPr>
        <w:t>» (далее программа</w:t>
      </w:r>
      <w:r w:rsidRPr="0076780C">
        <w:rPr>
          <w:rFonts w:ascii="Times New Roman" w:eastAsia="Calibri" w:hAnsi="Times New Roman" w:cs="Times New Roman"/>
          <w:b/>
          <w:sz w:val="28"/>
          <w:szCs w:val="28"/>
        </w:rPr>
        <w:t xml:space="preserve">)  </w:t>
      </w:r>
      <w:r w:rsidRPr="0076780C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относится к общеразвивающим программам </w:t>
      </w:r>
      <w:r w:rsidR="00002933" w:rsidRPr="0076780C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технической </w:t>
      </w:r>
      <w:r w:rsidRPr="0076780C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направленности.</w:t>
      </w:r>
    </w:p>
    <w:p w14:paraId="1077F738" w14:textId="77777777" w:rsidR="00E23A99" w:rsidRPr="0076780C" w:rsidRDefault="00E23A99" w:rsidP="00BC1AF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14:paraId="6553D8F6" w14:textId="77777777" w:rsidR="00774ACE" w:rsidRPr="0076780C" w:rsidRDefault="00774ACE" w:rsidP="00BC1A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6780C">
        <w:rPr>
          <w:rFonts w:ascii="Times New Roman" w:eastAsia="Calibri" w:hAnsi="Times New Roman" w:cs="Times New Roman"/>
          <w:b/>
          <w:sz w:val="28"/>
          <w:szCs w:val="28"/>
        </w:rPr>
        <w:t>Программа разработана в соответствии с нормативными и методическими документами:</w:t>
      </w:r>
    </w:p>
    <w:p w14:paraId="5CB7495B" w14:textId="77777777" w:rsidR="00C801CD" w:rsidRPr="00704AC9" w:rsidRDefault="00C801CD" w:rsidP="00C801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704AC9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1.</w:t>
      </w:r>
      <w:r w:rsidRPr="00704AC9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ab/>
        <w:t>Федеральный Закон от 29.12.2012 № 273-ФЗ «Об образовании в Российской Федерации» (далее - ФЗ).</w:t>
      </w:r>
    </w:p>
    <w:p w14:paraId="7E8608CA" w14:textId="77777777" w:rsidR="00C801CD" w:rsidRPr="00704AC9" w:rsidRDefault="00C801CD" w:rsidP="00C801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704AC9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2.</w:t>
      </w:r>
      <w:r w:rsidRPr="00704AC9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ab/>
        <w:t>Федеральный закон Российской Федерации от 14.07.2022 № 295-ФЗ «О внесении изменений в Федеральный закон «Об образовании в Российской Федерации».</w:t>
      </w:r>
    </w:p>
    <w:p w14:paraId="770C1A53" w14:textId="77777777" w:rsidR="00C801CD" w:rsidRPr="00704AC9" w:rsidRDefault="00C801CD" w:rsidP="00C801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704AC9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3.</w:t>
      </w:r>
      <w:r w:rsidRPr="00704AC9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ab/>
        <w:t>Федеральный закон Российской Федерации от 24.07.1998 № 124-ФЗ «Об основных гарантиях прав ребенка в Российской Федерации» (в редакции 2013 г.).</w:t>
      </w:r>
    </w:p>
    <w:p w14:paraId="265AE68D" w14:textId="77777777" w:rsidR="00C801CD" w:rsidRPr="00704AC9" w:rsidRDefault="00C801CD" w:rsidP="00C801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704AC9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4.</w:t>
      </w:r>
      <w:r w:rsidRPr="00704AC9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ab/>
        <w:t>Концепция развития дополнительного образования детей до 2030 года, утвержденной распоряжением Правительства Российской Федерации от 31.03.2022 № 678-р.</w:t>
      </w:r>
    </w:p>
    <w:p w14:paraId="084B8791" w14:textId="77777777" w:rsidR="00C801CD" w:rsidRPr="00704AC9" w:rsidRDefault="00C801CD" w:rsidP="00C801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704AC9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5.</w:t>
      </w:r>
      <w:r w:rsidRPr="00704AC9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ab/>
        <w:t>Стратегия развития воспитания в Российской Федерации на период до 2025 года (распоряжение Правительства Российской Федерации от 29.05.2015 № 996-р).</w:t>
      </w:r>
    </w:p>
    <w:p w14:paraId="549C7F12" w14:textId="77777777" w:rsidR="00C801CD" w:rsidRPr="00704AC9" w:rsidRDefault="00C801CD" w:rsidP="00C801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704AC9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6.</w:t>
      </w:r>
      <w:r w:rsidRPr="00704AC9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ab/>
        <w:t>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- СанПиН).</w:t>
      </w:r>
    </w:p>
    <w:p w14:paraId="12C3B4A0" w14:textId="77777777" w:rsidR="00C801CD" w:rsidRPr="00704AC9" w:rsidRDefault="00C801CD" w:rsidP="00C801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704AC9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7.</w:t>
      </w:r>
      <w:r w:rsidRPr="00704AC9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ab/>
        <w:t>Постановление Главного государственного санитарного врача Российской Федерации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78F524DB" w14:textId="77777777" w:rsidR="00C801CD" w:rsidRPr="00704AC9" w:rsidRDefault="00C801CD" w:rsidP="00C801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704AC9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8.</w:t>
      </w:r>
      <w:r w:rsidRPr="00704AC9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ab/>
        <w:t>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14:paraId="6F93D161" w14:textId="77777777" w:rsidR="00C801CD" w:rsidRPr="00704AC9" w:rsidRDefault="00C801CD" w:rsidP="00C801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704AC9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9.</w:t>
      </w:r>
      <w:r w:rsidRPr="00704AC9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ab/>
        <w:t>Приказ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взрослых».</w:t>
      </w:r>
    </w:p>
    <w:p w14:paraId="14D45EC4" w14:textId="77777777" w:rsidR="00C801CD" w:rsidRPr="00704AC9" w:rsidRDefault="00C801CD" w:rsidP="00C801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704AC9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10.</w:t>
      </w:r>
      <w:r w:rsidRPr="00704AC9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ab/>
        <w:t>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 (далее - Порядок).</w:t>
      </w:r>
    </w:p>
    <w:p w14:paraId="324447AA" w14:textId="77777777" w:rsidR="00C801CD" w:rsidRPr="00704AC9" w:rsidRDefault="00C801CD" w:rsidP="00C801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704AC9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lastRenderedPageBreak/>
        <w:t>11.</w:t>
      </w:r>
      <w:r w:rsidRPr="00704AC9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ab/>
        <w:t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детей».</w:t>
      </w:r>
    </w:p>
    <w:p w14:paraId="007E2306" w14:textId="77777777" w:rsidR="00C801CD" w:rsidRPr="00704AC9" w:rsidRDefault="00C801CD" w:rsidP="00C801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704AC9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12.</w:t>
      </w:r>
      <w:r w:rsidRPr="00704AC9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ab/>
        <w:t>Приказ Министерства науки и высшего образования Российской Федерации и Министерства просвещения Российской Федерации от 05.08.2020</w:t>
      </w:r>
    </w:p>
    <w:p w14:paraId="02123DA1" w14:textId="77777777" w:rsidR="00C801CD" w:rsidRPr="00704AC9" w:rsidRDefault="00C801CD" w:rsidP="00C801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704AC9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№ 882/391 «Об утверждении Порядок организации и осуществления образовательной деятельности при сетевой форме реализации образовательных программ»</w:t>
      </w:r>
    </w:p>
    <w:p w14:paraId="10D2EF8E" w14:textId="77777777" w:rsidR="00C801CD" w:rsidRPr="00704AC9" w:rsidRDefault="00C801CD" w:rsidP="00C801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704AC9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13.</w:t>
      </w:r>
      <w:r w:rsidRPr="00704AC9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ab/>
        <w:t>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программы)».</w:t>
      </w:r>
    </w:p>
    <w:p w14:paraId="073CE40E" w14:textId="77777777" w:rsidR="00C801CD" w:rsidRPr="00704AC9" w:rsidRDefault="00C801CD" w:rsidP="00C801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704AC9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14.</w:t>
      </w:r>
      <w:r w:rsidRPr="00704AC9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ab/>
        <w:t>Письмо Минобрнауки России от 28.08.2015</w:t>
      </w:r>
      <w:r w:rsidRPr="00704AC9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ab/>
        <w:t>№</w:t>
      </w:r>
      <w:r w:rsidRPr="00704AC9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ab/>
        <w:t>АК-2563/05</w:t>
      </w:r>
    </w:p>
    <w:p w14:paraId="4605A086" w14:textId="77777777" w:rsidR="00C801CD" w:rsidRPr="00704AC9" w:rsidRDefault="00C801CD" w:rsidP="00C801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704AC9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программ».</w:t>
      </w:r>
    </w:p>
    <w:p w14:paraId="60EC160C" w14:textId="77777777" w:rsidR="00C801CD" w:rsidRPr="00704AC9" w:rsidRDefault="00C801CD" w:rsidP="00C801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704AC9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15.</w:t>
      </w:r>
      <w:r w:rsidRPr="00704AC9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ab/>
        <w:t>Письмо Минобрнауки России от 29.03.2016</w:t>
      </w:r>
      <w:r w:rsidRPr="00704AC9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ab/>
        <w:t>№</w:t>
      </w:r>
      <w:r w:rsidRPr="00704AC9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ab/>
        <w:t>ВК-641/09</w:t>
      </w:r>
    </w:p>
    <w:p w14:paraId="5C16B8F4" w14:textId="77777777" w:rsidR="00C801CD" w:rsidRPr="00704AC9" w:rsidRDefault="00C801CD" w:rsidP="00C801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704AC9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потребностей»).</w:t>
      </w:r>
    </w:p>
    <w:p w14:paraId="6EC24660" w14:textId="77777777" w:rsidR="00C801CD" w:rsidRPr="00704AC9" w:rsidRDefault="00C801CD" w:rsidP="00C801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704AC9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16.</w:t>
      </w:r>
      <w:r w:rsidRPr="00704AC9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ab/>
        <w:t>Приказ Министерства образования и молодежной политики Свердловской области от 30.03.2018 № 162-Д «Об утверждении Концепции развития образования на территории Свердловской области на период до 2035 года».</w:t>
      </w:r>
    </w:p>
    <w:p w14:paraId="2E12B3A2" w14:textId="77777777" w:rsidR="00C801CD" w:rsidRDefault="00C801CD" w:rsidP="00C801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704AC9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17.</w:t>
      </w:r>
      <w:r w:rsidRPr="00704AC9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ab/>
        <w:t>Приказ Министерства образования и молодежной политики Свердловской области от 29.06.2023 № 785-Д «Об утверждении Требований к условиям и порядку оказания государственной услуги в социальной сфере «Реализация дополнительных образовательных программ в соответствии с социальным сертификатом»</w:t>
      </w: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.</w:t>
      </w:r>
    </w:p>
    <w:p w14:paraId="1E8210EA" w14:textId="77777777" w:rsidR="00C801CD" w:rsidRDefault="00C801CD" w:rsidP="00C801CD">
      <w:pPr>
        <w:tabs>
          <w:tab w:val="left" w:pos="153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01CD">
        <w:rPr>
          <w:rFonts w:ascii="Times New Roman" w:hAnsi="Times New Roman" w:cs="Times New Roman"/>
          <w:sz w:val="28"/>
        </w:rPr>
        <w:t xml:space="preserve">18. </w:t>
      </w:r>
      <w:r w:rsidR="00774ACE" w:rsidRPr="00C801CD">
        <w:rPr>
          <w:rFonts w:ascii="Times New Roman" w:eastAsia="Calibri" w:hAnsi="Times New Roman" w:cs="Times New Roman"/>
          <w:sz w:val="28"/>
          <w:szCs w:val="28"/>
        </w:rPr>
        <w:t>Уставом Муниципального бюджетного образовательного учреждения дополнительного образования Дом детского творчества п. Сосьва;</w:t>
      </w:r>
    </w:p>
    <w:p w14:paraId="7ECFAA49" w14:textId="77777777" w:rsidR="00774ACE" w:rsidRPr="00C801CD" w:rsidRDefault="00C801CD" w:rsidP="00C801CD">
      <w:pPr>
        <w:tabs>
          <w:tab w:val="left" w:pos="153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19. </w:t>
      </w:r>
      <w:r w:rsidR="00774ACE" w:rsidRPr="00C801CD">
        <w:rPr>
          <w:rFonts w:ascii="Times New Roman" w:eastAsia="Calibri" w:hAnsi="Times New Roman" w:cs="Times New Roman"/>
          <w:sz w:val="28"/>
          <w:szCs w:val="28"/>
        </w:rPr>
        <w:t>Положением о дополнительных общеобразовательных общеразвивающих программах МБОУ ДО ДДТ п. Сосьва;</w:t>
      </w:r>
    </w:p>
    <w:p w14:paraId="7FC4A515" w14:textId="77777777" w:rsidR="00774ACE" w:rsidRDefault="00C801CD" w:rsidP="00C801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20. Л</w:t>
      </w:r>
      <w:r w:rsidR="00774ACE" w:rsidRPr="00C801CD">
        <w:rPr>
          <w:rFonts w:ascii="Times New Roman" w:eastAsia="Calibri" w:hAnsi="Times New Roman" w:cs="Times New Roman"/>
          <w:sz w:val="28"/>
          <w:szCs w:val="28"/>
        </w:rPr>
        <w:t>окальными нормативными актами МБОУ ДО ДДТ п. Сосьва, регламентирующими образовательную</w:t>
      </w:r>
      <w:r w:rsidR="00774ACE" w:rsidRPr="0076780C">
        <w:rPr>
          <w:rFonts w:ascii="Times New Roman" w:eastAsia="Calibri" w:hAnsi="Times New Roman" w:cs="Times New Roman"/>
          <w:sz w:val="28"/>
          <w:szCs w:val="28"/>
        </w:rPr>
        <w:t xml:space="preserve"> деятельность.</w:t>
      </w:r>
    </w:p>
    <w:p w14:paraId="35FE0C7E" w14:textId="77777777" w:rsidR="00E23A99" w:rsidRPr="0076780C" w:rsidRDefault="00E23A99" w:rsidP="00BC1A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320CF8" w14:textId="77777777" w:rsidR="006E3AEB" w:rsidRDefault="006E3AE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11288613" w14:textId="77777777" w:rsidR="00B55D34" w:rsidRDefault="001717EC" w:rsidP="00BC1AFE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B55D34">
        <w:rPr>
          <w:rFonts w:ascii="Times New Roman" w:hAnsi="Times New Roman" w:cs="Times New Roman"/>
          <w:b/>
          <w:sz w:val="28"/>
        </w:rPr>
        <w:lastRenderedPageBreak/>
        <w:t>Актуальность программы</w:t>
      </w:r>
      <w:r w:rsidR="00B55D34">
        <w:rPr>
          <w:rFonts w:ascii="Times New Roman" w:hAnsi="Times New Roman" w:cs="Times New Roman"/>
          <w:b/>
          <w:sz w:val="28"/>
        </w:rPr>
        <w:t>.</w:t>
      </w:r>
    </w:p>
    <w:p w14:paraId="5AAC43AB" w14:textId="77777777" w:rsidR="00B55D34" w:rsidRPr="00B55D34" w:rsidRDefault="00B55D34" w:rsidP="00162AA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55D34">
        <w:rPr>
          <w:rFonts w:ascii="Times New Roman" w:hAnsi="Times New Roman" w:cs="Times New Roman"/>
          <w:sz w:val="28"/>
        </w:rPr>
        <w:t>Современный этап развития общества характеризуется ускоренными темпами развития техники и технологий. Непрерывно требуются новые идеи для создания конкурентоспособной продукции, подготовки высококвалифицированных инженерных кадров. Творческие способности и профессиональное мастерство специалистов становится главной производительной силой общества, и, в целях преумножения достижений во всех областях науки и техники, необходимо планомерное и заблаговременное развитие у молодёжи творческих и технических способностей, а также повышение статуса инженерного образования в обществе. Программа составлена таким образом, чтобы обучить детей не только теоретическим знаниям, практическим навыкам, но и развить исследовательский потенциал посредством проектного обучения в командах. Таким образом, программа направлена на формирование комплексного мышления обучающихся. В то же время объективные процессы информатизации российского общества формируют социальный заказ в сфере образования в общем (и в сфере дополнительного образования в частности) на увеличение внимания к информационной грамотности обучающихся. Поэтому в структуру предлагаемой программы включены теоретический материал и практические задания, направленные на формирование начальной компьютерной грамотности и информационной культуры, начальных навыков использования компьютерной техники и современных информационных технологий для решения учебных и практических задач.</w:t>
      </w:r>
      <w:r w:rsidR="004E578E">
        <w:rPr>
          <w:rFonts w:ascii="Times New Roman" w:hAnsi="Times New Roman" w:cs="Times New Roman"/>
          <w:sz w:val="28"/>
        </w:rPr>
        <w:t xml:space="preserve"> Также актуальность программы заключается </w:t>
      </w:r>
      <w:r w:rsidR="004E578E" w:rsidRPr="004E578E">
        <w:rPr>
          <w:rFonts w:ascii="Times New Roman" w:hAnsi="Times New Roman" w:cs="Times New Roman"/>
          <w:sz w:val="28"/>
        </w:rPr>
        <w:t xml:space="preserve">в том, что знания, умения и навыки, полученные на занятиях, готовят обучающихся к творческой конструкторско-технологической деятельности и созданию, в дальнейшем, более сложных и оригинальных изделий.При конструировании, постройке и запуске моделей планеров, самолетов </w:t>
      </w:r>
      <w:r w:rsidR="004E578E">
        <w:rPr>
          <w:rFonts w:ascii="Times New Roman" w:hAnsi="Times New Roman" w:cs="Times New Roman"/>
          <w:sz w:val="28"/>
        </w:rPr>
        <w:t>обучающиеся</w:t>
      </w:r>
      <w:r w:rsidR="004E578E" w:rsidRPr="004E578E">
        <w:rPr>
          <w:rFonts w:ascii="Times New Roman" w:hAnsi="Times New Roman" w:cs="Times New Roman"/>
          <w:sz w:val="28"/>
        </w:rPr>
        <w:t xml:space="preserve"> знакомятся с новейшей авиатехникой, с устройством и действием, а также при изготовлении копий моделей самолетов, участвовавших в Великой Отечественной войне, знакомятся с героическими подвигами военных летчиков, что способствует военно-патриотическому воспитанию.</w:t>
      </w:r>
    </w:p>
    <w:p w14:paraId="1DACDCE0" w14:textId="77777777" w:rsidR="001717EC" w:rsidRPr="00320F16" w:rsidRDefault="001717EC" w:rsidP="00BC1AFE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320F16">
        <w:rPr>
          <w:rFonts w:ascii="Times New Roman" w:hAnsi="Times New Roman" w:cs="Times New Roman"/>
          <w:b/>
          <w:sz w:val="28"/>
        </w:rPr>
        <w:t>Отличительные особенности программы</w:t>
      </w:r>
      <w:r w:rsidR="00320F16">
        <w:rPr>
          <w:rFonts w:ascii="Times New Roman" w:hAnsi="Times New Roman" w:cs="Times New Roman"/>
          <w:b/>
          <w:sz w:val="28"/>
        </w:rPr>
        <w:t>.</w:t>
      </w:r>
    </w:p>
    <w:p w14:paraId="0BA24A7B" w14:textId="77777777" w:rsidR="00320F16" w:rsidRPr="00320F16" w:rsidRDefault="00320F16" w:rsidP="00162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0F16">
        <w:rPr>
          <w:rFonts w:ascii="Times New Roman" w:hAnsi="Times New Roman" w:cs="Times New Roman"/>
          <w:sz w:val="28"/>
        </w:rPr>
        <w:t>П</w:t>
      </w:r>
      <w:r w:rsidR="00755580" w:rsidRPr="00320F16">
        <w:rPr>
          <w:rFonts w:ascii="Times New Roman" w:hAnsi="Times New Roman" w:cs="Times New Roman"/>
          <w:sz w:val="28"/>
        </w:rPr>
        <w:t>рограмма носит междисциплинарный характер, что является не только образовательным, но и академическим трендом. Реалии современного мира диктуют новые требования к формированию конкурентоспособной личности. Профессионал будущего - это личность, владеющая многосторонними навыками и компетенциями.</w:t>
      </w:r>
    </w:p>
    <w:p w14:paraId="6C1000A3" w14:textId="77777777" w:rsidR="005C1227" w:rsidRPr="005C1227" w:rsidRDefault="00755580" w:rsidP="00162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0F16">
        <w:rPr>
          <w:rFonts w:ascii="Times New Roman" w:hAnsi="Times New Roman" w:cs="Times New Roman"/>
          <w:sz w:val="28"/>
        </w:rPr>
        <w:t>Новизна программы заключается в новом формате образования, формирующем современную практико-ориентированную образовательную среду. Изменение подхода к обучению заключается во включении в образовательный процесс значительной доли практико-ориентированной деятельности, а также во внедрении методов проектного обучения.</w:t>
      </w:r>
      <w:r w:rsidR="005C1227" w:rsidRPr="005C1227">
        <w:rPr>
          <w:rFonts w:ascii="Times New Roman" w:hAnsi="Times New Roman" w:cs="Times New Roman"/>
          <w:sz w:val="28"/>
        </w:rPr>
        <w:t>в том, что объединяет в себе обучение ребят построению различных моделей планеров и самоле</w:t>
      </w:r>
      <w:r w:rsidR="005C1227" w:rsidRPr="005C1227">
        <w:rPr>
          <w:rFonts w:ascii="Times New Roman" w:hAnsi="Times New Roman" w:cs="Times New Roman"/>
          <w:sz w:val="28"/>
        </w:rPr>
        <w:lastRenderedPageBreak/>
        <w:t>тов с тем, чтобы каждый мог выбрать свою направленность в занятиях авиамоделизмом и рассчитана, кроме того, на подготовку моделистов-спортсменов.</w:t>
      </w:r>
    </w:p>
    <w:p w14:paraId="3CF550A5" w14:textId="77777777" w:rsidR="005C1227" w:rsidRPr="005C1227" w:rsidRDefault="005C1227" w:rsidP="00162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C1227">
        <w:rPr>
          <w:rFonts w:ascii="Times New Roman" w:hAnsi="Times New Roman" w:cs="Times New Roman"/>
          <w:sz w:val="28"/>
        </w:rPr>
        <w:t>В основу обучения по данной программе положены принципы соединения теоретического обучения с процессом практической репродуктивной деятельности и</w:t>
      </w:r>
      <w:r w:rsidRPr="005C1227">
        <w:rPr>
          <w:rFonts w:ascii="Times New Roman" w:hAnsi="Times New Roman" w:cs="Times New Roman"/>
          <w:sz w:val="28"/>
        </w:rPr>
        <w:tab/>
        <w:t>технико-технологическогоконструирования, принцип обучения «от простого к сложному». Всё это определяет задачи, решаемые данной программой.</w:t>
      </w:r>
    </w:p>
    <w:p w14:paraId="2A23A548" w14:textId="77777777" w:rsidR="005C1227" w:rsidRPr="005C1227" w:rsidRDefault="005C1227" w:rsidP="00162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C1227">
        <w:rPr>
          <w:rFonts w:ascii="Times New Roman" w:hAnsi="Times New Roman" w:cs="Times New Roman"/>
          <w:sz w:val="28"/>
        </w:rPr>
        <w:t>Занимаясь авиамоделизмом, обучающиеся знакомятся с различными материалами и инструментами, получают практические навыки работы с ними, которые пригодятся им в дальнейшей жизни.</w:t>
      </w:r>
    </w:p>
    <w:p w14:paraId="34887EBE" w14:textId="77777777" w:rsidR="005C1227" w:rsidRPr="005C1227" w:rsidRDefault="005C1227" w:rsidP="00162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C1227">
        <w:rPr>
          <w:rFonts w:ascii="Times New Roman" w:hAnsi="Times New Roman" w:cs="Times New Roman"/>
          <w:sz w:val="28"/>
        </w:rPr>
        <w:t>Моделируя от простого к сложному летательные аппараты, знакомясь с историей их создания и историей авиации в целом, конструкцией и технологией их изготовления, обучающиеся познают передовые технологические решения, получают навыки инженерного мышления.</w:t>
      </w:r>
    </w:p>
    <w:p w14:paraId="737312B7" w14:textId="77777777" w:rsidR="005C1227" w:rsidRPr="005C1227" w:rsidRDefault="005C1227" w:rsidP="00162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C1227">
        <w:rPr>
          <w:rFonts w:ascii="Times New Roman" w:hAnsi="Times New Roman" w:cs="Times New Roman"/>
          <w:sz w:val="28"/>
        </w:rPr>
        <w:t>Занятия авиамодельным спортом решают проблему занятости детей, развивают такие черты характеры, как терпение, аккуратность, силу воли, умение общаться как со сверстниками, так и в разновозрастном коллективе.</w:t>
      </w:r>
    </w:p>
    <w:p w14:paraId="20A1F290" w14:textId="77777777" w:rsidR="007C5D9A" w:rsidRDefault="005C1227" w:rsidP="00162A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5C1227">
        <w:rPr>
          <w:rFonts w:ascii="Times New Roman" w:hAnsi="Times New Roman" w:cs="Times New Roman"/>
          <w:sz w:val="28"/>
        </w:rPr>
        <w:t>В качестве мотивирующего фактора в занятиях авиамоделизмом, программа предусматривает постройку ребятами летающих моделей, участвующих в соревнованиях и конструктивно обеспечивающих стабильность траектории, дальности полета и маневренности. Программа личностно ориентирована и составлена так, чтобы каждый обучающийся имел возможность свободно выбрать конкретный объект работы, наиболее интересный и приемлемый для него. Значительное место отводится военно</w:t>
      </w:r>
      <w:r w:rsidR="00162AAD">
        <w:rPr>
          <w:rFonts w:ascii="Times New Roman" w:hAnsi="Times New Roman" w:cs="Times New Roman"/>
          <w:sz w:val="28"/>
        </w:rPr>
        <w:t>-</w:t>
      </w:r>
      <w:r w:rsidRPr="005C1227">
        <w:rPr>
          <w:rFonts w:ascii="Times New Roman" w:hAnsi="Times New Roman" w:cs="Times New Roman"/>
          <w:sz w:val="28"/>
        </w:rPr>
        <w:t>патриотическому воспитанию обучающихся. Военно-патриотическое воспитание в процессе обучения осуществляется, в первую очередь, моделированием отечественных летательных аппаратов, в том числе, стоявших на вооружении нашей армии во все времена. Знание истории создания и создателей летательных аппаратов, подвиги летчиков-героев, их тактики, применяемые при эксплуатации - все это не может не рождать чувство гордости за Отечество. Моделирование летающих персонажей отечественного эпоса, каждое слово которого дышит героикой, в комплексе с моделями-копиями создает высокое патриотическое звучание.</w:t>
      </w:r>
      <w:r w:rsidR="005C1F7F" w:rsidRPr="005C1F7F">
        <w:rPr>
          <w:rFonts w:ascii="Times New Roman" w:hAnsi="Times New Roman" w:cs="Times New Roman"/>
          <w:i/>
          <w:sz w:val="28"/>
        </w:rPr>
        <w:t xml:space="preserve">Содержание программы соответствует </w:t>
      </w:r>
      <w:r w:rsidR="005C1F7F" w:rsidRPr="005C1F7F">
        <w:rPr>
          <w:rFonts w:ascii="Times New Roman" w:hAnsi="Times New Roman" w:cs="Times New Roman"/>
          <w:b/>
          <w:i/>
          <w:sz w:val="28"/>
        </w:rPr>
        <w:t>базовому уровню сложности.</w:t>
      </w:r>
      <w:r w:rsidR="005C1F7F" w:rsidRPr="005C1F7F">
        <w:rPr>
          <w:rFonts w:ascii="Times New Roman" w:hAnsi="Times New Roman" w:cs="Times New Roman"/>
          <w:i/>
          <w:sz w:val="28"/>
        </w:rPr>
        <w:br/>
      </w:r>
    </w:p>
    <w:p w14:paraId="7FE3505B" w14:textId="77777777" w:rsidR="007C5D9A" w:rsidRDefault="00904C11" w:rsidP="00BC1AFE">
      <w:pPr>
        <w:spacing w:line="240" w:lineRule="auto"/>
        <w:rPr>
          <w:rFonts w:ascii="Times New Roman" w:hAnsi="Times New Roman" w:cs="Times New Roman"/>
          <w:sz w:val="28"/>
        </w:rPr>
      </w:pPr>
      <w:r w:rsidRPr="00904C11">
        <w:rPr>
          <w:rFonts w:ascii="Times New Roman" w:hAnsi="Times New Roman" w:cs="Times New Roman"/>
          <w:b/>
          <w:sz w:val="28"/>
        </w:rPr>
        <w:t>Адресат программы.</w:t>
      </w:r>
    </w:p>
    <w:p w14:paraId="4E8EAF4A" w14:textId="77777777" w:rsidR="00925D85" w:rsidRDefault="00904C11" w:rsidP="00162A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04C11">
        <w:rPr>
          <w:rFonts w:ascii="Times New Roman" w:hAnsi="Times New Roman" w:cs="Times New Roman"/>
          <w:sz w:val="28"/>
        </w:rPr>
        <w:t>Дополнительная общеразвивающая программа «</w:t>
      </w:r>
      <w:r w:rsidR="00EF3DEE">
        <w:rPr>
          <w:rFonts w:ascii="Times New Roman" w:hAnsi="Times New Roman" w:cs="Times New Roman"/>
          <w:sz w:val="28"/>
        </w:rPr>
        <w:t>Авиамоделирование</w:t>
      </w:r>
      <w:r w:rsidRPr="00904C11">
        <w:rPr>
          <w:rFonts w:ascii="Times New Roman" w:hAnsi="Times New Roman" w:cs="Times New Roman"/>
          <w:sz w:val="28"/>
        </w:rPr>
        <w:t>» предназначена для детей в воз</w:t>
      </w:r>
      <w:r>
        <w:rPr>
          <w:rFonts w:ascii="Times New Roman" w:hAnsi="Times New Roman" w:cs="Times New Roman"/>
          <w:sz w:val="28"/>
        </w:rPr>
        <w:t xml:space="preserve">расте </w:t>
      </w:r>
      <w:r w:rsidR="00822EFA">
        <w:rPr>
          <w:rFonts w:ascii="Times New Roman" w:hAnsi="Times New Roman" w:cs="Times New Roman"/>
          <w:sz w:val="28"/>
        </w:rPr>
        <w:t>7-17</w:t>
      </w:r>
      <w:r w:rsidRPr="00904C11">
        <w:rPr>
          <w:rFonts w:ascii="Times New Roman" w:hAnsi="Times New Roman" w:cs="Times New Roman"/>
          <w:sz w:val="28"/>
        </w:rPr>
        <w:t xml:space="preserve"> лет, не имеющих ограниченных возможностей здоровья, проявляющих интерес к устройству машин и механизмов и конструированию простейших технических и электронных самоделок.</w:t>
      </w:r>
    </w:p>
    <w:p w14:paraId="52E78A04" w14:textId="77777777" w:rsidR="00904C11" w:rsidRDefault="00925D85" w:rsidP="00162A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25D85">
        <w:rPr>
          <w:rFonts w:ascii="Times New Roman" w:hAnsi="Times New Roman" w:cs="Times New Roman"/>
          <w:sz w:val="28"/>
        </w:rPr>
        <w:t xml:space="preserve">На занятиях дети учатся, играя и, играя, - учатся! Ребята в игровой форме развивают инженерное мышление, получают практические навыки </w:t>
      </w:r>
      <w:r w:rsidRPr="00925D85">
        <w:rPr>
          <w:rFonts w:ascii="Times New Roman" w:hAnsi="Times New Roman" w:cs="Times New Roman"/>
          <w:sz w:val="28"/>
        </w:rPr>
        <w:lastRenderedPageBreak/>
        <w:t xml:space="preserve">при сборке робота. В ходе сборки ребенок учится ориентироваться в чертежах, рационально организовывать работу. </w:t>
      </w:r>
      <w:r>
        <w:rPr>
          <w:rFonts w:ascii="Times New Roman" w:hAnsi="Times New Roman" w:cs="Times New Roman"/>
          <w:sz w:val="28"/>
        </w:rPr>
        <w:t>П</w:t>
      </w:r>
      <w:r w:rsidRPr="00925D85">
        <w:rPr>
          <w:rFonts w:ascii="Times New Roman" w:hAnsi="Times New Roman" w:cs="Times New Roman"/>
          <w:sz w:val="28"/>
        </w:rPr>
        <w:t>рограмма направлена на поддержку среды для детского научно-технического творчества и обеспечение возможности самореализации учащихся. Содержание программы направлено и на создание условий для развития личности ребенка, развитие мотивации личности к познанию и творчеству, обеспечение эмоционального благополучия ребенка, приобщение обучающихся к общечеловеческим ценностям и знаниям, интеллектуальное и духовное развитие личности ребенка</w:t>
      </w:r>
      <w:r w:rsidR="00995D8E">
        <w:rPr>
          <w:rFonts w:ascii="Times New Roman" w:hAnsi="Times New Roman" w:cs="Times New Roman"/>
          <w:sz w:val="28"/>
        </w:rPr>
        <w:t>.</w:t>
      </w:r>
    </w:p>
    <w:p w14:paraId="17A69705" w14:textId="77777777" w:rsidR="003E1084" w:rsidRDefault="009D0DAF" w:rsidP="00162AA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9D0DAF">
        <w:rPr>
          <w:rFonts w:ascii="Times New Roman" w:hAnsi="Times New Roman" w:cs="Times New Roman"/>
          <w:sz w:val="28"/>
        </w:rPr>
        <w:t xml:space="preserve">Содержание программы учитывает возрастные психологические особенности обучающих младшего </w:t>
      </w:r>
      <w:r>
        <w:rPr>
          <w:rFonts w:ascii="Times New Roman" w:hAnsi="Times New Roman" w:cs="Times New Roman"/>
          <w:sz w:val="28"/>
        </w:rPr>
        <w:t xml:space="preserve">и среднего </w:t>
      </w:r>
      <w:r w:rsidRPr="009D0DAF">
        <w:rPr>
          <w:rFonts w:ascii="Times New Roman" w:hAnsi="Times New Roman" w:cs="Times New Roman"/>
          <w:sz w:val="28"/>
        </w:rPr>
        <w:t xml:space="preserve">школьного возраста, которые определяют выбор форм проведения занятий с обучающимися.  </w:t>
      </w:r>
      <w:r w:rsidRPr="009D0DAF">
        <w:rPr>
          <w:rFonts w:ascii="Times New Roman" w:hAnsi="Times New Roman" w:cs="Times New Roman"/>
          <w:sz w:val="28"/>
        </w:rPr>
        <w:tab/>
      </w:r>
      <w:r w:rsidR="005C1F7F">
        <w:rPr>
          <w:rFonts w:ascii="Times New Roman" w:hAnsi="Times New Roman" w:cs="Times New Roman"/>
          <w:sz w:val="28"/>
        </w:rPr>
        <w:br/>
      </w:r>
      <w:r w:rsidRPr="009D0DAF">
        <w:rPr>
          <w:rFonts w:ascii="Times New Roman" w:hAnsi="Times New Roman" w:cs="Times New Roman"/>
          <w:sz w:val="28"/>
        </w:rPr>
        <w:t>Ведущей деятельностью для обучающихся младшего школьного возраста становится учебная деятельность. Этот возраст характеризуется тем, что происходит перестройка познавательных процессов ребенка: формируется произвольность внимания и памяти, мышление из наглядно образного преобразуется в словесно-логическое и рассуждающее, формируется способность к созданию умственного плана действий. К психологическим новообразованиям данного возраста также относятся произвольность поведения и способность к рефлексии. Однако игра в этом возрасте продолжает занимать второе по значимости место после учебной деятельности (как ведущей) и существенно влиять на развитие обучающихся. Развивающие игры способствуют самоутверждению обучающихся, развивают настойчивость, стремление к успеху и другие полезные мотивационные качества, которые могут им понадобиться в их будущей взрослой жизни. В таких играх совершенствуется мышление, действия по планированию, прогнозированию, взвешиванию шансов на успех, выбору альтернатив и т.д.</w:t>
      </w:r>
    </w:p>
    <w:p w14:paraId="6CFC4CF1" w14:textId="77777777" w:rsidR="005A25E7" w:rsidRPr="005A25E7" w:rsidRDefault="005A25E7" w:rsidP="00BC1AFE">
      <w:pPr>
        <w:spacing w:line="240" w:lineRule="auto"/>
        <w:rPr>
          <w:rFonts w:ascii="Times New Roman" w:hAnsi="Times New Roman" w:cs="Times New Roman"/>
          <w:b/>
          <w:sz w:val="14"/>
        </w:rPr>
      </w:pPr>
    </w:p>
    <w:p w14:paraId="2620A73F" w14:textId="77777777" w:rsidR="00887221" w:rsidRDefault="0015113F" w:rsidP="00BC1AFE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C8154D">
        <w:rPr>
          <w:rFonts w:ascii="Times New Roman" w:hAnsi="Times New Roman" w:cs="Times New Roman"/>
          <w:b/>
          <w:sz w:val="28"/>
        </w:rPr>
        <w:t>Режим занятий</w:t>
      </w:r>
      <w:r w:rsidR="00C8154D">
        <w:rPr>
          <w:rFonts w:ascii="Times New Roman" w:hAnsi="Times New Roman" w:cs="Times New Roman"/>
          <w:b/>
          <w:sz w:val="28"/>
        </w:rPr>
        <w:t>.</w:t>
      </w:r>
    </w:p>
    <w:p w14:paraId="4DBCF2BA" w14:textId="77777777" w:rsidR="00401949" w:rsidRDefault="00C8154D" w:rsidP="00BC1AF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C8154D">
        <w:rPr>
          <w:rFonts w:ascii="Times New Roman" w:hAnsi="Times New Roman" w:cs="Times New Roman"/>
          <w:sz w:val="28"/>
          <w:szCs w:val="28"/>
        </w:rPr>
        <w:t>лительность одного занятия – 2 академических часа</w:t>
      </w:r>
      <w:r w:rsidR="000D38C0">
        <w:rPr>
          <w:rFonts w:ascii="Times New Roman" w:hAnsi="Times New Roman" w:cs="Times New Roman"/>
          <w:sz w:val="28"/>
          <w:szCs w:val="28"/>
        </w:rPr>
        <w:t xml:space="preserve"> по 40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C8154D">
        <w:rPr>
          <w:rFonts w:ascii="Times New Roman" w:hAnsi="Times New Roman" w:cs="Times New Roman"/>
          <w:sz w:val="28"/>
          <w:szCs w:val="28"/>
        </w:rPr>
        <w:t>, периодичность занятий –</w:t>
      </w:r>
      <w:r>
        <w:rPr>
          <w:rFonts w:ascii="Times New Roman" w:hAnsi="Times New Roman" w:cs="Times New Roman"/>
          <w:sz w:val="28"/>
          <w:szCs w:val="28"/>
        </w:rPr>
        <w:t>2 раза в</w:t>
      </w:r>
      <w:r w:rsidR="00747FDB">
        <w:rPr>
          <w:rFonts w:ascii="Times New Roman" w:hAnsi="Times New Roman" w:cs="Times New Roman"/>
          <w:sz w:val="28"/>
          <w:szCs w:val="28"/>
        </w:rPr>
        <w:t xml:space="preserve"> неделю.</w:t>
      </w:r>
      <w:r w:rsidR="00CF6D3D" w:rsidRPr="00CF6D3D">
        <w:rPr>
          <w:rFonts w:ascii="Times New Roman" w:hAnsi="Times New Roman" w:cs="Times New Roman"/>
          <w:sz w:val="28"/>
        </w:rPr>
        <w:t>Количество человек в группе – не более 8.</w:t>
      </w:r>
    </w:p>
    <w:p w14:paraId="64B8B76A" w14:textId="77777777" w:rsidR="005C1F7F" w:rsidRDefault="00904C11" w:rsidP="00BC1AFE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15113F">
        <w:rPr>
          <w:rFonts w:ascii="Times New Roman" w:hAnsi="Times New Roman" w:cs="Times New Roman"/>
          <w:b/>
          <w:sz w:val="28"/>
        </w:rPr>
        <w:t>Объем программы</w:t>
      </w:r>
      <w:r w:rsidR="005C1F7F">
        <w:rPr>
          <w:rFonts w:ascii="Times New Roman" w:hAnsi="Times New Roman" w:cs="Times New Roman"/>
          <w:b/>
          <w:sz w:val="28"/>
        </w:rPr>
        <w:t>.</w:t>
      </w:r>
    </w:p>
    <w:p w14:paraId="1D61424A" w14:textId="77777777" w:rsidR="00401949" w:rsidRPr="00401949" w:rsidRDefault="00401949" w:rsidP="00BC1AFE">
      <w:pPr>
        <w:pStyle w:val="a6"/>
        <w:spacing w:after="3"/>
        <w:jc w:val="center"/>
        <w:rPr>
          <w:rFonts w:ascii="Times New Roman" w:hAnsi="Times New Roman" w:cs="Times New Roman"/>
          <w:i w:val="0"/>
          <w:sz w:val="28"/>
        </w:rPr>
      </w:pPr>
      <w:r w:rsidRPr="00401949">
        <w:rPr>
          <w:rFonts w:ascii="Times New Roman" w:hAnsi="Times New Roman" w:cs="Times New Roman"/>
          <w:i w:val="0"/>
          <w:sz w:val="28"/>
        </w:rPr>
        <w:t>Распре</w:t>
      </w:r>
      <w:r w:rsidR="007B018A">
        <w:rPr>
          <w:rFonts w:ascii="Times New Roman" w:hAnsi="Times New Roman" w:cs="Times New Roman"/>
          <w:i w:val="0"/>
          <w:sz w:val="28"/>
        </w:rPr>
        <w:t>деление учебных часов</w:t>
      </w:r>
    </w:p>
    <w:tbl>
      <w:tblPr>
        <w:tblStyle w:val="TableNormal"/>
        <w:tblW w:w="9573" w:type="dxa"/>
        <w:tblInd w:w="-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3181"/>
        <w:gridCol w:w="1798"/>
        <w:gridCol w:w="1673"/>
        <w:gridCol w:w="1615"/>
      </w:tblGrid>
      <w:tr w:rsidR="00401949" w:rsidRPr="00401949" w14:paraId="665C567C" w14:textId="77777777" w:rsidTr="00401949">
        <w:trPr>
          <w:trHeight w:val="964"/>
        </w:trPr>
        <w:tc>
          <w:tcPr>
            <w:tcW w:w="1306" w:type="dxa"/>
          </w:tcPr>
          <w:p w14:paraId="3738D020" w14:textId="77777777" w:rsidR="00401949" w:rsidRPr="005C1F7F" w:rsidRDefault="00401949" w:rsidP="00BC1AFE">
            <w:pPr>
              <w:pStyle w:val="TableParagraph"/>
              <w:ind w:left="161" w:right="156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5C1F7F">
              <w:rPr>
                <w:rFonts w:ascii="Times New Roman" w:hAnsi="Times New Roman" w:cs="Times New Roman"/>
                <w:sz w:val="28"/>
                <w:lang w:val="ru-RU"/>
              </w:rPr>
              <w:t>Модуль</w:t>
            </w:r>
          </w:p>
        </w:tc>
        <w:tc>
          <w:tcPr>
            <w:tcW w:w="3181" w:type="dxa"/>
          </w:tcPr>
          <w:p w14:paraId="19951ACB" w14:textId="77777777" w:rsidR="00401949" w:rsidRPr="005C1F7F" w:rsidRDefault="00401949" w:rsidP="00BC1AFE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5C1F7F">
              <w:rPr>
                <w:rFonts w:ascii="Times New Roman" w:hAnsi="Times New Roman" w:cs="Times New Roman"/>
                <w:sz w:val="28"/>
                <w:lang w:val="ru-RU"/>
              </w:rPr>
              <w:t>Название модуля</w:t>
            </w:r>
          </w:p>
        </w:tc>
        <w:tc>
          <w:tcPr>
            <w:tcW w:w="1798" w:type="dxa"/>
          </w:tcPr>
          <w:p w14:paraId="083195F2" w14:textId="77777777" w:rsidR="00401949" w:rsidRPr="00781D90" w:rsidRDefault="00781D90" w:rsidP="00C801CD">
            <w:pPr>
              <w:pStyle w:val="TableParagraph"/>
              <w:spacing w:before="3"/>
              <w:ind w:left="137" w:right="278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Продолжительность обучения, </w:t>
            </w:r>
          </w:p>
        </w:tc>
        <w:tc>
          <w:tcPr>
            <w:tcW w:w="1673" w:type="dxa"/>
          </w:tcPr>
          <w:p w14:paraId="7152213B" w14:textId="77777777" w:rsidR="00401949" w:rsidRPr="00401949" w:rsidRDefault="00401949" w:rsidP="00BC1AFE">
            <w:pPr>
              <w:pStyle w:val="TableParagraph"/>
              <w:ind w:left="286" w:right="172" w:hanging="99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Количество</w:t>
            </w:r>
            <w:r w:rsidRPr="00401949">
              <w:rPr>
                <w:rFonts w:ascii="Times New Roman" w:hAnsi="Times New Roman" w:cs="Times New Roman"/>
                <w:sz w:val="28"/>
                <w:lang w:val="ru-RU"/>
              </w:rPr>
              <w:t xml:space="preserve"> часов в неделю</w:t>
            </w:r>
          </w:p>
        </w:tc>
        <w:tc>
          <w:tcPr>
            <w:tcW w:w="1615" w:type="dxa"/>
          </w:tcPr>
          <w:p w14:paraId="76D1B6BD" w14:textId="77777777" w:rsidR="00401949" w:rsidRPr="00401949" w:rsidRDefault="00401949" w:rsidP="00BC1AFE">
            <w:pPr>
              <w:pStyle w:val="TableParagraph"/>
              <w:ind w:left="218" w:right="142" w:hanging="59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Количество</w:t>
            </w:r>
            <w:r w:rsidRPr="00401949">
              <w:rPr>
                <w:rFonts w:ascii="Times New Roman" w:hAnsi="Times New Roman" w:cs="Times New Roman"/>
                <w:sz w:val="28"/>
                <w:lang w:val="ru-RU"/>
              </w:rPr>
              <w:t xml:space="preserve"> часов в год</w:t>
            </w:r>
          </w:p>
        </w:tc>
      </w:tr>
      <w:tr w:rsidR="00401949" w:rsidRPr="00401949" w14:paraId="17D54AC6" w14:textId="77777777" w:rsidTr="00401949">
        <w:trPr>
          <w:trHeight w:val="323"/>
        </w:trPr>
        <w:tc>
          <w:tcPr>
            <w:tcW w:w="1306" w:type="dxa"/>
          </w:tcPr>
          <w:p w14:paraId="7F6ECD8D" w14:textId="77777777" w:rsidR="00401949" w:rsidRPr="000D38C0" w:rsidRDefault="000D38C0" w:rsidP="00BC1AFE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</w:t>
            </w:r>
          </w:p>
        </w:tc>
        <w:tc>
          <w:tcPr>
            <w:tcW w:w="3181" w:type="dxa"/>
          </w:tcPr>
          <w:p w14:paraId="58D099C0" w14:textId="77777777" w:rsidR="00401949" w:rsidRPr="00401949" w:rsidRDefault="008F5F84" w:rsidP="00BC1AF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Авиамоделирование</w:t>
            </w:r>
          </w:p>
        </w:tc>
        <w:tc>
          <w:tcPr>
            <w:tcW w:w="1798" w:type="dxa"/>
          </w:tcPr>
          <w:p w14:paraId="55A73A95" w14:textId="77777777" w:rsidR="00401949" w:rsidRPr="00C801CD" w:rsidRDefault="00401949" w:rsidP="00BC1AFE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401949">
              <w:rPr>
                <w:rFonts w:ascii="Times New Roman" w:hAnsi="Times New Roman" w:cs="Times New Roman"/>
                <w:sz w:val="28"/>
              </w:rPr>
              <w:t>1</w:t>
            </w:r>
            <w:r w:rsidR="00C801CD">
              <w:rPr>
                <w:rFonts w:ascii="Times New Roman" w:hAnsi="Times New Roman" w:cs="Times New Roman"/>
                <w:sz w:val="28"/>
                <w:lang w:val="ru-RU"/>
              </w:rPr>
              <w:t xml:space="preserve"> месяц</w:t>
            </w:r>
          </w:p>
        </w:tc>
        <w:tc>
          <w:tcPr>
            <w:tcW w:w="1673" w:type="dxa"/>
          </w:tcPr>
          <w:p w14:paraId="0B7F4C2F" w14:textId="77777777" w:rsidR="00401949" w:rsidRPr="00370ECB" w:rsidRDefault="00C801CD" w:rsidP="00BC1AFE">
            <w:pPr>
              <w:pStyle w:val="TableParagraph"/>
              <w:ind w:right="758"/>
              <w:jc w:val="right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6</w:t>
            </w:r>
          </w:p>
        </w:tc>
        <w:tc>
          <w:tcPr>
            <w:tcW w:w="1615" w:type="dxa"/>
          </w:tcPr>
          <w:p w14:paraId="2D9A69B0" w14:textId="77777777" w:rsidR="00401949" w:rsidRPr="00C801CD" w:rsidRDefault="00C801CD" w:rsidP="00370ECB">
            <w:pPr>
              <w:pStyle w:val="TableParagraph"/>
              <w:ind w:left="574" w:right="57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18</w:t>
            </w:r>
          </w:p>
        </w:tc>
      </w:tr>
    </w:tbl>
    <w:p w14:paraId="6CA24C7E" w14:textId="77777777" w:rsidR="00401949" w:rsidRDefault="00401949" w:rsidP="00BC1AFE">
      <w:pPr>
        <w:spacing w:line="240" w:lineRule="auto"/>
        <w:rPr>
          <w:rFonts w:ascii="Times New Roman" w:hAnsi="Times New Roman" w:cs="Times New Roman"/>
          <w:sz w:val="28"/>
        </w:rPr>
      </w:pPr>
    </w:p>
    <w:p w14:paraId="295D7151" w14:textId="77777777" w:rsidR="0015113F" w:rsidRDefault="00904C11" w:rsidP="005E658C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</w:rPr>
      </w:pPr>
      <w:r w:rsidRPr="00904C11">
        <w:rPr>
          <w:rFonts w:ascii="Times New Roman" w:hAnsi="Times New Roman" w:cs="Times New Roman"/>
          <w:sz w:val="28"/>
        </w:rPr>
        <w:t xml:space="preserve">(общее количество учебных часов, запланированных на весь период обучения, необходимых для освоения программы): </w:t>
      </w:r>
      <w:r w:rsidR="00C801CD">
        <w:rPr>
          <w:rFonts w:ascii="Times New Roman" w:hAnsi="Times New Roman" w:cs="Times New Roman"/>
          <w:b/>
          <w:sz w:val="28"/>
        </w:rPr>
        <w:t>18 часов</w:t>
      </w:r>
      <w:r w:rsidRPr="00786296">
        <w:rPr>
          <w:rFonts w:ascii="Times New Roman" w:hAnsi="Times New Roman" w:cs="Times New Roman"/>
          <w:b/>
          <w:sz w:val="28"/>
        </w:rPr>
        <w:t>.</w:t>
      </w:r>
    </w:p>
    <w:p w14:paraId="00D0E781" w14:textId="77777777" w:rsidR="004F018D" w:rsidRDefault="00587AA7" w:rsidP="005E658C">
      <w:pPr>
        <w:spacing w:line="240" w:lineRule="auto"/>
        <w:jc w:val="both"/>
      </w:pPr>
      <w:r w:rsidRPr="00587AA7">
        <w:rPr>
          <w:rFonts w:ascii="Times New Roman" w:hAnsi="Times New Roman" w:cs="Times New Roman"/>
          <w:b/>
          <w:sz w:val="28"/>
        </w:rPr>
        <w:lastRenderedPageBreak/>
        <w:t>Срок освоения программы:</w:t>
      </w:r>
      <w:r w:rsidR="002A26F9">
        <w:rPr>
          <w:rFonts w:ascii="Times New Roman" w:hAnsi="Times New Roman" w:cs="Times New Roman"/>
          <w:sz w:val="28"/>
        </w:rPr>
        <w:t xml:space="preserve">Обучение начинается </w:t>
      </w:r>
      <w:r w:rsidR="00C801CD">
        <w:rPr>
          <w:rFonts w:ascii="Times New Roman" w:hAnsi="Times New Roman" w:cs="Times New Roman"/>
          <w:sz w:val="28"/>
        </w:rPr>
        <w:t>3 июня</w:t>
      </w:r>
      <w:r w:rsidR="002A26F9">
        <w:rPr>
          <w:rFonts w:ascii="Times New Roman" w:hAnsi="Times New Roman" w:cs="Times New Roman"/>
          <w:sz w:val="28"/>
        </w:rPr>
        <w:t xml:space="preserve"> и заканчивается </w:t>
      </w:r>
      <w:r w:rsidR="00C801CD">
        <w:rPr>
          <w:rFonts w:ascii="Times New Roman" w:hAnsi="Times New Roman" w:cs="Times New Roman"/>
          <w:sz w:val="28"/>
        </w:rPr>
        <w:t>26 июня</w:t>
      </w:r>
      <w:r w:rsidR="002A26F9">
        <w:rPr>
          <w:rFonts w:ascii="Times New Roman" w:hAnsi="Times New Roman" w:cs="Times New Roman"/>
          <w:sz w:val="28"/>
        </w:rPr>
        <w:t>.</w:t>
      </w:r>
    </w:p>
    <w:p w14:paraId="694DE061" w14:textId="77777777" w:rsidR="004F018D" w:rsidRDefault="004F018D" w:rsidP="005E65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F018D">
        <w:rPr>
          <w:rFonts w:ascii="Times New Roman" w:hAnsi="Times New Roman" w:cs="Times New Roman"/>
          <w:sz w:val="28"/>
        </w:rPr>
        <w:t>В основу обучения по данной программе положены принципы соединения теоретического обучения с процессом практической репродуктивной деятельности и</w:t>
      </w:r>
      <w:r w:rsidRPr="004F018D">
        <w:rPr>
          <w:rFonts w:ascii="Times New Roman" w:hAnsi="Times New Roman" w:cs="Times New Roman"/>
          <w:sz w:val="28"/>
        </w:rPr>
        <w:tab/>
        <w:t>технико-технологическогоконструирования, принцип обучения «от простого к сложному». Всё это определяет задачи, решаемые данной программой.</w:t>
      </w:r>
    </w:p>
    <w:p w14:paraId="6BA5E2FF" w14:textId="77777777" w:rsidR="004F018D" w:rsidRPr="004F018D" w:rsidRDefault="004F018D" w:rsidP="005E65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F018D">
        <w:rPr>
          <w:rFonts w:ascii="Times New Roman" w:hAnsi="Times New Roman" w:cs="Times New Roman"/>
          <w:sz w:val="28"/>
        </w:rPr>
        <w:t>Занимаясь авиамоделизмом, обучающиеся знакомятся с различными материалами и инструментами, получают практические навыки работы с ними, которые пригодятся им в дальнейшей жизни.</w:t>
      </w:r>
    </w:p>
    <w:p w14:paraId="56023C4F" w14:textId="77777777" w:rsidR="004F018D" w:rsidRPr="004F018D" w:rsidRDefault="004F018D" w:rsidP="005E65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F018D">
        <w:rPr>
          <w:rFonts w:ascii="Times New Roman" w:hAnsi="Times New Roman" w:cs="Times New Roman"/>
          <w:sz w:val="28"/>
        </w:rPr>
        <w:t>Моделируя от простого к сложному летательные аппараты, знакомясь с историей их создания и историей авиации в целом, конструкцией и технологией их изготовления, обучающиеся познают передовые технологические решения, получают навыки инженерного мышления.</w:t>
      </w:r>
    </w:p>
    <w:p w14:paraId="2ED07D4A" w14:textId="77777777" w:rsidR="004F018D" w:rsidRPr="004F018D" w:rsidRDefault="004F018D" w:rsidP="005E65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F018D">
        <w:rPr>
          <w:rFonts w:ascii="Times New Roman" w:hAnsi="Times New Roman" w:cs="Times New Roman"/>
          <w:sz w:val="28"/>
        </w:rPr>
        <w:t>Занятия авиамодельным спортом решают проблему занятости детей, развивают такие черты характеры, как терпение, аккуратность, силу воли, умение общаться как со сверстниками, так и в разновозрастном коллективе.</w:t>
      </w:r>
    </w:p>
    <w:p w14:paraId="0F634A84" w14:textId="77777777" w:rsidR="004F018D" w:rsidRDefault="004F018D" w:rsidP="005E65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F018D">
        <w:rPr>
          <w:rFonts w:ascii="Times New Roman" w:hAnsi="Times New Roman" w:cs="Times New Roman"/>
          <w:sz w:val="28"/>
        </w:rPr>
        <w:t>В качестве мотивирующего фактора в занятиях авиамоделизмом, программа предусматривает постройку ребятами летающих моделей, участвующих в соревнованиях и конструктивно обеспечивающих стабильность траектории, дальности полета и маневренности. Программа личностно ориентирована и составлена так, чтобы каждый обучающийся имел возможность свободно выбрать конкретный объект работы, наиболее интересный и приемлемый для него. Значительное место отводится военно-патриотическому воспитанию обучающихся. Военно-патриотическое воспитание в процессе обучения осуществляется, в первую очередь, моделированием отечественных летательных аппаратов, в том числе, стоявших на вооружении нашей армии во все времена. Знание истории создания и создателей летательных аппаратов, подвиги летчиков-героев, их тактики, применяемые при эксплуатации - все это не может не рождать чувство гордости за Отечество. Моделирование летающих персонажей отечественного эпоса, каждое слово которого дышит героикой, в комплексе с моделями-копиями создает высокое патриотическое звучание.</w:t>
      </w:r>
    </w:p>
    <w:p w14:paraId="6F2E5A21" w14:textId="77777777" w:rsidR="004F018D" w:rsidRPr="004F018D" w:rsidRDefault="004F018D" w:rsidP="004F018D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</w:p>
    <w:p w14:paraId="60449C52" w14:textId="77777777" w:rsidR="00904C11" w:rsidRPr="00904C11" w:rsidRDefault="00904C11" w:rsidP="00BC1AFE">
      <w:pPr>
        <w:spacing w:line="240" w:lineRule="auto"/>
        <w:rPr>
          <w:rFonts w:ascii="Times New Roman" w:hAnsi="Times New Roman" w:cs="Times New Roman"/>
          <w:sz w:val="28"/>
        </w:rPr>
      </w:pPr>
      <w:r w:rsidRPr="008A2DA7">
        <w:rPr>
          <w:rFonts w:ascii="Times New Roman" w:hAnsi="Times New Roman" w:cs="Times New Roman"/>
          <w:b/>
          <w:sz w:val="28"/>
        </w:rPr>
        <w:t>Формы обучения.</w:t>
      </w:r>
      <w:r w:rsidRPr="00904C11">
        <w:rPr>
          <w:rFonts w:ascii="Times New Roman" w:hAnsi="Times New Roman" w:cs="Times New Roman"/>
          <w:sz w:val="28"/>
        </w:rPr>
        <w:t xml:space="preserve"> Программа предполагает очную форму обучения.</w:t>
      </w:r>
    </w:p>
    <w:p w14:paraId="432DEB34" w14:textId="77777777" w:rsidR="00DF2DFD" w:rsidRDefault="00904C11" w:rsidP="005E658C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8A2DA7">
        <w:rPr>
          <w:rFonts w:ascii="Times New Roman" w:hAnsi="Times New Roman" w:cs="Times New Roman"/>
          <w:b/>
          <w:sz w:val="28"/>
        </w:rPr>
        <w:t>Формы обучения и виды занятий:</w:t>
      </w:r>
      <w:r w:rsidRPr="00904C11">
        <w:rPr>
          <w:rFonts w:ascii="Times New Roman" w:hAnsi="Times New Roman" w:cs="Times New Roman"/>
          <w:sz w:val="28"/>
        </w:rPr>
        <w:t xml:space="preserve"> беседы, обсуждения, игровые формы работы, практические занятия, метод проектов. Также программа курса включает групповые и индивидуальные формы работы </w:t>
      </w:r>
      <w:r w:rsidR="000D38C0" w:rsidRPr="00904C11">
        <w:rPr>
          <w:rFonts w:ascii="Times New Roman" w:hAnsi="Times New Roman" w:cs="Times New Roman"/>
          <w:sz w:val="28"/>
        </w:rPr>
        <w:t>обучающихся (</w:t>
      </w:r>
      <w:r w:rsidRPr="00904C11">
        <w:rPr>
          <w:rFonts w:ascii="Times New Roman" w:hAnsi="Times New Roman" w:cs="Times New Roman"/>
          <w:sz w:val="28"/>
        </w:rPr>
        <w:t>в зависимости от темы занятия).</w:t>
      </w:r>
    </w:p>
    <w:p w14:paraId="53A4F591" w14:textId="77777777" w:rsidR="00DF2DFD" w:rsidRPr="00DF2DFD" w:rsidRDefault="00DF2DFD" w:rsidP="005E658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F2DFD">
        <w:rPr>
          <w:rFonts w:ascii="Times New Roman" w:hAnsi="Times New Roman" w:cs="Times New Roman"/>
          <w:sz w:val="28"/>
        </w:rPr>
        <w:t>Содержание программы и формы проведения занятий учитывают возрастные и индивидуальные особенности возрастной категории детей, на которую она рассчитана.</w:t>
      </w:r>
    </w:p>
    <w:p w14:paraId="7A6DA70B" w14:textId="77777777" w:rsidR="00D643C3" w:rsidRPr="000762BA" w:rsidRDefault="009E0AA6" w:rsidP="005E658C">
      <w:pPr>
        <w:pStyle w:val="Style2"/>
        <w:widowControl/>
        <w:spacing w:line="240" w:lineRule="auto"/>
        <w:ind w:firstLine="0"/>
        <w:rPr>
          <w:rStyle w:val="FontStyle29"/>
          <w:sz w:val="28"/>
          <w:szCs w:val="28"/>
        </w:rPr>
      </w:pPr>
      <w:r w:rsidRPr="00D643C3">
        <w:rPr>
          <w:b/>
          <w:sz w:val="28"/>
        </w:rPr>
        <w:lastRenderedPageBreak/>
        <w:t>Формы подведения результатов:</w:t>
      </w:r>
      <w:r w:rsidR="00D643C3" w:rsidRPr="000762BA">
        <w:rPr>
          <w:rStyle w:val="FontStyle29"/>
          <w:sz w:val="28"/>
          <w:szCs w:val="28"/>
        </w:rPr>
        <w:t>беседа, практическая работа, мастер - класс, открытое занятие, творческий отчет, фестиваль,</w:t>
      </w:r>
      <w:r w:rsidR="00D643C3">
        <w:rPr>
          <w:rStyle w:val="FontStyle29"/>
          <w:sz w:val="28"/>
          <w:szCs w:val="28"/>
        </w:rPr>
        <w:t xml:space="preserve"> презентация, викторины, выставки, соревнования</w:t>
      </w:r>
      <w:r w:rsidR="001F31BF">
        <w:rPr>
          <w:rStyle w:val="FontStyle29"/>
          <w:sz w:val="28"/>
          <w:szCs w:val="28"/>
        </w:rPr>
        <w:t>,</w:t>
      </w:r>
      <w:r w:rsidR="00D95B09">
        <w:rPr>
          <w:rStyle w:val="FontStyle29"/>
          <w:sz w:val="28"/>
          <w:szCs w:val="28"/>
        </w:rPr>
        <w:t xml:space="preserve"> создание модели изделия</w:t>
      </w:r>
      <w:r w:rsidR="001F31BF">
        <w:rPr>
          <w:rStyle w:val="FontStyle29"/>
          <w:sz w:val="28"/>
          <w:szCs w:val="28"/>
        </w:rPr>
        <w:t>, создание системы управления</w:t>
      </w:r>
      <w:r w:rsidR="00D643C3">
        <w:rPr>
          <w:rStyle w:val="FontStyle29"/>
          <w:sz w:val="28"/>
          <w:szCs w:val="28"/>
        </w:rPr>
        <w:t>.</w:t>
      </w:r>
    </w:p>
    <w:p w14:paraId="5BAE5C5D" w14:textId="77777777" w:rsidR="00D9507A" w:rsidRDefault="00D9507A" w:rsidP="00D9507A">
      <w:pPr>
        <w:rPr>
          <w:rFonts w:ascii="Times New Roman" w:hAnsi="Times New Roman" w:cs="Times New Roman"/>
          <w:b/>
          <w:sz w:val="28"/>
        </w:rPr>
      </w:pPr>
      <w:bookmarkStart w:id="2" w:name="_Toc50563265"/>
    </w:p>
    <w:p w14:paraId="4B1A2FEE" w14:textId="77777777" w:rsidR="006A07EF" w:rsidRPr="000F53B8" w:rsidRDefault="00BC1AFE" w:rsidP="00D9507A">
      <w:pPr>
        <w:rPr>
          <w:rFonts w:ascii="Times New Roman" w:hAnsi="Times New Roman" w:cs="Times New Roman"/>
          <w:b/>
          <w:sz w:val="28"/>
        </w:rPr>
      </w:pPr>
      <w:r w:rsidRPr="000F53B8">
        <w:rPr>
          <w:rFonts w:ascii="Times New Roman" w:hAnsi="Times New Roman" w:cs="Times New Roman"/>
          <w:b/>
          <w:sz w:val="28"/>
        </w:rPr>
        <w:t>1</w:t>
      </w:r>
      <w:r w:rsidR="00E777E3" w:rsidRPr="000F53B8">
        <w:rPr>
          <w:rFonts w:ascii="Times New Roman" w:hAnsi="Times New Roman" w:cs="Times New Roman"/>
          <w:b/>
          <w:sz w:val="28"/>
        </w:rPr>
        <w:t>.2.</w:t>
      </w:r>
      <w:r w:rsidR="006A07EF" w:rsidRPr="000F53B8">
        <w:rPr>
          <w:rFonts w:ascii="Times New Roman" w:hAnsi="Times New Roman" w:cs="Times New Roman"/>
          <w:b/>
          <w:sz w:val="28"/>
        </w:rPr>
        <w:t>Цель и задачи общеразвивающей программы.</w:t>
      </w:r>
      <w:bookmarkEnd w:id="2"/>
    </w:p>
    <w:p w14:paraId="46AD96A0" w14:textId="77777777" w:rsidR="006A07EF" w:rsidRPr="00D96EC3" w:rsidRDefault="006A07EF" w:rsidP="00BC1A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A07EF">
        <w:rPr>
          <w:rFonts w:ascii="Times New Roman" w:hAnsi="Times New Roman" w:cs="Times New Roman"/>
          <w:b/>
          <w:i/>
          <w:sz w:val="28"/>
        </w:rPr>
        <w:t>Цель программы:</w:t>
      </w:r>
      <w:r w:rsidR="000D6620">
        <w:rPr>
          <w:rFonts w:ascii="Times New Roman" w:hAnsi="Times New Roman" w:cs="Times New Roman"/>
          <w:sz w:val="28"/>
        </w:rPr>
        <w:t>формирование инженерно-</w:t>
      </w:r>
      <w:r w:rsidR="00D96EC3" w:rsidRPr="00D96EC3">
        <w:rPr>
          <w:rFonts w:ascii="Times New Roman" w:hAnsi="Times New Roman" w:cs="Times New Roman"/>
          <w:sz w:val="28"/>
        </w:rPr>
        <w:t>твор</w:t>
      </w:r>
      <w:r w:rsidR="000D6620">
        <w:rPr>
          <w:rFonts w:ascii="Times New Roman" w:hAnsi="Times New Roman" w:cs="Times New Roman"/>
          <w:sz w:val="28"/>
        </w:rPr>
        <w:t>ческого мышления</w:t>
      </w:r>
      <w:r w:rsidR="00D96EC3">
        <w:rPr>
          <w:rFonts w:ascii="Times New Roman" w:hAnsi="Times New Roman" w:cs="Times New Roman"/>
          <w:sz w:val="28"/>
        </w:rPr>
        <w:t>,</w:t>
      </w:r>
      <w:r w:rsidR="00D96EC3" w:rsidRPr="006A07EF">
        <w:rPr>
          <w:rFonts w:ascii="Times New Roman" w:hAnsi="Times New Roman" w:cs="Times New Roman"/>
          <w:sz w:val="28"/>
        </w:rPr>
        <w:t>развитие личностногопотенциала</w:t>
      </w:r>
      <w:r w:rsidR="00D96EC3" w:rsidRPr="00D96EC3">
        <w:rPr>
          <w:rFonts w:ascii="Times New Roman" w:hAnsi="Times New Roman" w:cs="Times New Roman"/>
          <w:sz w:val="28"/>
        </w:rPr>
        <w:t xml:space="preserve"> посредством изучения прототипирования,</w:t>
      </w:r>
      <w:r w:rsidR="00D96EC3" w:rsidRPr="006A07EF">
        <w:rPr>
          <w:rFonts w:ascii="Times New Roman" w:hAnsi="Times New Roman" w:cs="Times New Roman"/>
          <w:sz w:val="28"/>
        </w:rPr>
        <w:t>конструирования</w:t>
      </w:r>
      <w:r w:rsidR="00D96EC3">
        <w:rPr>
          <w:rFonts w:ascii="Times New Roman" w:hAnsi="Times New Roman" w:cs="Times New Roman"/>
          <w:sz w:val="28"/>
        </w:rPr>
        <w:t>, программирования</w:t>
      </w:r>
      <w:r w:rsidR="00D16E0E">
        <w:rPr>
          <w:rFonts w:ascii="Times New Roman" w:hAnsi="Times New Roman" w:cs="Times New Roman"/>
          <w:sz w:val="28"/>
        </w:rPr>
        <w:t>,</w:t>
      </w:r>
      <w:r w:rsidR="00D16E0E" w:rsidRPr="00D16E0E">
        <w:rPr>
          <w:rFonts w:ascii="Times New Roman" w:hAnsi="Times New Roman" w:cs="Times New Roman"/>
          <w:sz w:val="28"/>
        </w:rPr>
        <w:t>обучение их азам авиамоделирования через создание простейших авиационных моделей и управления уже готовыми простейшими конструкциями.</w:t>
      </w:r>
    </w:p>
    <w:p w14:paraId="0C7857D0" w14:textId="77777777" w:rsidR="006A07EF" w:rsidRPr="006A07EF" w:rsidRDefault="006A07EF" w:rsidP="00BC1AF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FCD7850" w14:textId="77777777" w:rsidR="006A07EF" w:rsidRPr="006A07EF" w:rsidRDefault="006A07EF" w:rsidP="00BC1AFE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6A07EF">
        <w:rPr>
          <w:rFonts w:ascii="Times New Roman" w:hAnsi="Times New Roman" w:cs="Times New Roman"/>
          <w:b/>
          <w:i/>
          <w:sz w:val="28"/>
        </w:rPr>
        <w:t>Задачи программы:</w:t>
      </w:r>
    </w:p>
    <w:p w14:paraId="088D8648" w14:textId="77777777" w:rsidR="006A07EF" w:rsidRPr="002F02F2" w:rsidRDefault="006A07EF" w:rsidP="00BC1AFE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2F02F2">
        <w:rPr>
          <w:rFonts w:ascii="Times New Roman" w:hAnsi="Times New Roman" w:cs="Times New Roman"/>
          <w:i/>
          <w:sz w:val="28"/>
        </w:rPr>
        <w:t>Образовательные:</w:t>
      </w:r>
    </w:p>
    <w:p w14:paraId="38653D51" w14:textId="77777777" w:rsidR="009330CA" w:rsidRPr="00367BCB" w:rsidRDefault="009330CA" w:rsidP="005E658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67BCB">
        <w:rPr>
          <w:rFonts w:ascii="Times New Roman" w:hAnsi="Times New Roman" w:cs="Times New Roman"/>
          <w:sz w:val="28"/>
        </w:rPr>
        <w:t xml:space="preserve">формирование навыков безопасной работы в технической лаборатории; </w:t>
      </w:r>
    </w:p>
    <w:p w14:paraId="1EEE1901" w14:textId="77777777" w:rsidR="00936C23" w:rsidRPr="00367BCB" w:rsidRDefault="009330CA" w:rsidP="005E658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67BCB">
        <w:rPr>
          <w:rFonts w:ascii="Times New Roman" w:hAnsi="Times New Roman" w:cs="Times New Roman"/>
          <w:sz w:val="28"/>
        </w:rPr>
        <w:t xml:space="preserve">свободное владение </w:t>
      </w:r>
      <w:r w:rsidR="00E777E3" w:rsidRPr="00496030">
        <w:rPr>
          <w:rFonts w:ascii="Times New Roman" w:hAnsi="Times New Roman" w:cs="Times New Roman"/>
          <w:sz w:val="28"/>
        </w:rPr>
        <w:t>об</w:t>
      </w:r>
      <w:r w:rsidRPr="00496030">
        <w:rPr>
          <w:rFonts w:ascii="Times New Roman" w:hAnsi="Times New Roman" w:cs="Times New Roman"/>
          <w:sz w:val="28"/>
        </w:rPr>
        <w:t>уча</w:t>
      </w:r>
      <w:r w:rsidR="00E777E3" w:rsidRPr="00496030">
        <w:rPr>
          <w:rFonts w:ascii="Times New Roman" w:hAnsi="Times New Roman" w:cs="Times New Roman"/>
          <w:sz w:val="28"/>
        </w:rPr>
        <w:t>ю</w:t>
      </w:r>
      <w:r w:rsidRPr="00496030">
        <w:rPr>
          <w:rFonts w:ascii="Times New Roman" w:hAnsi="Times New Roman" w:cs="Times New Roman"/>
          <w:sz w:val="28"/>
        </w:rPr>
        <w:t>щимися</w:t>
      </w:r>
      <w:r w:rsidRPr="00367BCB">
        <w:rPr>
          <w:rFonts w:ascii="Times New Roman" w:hAnsi="Times New Roman" w:cs="Times New Roman"/>
          <w:sz w:val="28"/>
        </w:rPr>
        <w:t xml:space="preserve"> специальными понятиями и терминами;</w:t>
      </w:r>
    </w:p>
    <w:p w14:paraId="2F420744" w14:textId="77777777" w:rsidR="00D9104F" w:rsidRPr="00367BCB" w:rsidRDefault="00496030" w:rsidP="005E658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создани</w:t>
      </w:r>
      <w:r w:rsidR="00007660">
        <w:rPr>
          <w:rFonts w:ascii="Times New Roman" w:hAnsi="Times New Roman" w:cs="Times New Roman"/>
          <w:sz w:val="28"/>
        </w:rPr>
        <w:t>е и редактирование собственных 2</w:t>
      </w:r>
      <w:r>
        <w:rPr>
          <w:rFonts w:ascii="Times New Roman" w:hAnsi="Times New Roman" w:cs="Times New Roman"/>
          <w:sz w:val="28"/>
        </w:rPr>
        <w:t>D моделей</w:t>
      </w:r>
      <w:r w:rsidR="00467D29" w:rsidRPr="00367BCB">
        <w:rPr>
          <w:rFonts w:ascii="Times New Roman" w:hAnsi="Times New Roman" w:cs="Times New Roman"/>
          <w:sz w:val="28"/>
        </w:rPr>
        <w:t>, используя инструментарий современных графических программ и оборудования;</w:t>
      </w:r>
    </w:p>
    <w:p w14:paraId="131D959F" w14:textId="77777777" w:rsidR="00056B29" w:rsidRPr="00367BCB" w:rsidRDefault="00056B29" w:rsidP="005E658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67BCB">
        <w:rPr>
          <w:rFonts w:ascii="Times New Roman" w:hAnsi="Times New Roman" w:cs="Times New Roman"/>
          <w:sz w:val="28"/>
        </w:rPr>
        <w:t xml:space="preserve">формирование навыков работы с </w:t>
      </w:r>
      <w:r w:rsidR="00007660">
        <w:rPr>
          <w:rFonts w:ascii="Times New Roman" w:hAnsi="Times New Roman" w:cs="Times New Roman"/>
          <w:sz w:val="28"/>
        </w:rPr>
        <w:t>ЧПУ фрезером</w:t>
      </w:r>
      <w:r w:rsidRPr="00367BCB">
        <w:rPr>
          <w:rFonts w:ascii="Times New Roman" w:hAnsi="Times New Roman" w:cs="Times New Roman"/>
          <w:sz w:val="28"/>
        </w:rPr>
        <w:t>;</w:t>
      </w:r>
    </w:p>
    <w:p w14:paraId="7101A709" w14:textId="77777777" w:rsidR="00741BB3" w:rsidRPr="00367BCB" w:rsidRDefault="00056B29" w:rsidP="005E658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67BCB">
        <w:rPr>
          <w:rFonts w:ascii="Times New Roman" w:hAnsi="Times New Roman" w:cs="Times New Roman"/>
          <w:sz w:val="28"/>
        </w:rPr>
        <w:t>создание условий для развития навыков техничес</w:t>
      </w:r>
      <w:r w:rsidR="00007660">
        <w:rPr>
          <w:rFonts w:ascii="Times New Roman" w:hAnsi="Times New Roman" w:cs="Times New Roman"/>
          <w:sz w:val="28"/>
        </w:rPr>
        <w:t>кого рисования, макетирования, 2</w:t>
      </w:r>
      <w:r w:rsidRPr="00367BCB">
        <w:rPr>
          <w:rFonts w:ascii="Times New Roman" w:hAnsi="Times New Roman" w:cs="Times New Roman"/>
          <w:sz w:val="28"/>
        </w:rPr>
        <w:t>D-моделирования и прототипирования</w:t>
      </w:r>
      <w:r w:rsidR="00B85228" w:rsidRPr="00367BCB">
        <w:rPr>
          <w:rFonts w:ascii="Times New Roman" w:hAnsi="Times New Roman" w:cs="Times New Roman"/>
          <w:sz w:val="28"/>
        </w:rPr>
        <w:t>;</w:t>
      </w:r>
    </w:p>
    <w:p w14:paraId="6771FFE6" w14:textId="77777777" w:rsidR="00056B29" w:rsidRPr="00367BCB" w:rsidRDefault="00741BB3" w:rsidP="005E658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67BCB">
        <w:rPr>
          <w:rFonts w:ascii="Times New Roman" w:hAnsi="Times New Roman" w:cs="Times New Roman"/>
          <w:sz w:val="28"/>
        </w:rPr>
        <w:t xml:space="preserve">обеспечить тесную связь с практикой, ориентацию на создание конкретного </w:t>
      </w:r>
      <w:r w:rsidR="00DC619B" w:rsidRPr="00367BCB">
        <w:rPr>
          <w:rFonts w:ascii="Times New Roman" w:hAnsi="Times New Roman" w:cs="Times New Roman"/>
          <w:sz w:val="28"/>
        </w:rPr>
        <w:t>продукта и его публичное представление</w:t>
      </w:r>
      <w:r w:rsidRPr="00367BCB">
        <w:rPr>
          <w:rFonts w:ascii="Times New Roman" w:hAnsi="Times New Roman" w:cs="Times New Roman"/>
          <w:sz w:val="28"/>
        </w:rPr>
        <w:t>, защиту;</w:t>
      </w:r>
    </w:p>
    <w:p w14:paraId="1B730FAC" w14:textId="77777777" w:rsidR="00007660" w:rsidRDefault="00007660" w:rsidP="005E658C">
      <w:pPr>
        <w:pStyle w:val="14"/>
        <w:numPr>
          <w:ilvl w:val="0"/>
          <w:numId w:val="3"/>
        </w:numPr>
        <w:tabs>
          <w:tab w:val="left" w:pos="2157"/>
        </w:tabs>
        <w:jc w:val="both"/>
      </w:pPr>
      <w:r>
        <w:rPr>
          <w:color w:val="000000"/>
        </w:rPr>
        <w:t>свободное владение обучающимися специальными понятиями, и терминами;</w:t>
      </w:r>
    </w:p>
    <w:p w14:paraId="282CE94A" w14:textId="77777777" w:rsidR="00007660" w:rsidRDefault="00007660" w:rsidP="005E658C">
      <w:pPr>
        <w:pStyle w:val="14"/>
        <w:numPr>
          <w:ilvl w:val="0"/>
          <w:numId w:val="3"/>
        </w:numPr>
        <w:tabs>
          <w:tab w:val="left" w:pos="2157"/>
        </w:tabs>
        <w:spacing w:after="40" w:line="259" w:lineRule="auto"/>
        <w:jc w:val="both"/>
      </w:pPr>
      <w:bookmarkStart w:id="3" w:name="bookmark27"/>
      <w:bookmarkEnd w:id="3"/>
      <w:r>
        <w:rPr>
          <w:color w:val="000000"/>
        </w:rPr>
        <w:t>изучение основ самолетостроения;</w:t>
      </w:r>
    </w:p>
    <w:p w14:paraId="5DFE9160" w14:textId="77777777" w:rsidR="00007660" w:rsidRDefault="00007660" w:rsidP="005E658C">
      <w:pPr>
        <w:pStyle w:val="14"/>
        <w:numPr>
          <w:ilvl w:val="0"/>
          <w:numId w:val="3"/>
        </w:numPr>
        <w:tabs>
          <w:tab w:val="left" w:pos="2157"/>
        </w:tabs>
        <w:spacing w:after="40" w:line="259" w:lineRule="auto"/>
        <w:jc w:val="both"/>
      </w:pPr>
      <w:bookmarkStart w:id="4" w:name="bookmark28"/>
      <w:bookmarkEnd w:id="4"/>
      <w:r>
        <w:rPr>
          <w:color w:val="000000"/>
        </w:rPr>
        <w:t>изучение основ теории полета и управления;</w:t>
      </w:r>
    </w:p>
    <w:p w14:paraId="0A1BF362" w14:textId="77777777" w:rsidR="00007660" w:rsidRDefault="00007660" w:rsidP="005E658C">
      <w:pPr>
        <w:pStyle w:val="14"/>
        <w:numPr>
          <w:ilvl w:val="0"/>
          <w:numId w:val="3"/>
        </w:numPr>
        <w:tabs>
          <w:tab w:val="left" w:pos="2157"/>
        </w:tabs>
        <w:jc w:val="both"/>
      </w:pPr>
      <w:bookmarkStart w:id="5" w:name="bookmark29"/>
      <w:bookmarkEnd w:id="5"/>
      <w:r>
        <w:rPr>
          <w:color w:val="000000"/>
        </w:rPr>
        <w:t>расширение заложенных творческих возможностей детей в области техники, обусловленных личностным потенциалом ребенка;</w:t>
      </w:r>
    </w:p>
    <w:p w14:paraId="6D54B278" w14:textId="77777777" w:rsidR="00007660" w:rsidRDefault="00007660" w:rsidP="005E658C">
      <w:pPr>
        <w:pStyle w:val="14"/>
        <w:numPr>
          <w:ilvl w:val="0"/>
          <w:numId w:val="3"/>
        </w:numPr>
        <w:tabs>
          <w:tab w:val="left" w:pos="2157"/>
        </w:tabs>
        <w:jc w:val="both"/>
      </w:pPr>
      <w:bookmarkStart w:id="6" w:name="bookmark30"/>
      <w:bookmarkEnd w:id="6"/>
      <w:r>
        <w:rPr>
          <w:color w:val="000000"/>
        </w:rPr>
        <w:t>обучение практической и теоретической формам творческой деятельности;</w:t>
      </w:r>
    </w:p>
    <w:p w14:paraId="654F8473" w14:textId="77777777" w:rsidR="00007660" w:rsidRDefault="00007660" w:rsidP="005E658C">
      <w:pPr>
        <w:pStyle w:val="14"/>
        <w:numPr>
          <w:ilvl w:val="0"/>
          <w:numId w:val="3"/>
        </w:numPr>
        <w:tabs>
          <w:tab w:val="left" w:pos="2157"/>
        </w:tabs>
        <w:spacing w:after="40"/>
        <w:jc w:val="both"/>
      </w:pPr>
      <w:bookmarkStart w:id="7" w:name="bookmark31"/>
      <w:bookmarkEnd w:id="7"/>
      <w:r>
        <w:rPr>
          <w:color w:val="000000"/>
        </w:rPr>
        <w:t>ранняя ориентация на новые технологии и методы организации практической деятельности в сфере спортивного авиамоделизма;</w:t>
      </w:r>
    </w:p>
    <w:p w14:paraId="36992E7B" w14:textId="77777777" w:rsidR="00007660" w:rsidRDefault="00007660" w:rsidP="005E658C">
      <w:pPr>
        <w:pStyle w:val="14"/>
        <w:numPr>
          <w:ilvl w:val="0"/>
          <w:numId w:val="3"/>
        </w:numPr>
        <w:tabs>
          <w:tab w:val="left" w:pos="2133"/>
        </w:tabs>
        <w:jc w:val="both"/>
      </w:pPr>
      <w:bookmarkStart w:id="8" w:name="bookmark32"/>
      <w:bookmarkEnd w:id="8"/>
      <w:r>
        <w:rPr>
          <w:color w:val="000000"/>
        </w:rPr>
        <w:t>приобретение разнообразных технологических умений, знакомство с конструкцией летательных аппаратов, азами аэродинамики и динамики полёта летательного аппарата;</w:t>
      </w:r>
    </w:p>
    <w:p w14:paraId="2D990472" w14:textId="77777777" w:rsidR="00007660" w:rsidRDefault="00007660" w:rsidP="005E658C">
      <w:pPr>
        <w:pStyle w:val="14"/>
        <w:numPr>
          <w:ilvl w:val="0"/>
          <w:numId w:val="3"/>
        </w:numPr>
        <w:tabs>
          <w:tab w:val="left" w:pos="2133"/>
        </w:tabs>
        <w:jc w:val="both"/>
      </w:pPr>
      <w:bookmarkStart w:id="9" w:name="bookmark33"/>
      <w:bookmarkEnd w:id="9"/>
      <w:r>
        <w:rPr>
          <w:color w:val="000000"/>
        </w:rPr>
        <w:t>овладение методами и приемами решения технических и конструкторских задач невысокой степени сложности, развитие технического мышления и способностей к конструированию.</w:t>
      </w:r>
    </w:p>
    <w:p w14:paraId="624C4222" w14:textId="77777777" w:rsidR="00607EB8" w:rsidRPr="00367BCB" w:rsidRDefault="00607EB8" w:rsidP="005E658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291FF73" w14:textId="77777777" w:rsidR="000265F6" w:rsidRDefault="006A07EF" w:rsidP="00BC1AFE">
      <w:pPr>
        <w:spacing w:after="0" w:line="240" w:lineRule="auto"/>
      </w:pPr>
      <w:r w:rsidRPr="002F02F2">
        <w:rPr>
          <w:rFonts w:ascii="Times New Roman" w:hAnsi="Times New Roman" w:cs="Times New Roman"/>
          <w:i/>
          <w:sz w:val="28"/>
        </w:rPr>
        <w:t>Развивающие:</w:t>
      </w:r>
    </w:p>
    <w:p w14:paraId="5601A43C" w14:textId="77777777" w:rsidR="000265F6" w:rsidRPr="000265F6" w:rsidRDefault="000265F6" w:rsidP="005E658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265F6">
        <w:rPr>
          <w:rFonts w:ascii="Times New Roman" w:hAnsi="Times New Roman" w:cs="Times New Roman"/>
          <w:sz w:val="28"/>
        </w:rPr>
        <w:lastRenderedPageBreak/>
        <w:t>сформировать мотивацию к техническому творчеству;</w:t>
      </w:r>
    </w:p>
    <w:p w14:paraId="18067A40" w14:textId="77777777" w:rsidR="000265F6" w:rsidRPr="000265F6" w:rsidRDefault="000265F6" w:rsidP="005E658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265F6">
        <w:rPr>
          <w:rFonts w:ascii="Times New Roman" w:hAnsi="Times New Roman" w:cs="Times New Roman"/>
          <w:sz w:val="28"/>
        </w:rPr>
        <w:t>развивать самостоятельность мышления, способность к саморазвитию и самообразованию;</w:t>
      </w:r>
    </w:p>
    <w:p w14:paraId="4B8CA4AB" w14:textId="77777777" w:rsidR="000265F6" w:rsidRPr="000265F6" w:rsidRDefault="000265F6" w:rsidP="005E658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265F6">
        <w:rPr>
          <w:rFonts w:ascii="Times New Roman" w:hAnsi="Times New Roman" w:cs="Times New Roman"/>
          <w:sz w:val="28"/>
        </w:rPr>
        <w:t>способствовать формированию у ученика умений определить в рассматриваемом вопросе главное;</w:t>
      </w:r>
    </w:p>
    <w:p w14:paraId="6D960F88" w14:textId="77777777" w:rsidR="006A07EF" w:rsidRPr="000265F6" w:rsidRDefault="000265F6" w:rsidP="005E658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265F6">
        <w:rPr>
          <w:rFonts w:ascii="Times New Roman" w:hAnsi="Times New Roman" w:cs="Times New Roman"/>
          <w:sz w:val="28"/>
        </w:rPr>
        <w:t>развивать внимание, аккуратность, терпение у обучающихся;</w:t>
      </w:r>
    </w:p>
    <w:p w14:paraId="30DEC553" w14:textId="77777777" w:rsidR="006A07EF" w:rsidRPr="000265F6" w:rsidRDefault="006A07EF" w:rsidP="005E658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265F6">
        <w:rPr>
          <w:rFonts w:ascii="Times New Roman" w:hAnsi="Times New Roman" w:cs="Times New Roman"/>
          <w:sz w:val="28"/>
        </w:rPr>
        <w:t>формирование алгоритмического мышления;</w:t>
      </w:r>
    </w:p>
    <w:p w14:paraId="6D44D0CC" w14:textId="77777777" w:rsidR="006A07EF" w:rsidRPr="000265F6" w:rsidRDefault="006A07EF" w:rsidP="005E658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265F6">
        <w:rPr>
          <w:rFonts w:ascii="Times New Roman" w:hAnsi="Times New Roman" w:cs="Times New Roman"/>
          <w:sz w:val="28"/>
        </w:rPr>
        <w:t>формирование умения самостоятельно решать поставленнуюзадачу;</w:t>
      </w:r>
    </w:p>
    <w:p w14:paraId="040B258A" w14:textId="77777777" w:rsidR="006A07EF" w:rsidRPr="00F17CFC" w:rsidRDefault="006A07EF" w:rsidP="005E658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17CFC">
        <w:rPr>
          <w:rFonts w:ascii="Times New Roman" w:hAnsi="Times New Roman" w:cs="Times New Roman"/>
          <w:sz w:val="28"/>
        </w:rPr>
        <w:t>создание условий для развития творческих способностейобучающихся с использованием межпредметных связей (информатика,технология, окружающий мир, математика, физика);</w:t>
      </w:r>
    </w:p>
    <w:p w14:paraId="3AABC353" w14:textId="77777777" w:rsidR="006A07EF" w:rsidRPr="00F17CFC" w:rsidRDefault="006A07EF" w:rsidP="005E658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17CFC">
        <w:rPr>
          <w:rFonts w:ascii="Times New Roman" w:hAnsi="Times New Roman" w:cs="Times New Roman"/>
          <w:sz w:val="28"/>
        </w:rPr>
        <w:t>развитие речи учащихся в проц</w:t>
      </w:r>
      <w:r w:rsidR="000265F6" w:rsidRPr="00F17CFC">
        <w:rPr>
          <w:rFonts w:ascii="Times New Roman" w:hAnsi="Times New Roman" w:cs="Times New Roman"/>
          <w:sz w:val="28"/>
        </w:rPr>
        <w:t>ессе анализа проделанной работы;</w:t>
      </w:r>
    </w:p>
    <w:p w14:paraId="6A7116B9" w14:textId="77777777" w:rsidR="00772F1A" w:rsidRPr="00F17CFC" w:rsidRDefault="00772F1A" w:rsidP="005E658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17CFC">
        <w:rPr>
          <w:rFonts w:ascii="Times New Roman" w:hAnsi="Times New Roman" w:cs="Times New Roman"/>
          <w:sz w:val="28"/>
        </w:rPr>
        <w:t xml:space="preserve">развитие аналитических способностей, творческого и </w:t>
      </w:r>
      <w:r w:rsidR="00F17CFC" w:rsidRPr="00F17CFC">
        <w:rPr>
          <w:rFonts w:ascii="Times New Roman" w:hAnsi="Times New Roman" w:cs="Times New Roman"/>
          <w:sz w:val="28"/>
        </w:rPr>
        <w:t>и</w:t>
      </w:r>
      <w:r w:rsidRPr="00F17CFC">
        <w:rPr>
          <w:rFonts w:ascii="Times New Roman" w:hAnsi="Times New Roman" w:cs="Times New Roman"/>
          <w:sz w:val="28"/>
        </w:rPr>
        <w:t>нженерноконструкторского мышления;</w:t>
      </w:r>
    </w:p>
    <w:p w14:paraId="0F81B3AB" w14:textId="77777777" w:rsidR="00772F1A" w:rsidRPr="00E049F6" w:rsidRDefault="00772F1A" w:rsidP="005E658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049F6">
        <w:rPr>
          <w:rFonts w:ascii="Times New Roman" w:hAnsi="Times New Roman" w:cs="Times New Roman"/>
          <w:sz w:val="28"/>
        </w:rPr>
        <w:t>совершенствование коммуникативных умений;</w:t>
      </w:r>
    </w:p>
    <w:p w14:paraId="7DD64F47" w14:textId="77777777" w:rsidR="00772F1A" w:rsidRPr="00E049F6" w:rsidRDefault="00772F1A" w:rsidP="005E658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049F6">
        <w:rPr>
          <w:rFonts w:ascii="Times New Roman" w:hAnsi="Times New Roman" w:cs="Times New Roman"/>
          <w:sz w:val="28"/>
        </w:rPr>
        <w:t>развитие навыков публичных выступлений;</w:t>
      </w:r>
    </w:p>
    <w:p w14:paraId="21AC64C9" w14:textId="77777777" w:rsidR="00E049F6" w:rsidRPr="00E049F6" w:rsidRDefault="00772F1A" w:rsidP="005E658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049F6">
        <w:rPr>
          <w:rFonts w:ascii="Times New Roman" w:hAnsi="Times New Roman" w:cs="Times New Roman"/>
          <w:sz w:val="28"/>
        </w:rPr>
        <w:t>формирования навыков прогнозирования и ретроспективного анализ,умение формулировать выводы и делать работу над ошибками</w:t>
      </w:r>
      <w:r w:rsidR="00E049F6" w:rsidRPr="00E049F6">
        <w:rPr>
          <w:rFonts w:ascii="Times New Roman" w:hAnsi="Times New Roman" w:cs="Times New Roman"/>
          <w:sz w:val="28"/>
        </w:rPr>
        <w:t>;</w:t>
      </w:r>
    </w:p>
    <w:p w14:paraId="6DA32E96" w14:textId="77777777" w:rsidR="00007660" w:rsidRDefault="00007660" w:rsidP="005E658C">
      <w:pPr>
        <w:pStyle w:val="14"/>
        <w:numPr>
          <w:ilvl w:val="0"/>
          <w:numId w:val="4"/>
        </w:numPr>
        <w:tabs>
          <w:tab w:val="left" w:pos="2133"/>
        </w:tabs>
        <w:jc w:val="both"/>
      </w:pPr>
      <w:r>
        <w:rPr>
          <w:color w:val="000000"/>
        </w:rPr>
        <w:t>развитие у обучающихся элементов технического мышления, изобретательности, творческой инициативы;</w:t>
      </w:r>
    </w:p>
    <w:p w14:paraId="283F19D8" w14:textId="77777777" w:rsidR="00007660" w:rsidRDefault="00007660" w:rsidP="005E658C">
      <w:pPr>
        <w:pStyle w:val="14"/>
        <w:numPr>
          <w:ilvl w:val="0"/>
          <w:numId w:val="4"/>
        </w:numPr>
        <w:tabs>
          <w:tab w:val="left" w:pos="2133"/>
        </w:tabs>
        <w:jc w:val="both"/>
      </w:pPr>
      <w:bookmarkStart w:id="10" w:name="bookmark41"/>
      <w:bookmarkEnd w:id="10"/>
      <w:r>
        <w:rPr>
          <w:color w:val="000000"/>
        </w:rPr>
        <w:t>создание условий для саморазвития детей;</w:t>
      </w:r>
    </w:p>
    <w:p w14:paraId="17CF35EF" w14:textId="77777777" w:rsidR="00007660" w:rsidRDefault="00007660" w:rsidP="005E658C">
      <w:pPr>
        <w:pStyle w:val="14"/>
        <w:numPr>
          <w:ilvl w:val="0"/>
          <w:numId w:val="4"/>
        </w:numPr>
        <w:tabs>
          <w:tab w:val="left" w:pos="2133"/>
        </w:tabs>
        <w:jc w:val="both"/>
      </w:pPr>
      <w:bookmarkStart w:id="11" w:name="bookmark42"/>
      <w:bookmarkEnd w:id="11"/>
      <w:r>
        <w:rPr>
          <w:color w:val="000000"/>
        </w:rPr>
        <w:t>активизация интеллектуальных качеств личности.</w:t>
      </w:r>
    </w:p>
    <w:p w14:paraId="0354C9BA" w14:textId="77777777" w:rsidR="00772F1A" w:rsidRPr="00E049F6" w:rsidRDefault="00467D29" w:rsidP="005E658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049F6">
        <w:rPr>
          <w:rFonts w:ascii="Times New Roman" w:hAnsi="Times New Roman" w:cs="Times New Roman"/>
          <w:sz w:val="28"/>
        </w:rPr>
        <w:t>формирование навыков осознанного планирования и деятельности,понимание логики последовательности работы.</w:t>
      </w:r>
    </w:p>
    <w:p w14:paraId="66CB8503" w14:textId="77777777" w:rsidR="006A07EF" w:rsidRPr="002F02F2" w:rsidRDefault="006A07EF" w:rsidP="00BC1AFE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2F02F2">
        <w:rPr>
          <w:rFonts w:ascii="Times New Roman" w:hAnsi="Times New Roman" w:cs="Times New Roman"/>
          <w:i/>
          <w:sz w:val="28"/>
        </w:rPr>
        <w:t>Воспитательные:</w:t>
      </w:r>
    </w:p>
    <w:p w14:paraId="28BAB6E2" w14:textId="77777777" w:rsidR="001F0B17" w:rsidRPr="001F0B17" w:rsidRDefault="001F0B17" w:rsidP="005E658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F0B17">
        <w:rPr>
          <w:rFonts w:ascii="Times New Roman" w:hAnsi="Times New Roman" w:cs="Times New Roman"/>
          <w:sz w:val="28"/>
        </w:rPr>
        <w:t>развить умение ребенка работать в команде и индивидуально;</w:t>
      </w:r>
    </w:p>
    <w:p w14:paraId="1E06D113" w14:textId="77777777" w:rsidR="001F0B17" w:rsidRPr="001F0B17" w:rsidRDefault="001F0B17" w:rsidP="005E658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F0B17">
        <w:rPr>
          <w:rFonts w:ascii="Times New Roman" w:hAnsi="Times New Roman" w:cs="Times New Roman"/>
          <w:sz w:val="28"/>
        </w:rPr>
        <w:t>сформировать начальное профессиональное и личностное самоопределение;</w:t>
      </w:r>
    </w:p>
    <w:p w14:paraId="068F78A2" w14:textId="77777777" w:rsidR="001F0B17" w:rsidRPr="001F0B17" w:rsidRDefault="001F0B17" w:rsidP="005E658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F0B17">
        <w:rPr>
          <w:rFonts w:ascii="Times New Roman" w:hAnsi="Times New Roman" w:cs="Times New Roman"/>
          <w:sz w:val="28"/>
        </w:rPr>
        <w:t>создать условия для самовыражения обучающихся на учебных занятиях;</w:t>
      </w:r>
    </w:p>
    <w:p w14:paraId="49139134" w14:textId="77777777" w:rsidR="006A07EF" w:rsidRPr="001F0B17" w:rsidRDefault="006A07EF" w:rsidP="005E658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F0B17">
        <w:rPr>
          <w:rFonts w:ascii="Times New Roman" w:hAnsi="Times New Roman" w:cs="Times New Roman"/>
          <w:sz w:val="28"/>
        </w:rPr>
        <w:t>воспитание этики групповой работы;</w:t>
      </w:r>
    </w:p>
    <w:p w14:paraId="0EB65421" w14:textId="77777777" w:rsidR="006A07EF" w:rsidRPr="001F0B17" w:rsidRDefault="006A07EF" w:rsidP="005E658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F0B17">
        <w:rPr>
          <w:rFonts w:ascii="Times New Roman" w:hAnsi="Times New Roman" w:cs="Times New Roman"/>
          <w:sz w:val="28"/>
        </w:rPr>
        <w:t>воспитание отношений делового сотрудничества, взаимоуважения;</w:t>
      </w:r>
    </w:p>
    <w:p w14:paraId="03C64079" w14:textId="77777777" w:rsidR="006A07EF" w:rsidRPr="001F0B17" w:rsidRDefault="006A07EF" w:rsidP="005E658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F0B17">
        <w:rPr>
          <w:rFonts w:ascii="Times New Roman" w:hAnsi="Times New Roman" w:cs="Times New Roman"/>
          <w:sz w:val="28"/>
        </w:rPr>
        <w:t>развитие основ коммуникативных отношений внутри микрогруппи в коллективе в целом;</w:t>
      </w:r>
    </w:p>
    <w:p w14:paraId="67A40432" w14:textId="77777777" w:rsidR="006A07EF" w:rsidRPr="001F0B17" w:rsidRDefault="006A07EF" w:rsidP="005E658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F0B17">
        <w:rPr>
          <w:rFonts w:ascii="Times New Roman" w:hAnsi="Times New Roman" w:cs="Times New Roman"/>
          <w:sz w:val="28"/>
        </w:rPr>
        <w:t>воспитание ценностного отношения к своему здоровью;</w:t>
      </w:r>
    </w:p>
    <w:p w14:paraId="1A41F2BE" w14:textId="77777777" w:rsidR="001F0B17" w:rsidRPr="001F0B17" w:rsidRDefault="006A07EF" w:rsidP="005E658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F0B17">
        <w:rPr>
          <w:rFonts w:ascii="Times New Roman" w:hAnsi="Times New Roman" w:cs="Times New Roman"/>
          <w:sz w:val="28"/>
        </w:rPr>
        <w:t>воспитание ценностного отношения к окружающему миру</w:t>
      </w:r>
      <w:r w:rsidR="001F0B17" w:rsidRPr="001F0B17">
        <w:rPr>
          <w:rFonts w:ascii="Times New Roman" w:hAnsi="Times New Roman" w:cs="Times New Roman"/>
          <w:sz w:val="28"/>
        </w:rPr>
        <w:t>;</w:t>
      </w:r>
    </w:p>
    <w:p w14:paraId="6F0A312C" w14:textId="77777777" w:rsidR="001F0B17" w:rsidRPr="001F0B17" w:rsidRDefault="001F0B17" w:rsidP="005E658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F0B17">
        <w:rPr>
          <w:rFonts w:ascii="Times New Roman" w:hAnsi="Times New Roman" w:cs="Times New Roman"/>
          <w:sz w:val="28"/>
        </w:rPr>
        <w:t>воспитание этики ведения дискуссии и полемики, а также норм речевого этикета;</w:t>
      </w:r>
    </w:p>
    <w:p w14:paraId="750D5021" w14:textId="77777777" w:rsidR="001F0B17" w:rsidRPr="001F0B17" w:rsidRDefault="001F0B17" w:rsidP="005E658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F0B17">
        <w:rPr>
          <w:rFonts w:ascii="Times New Roman" w:hAnsi="Times New Roman" w:cs="Times New Roman"/>
          <w:sz w:val="28"/>
        </w:rPr>
        <w:t>преодоление у обучающихся языкового барьера, обеспечение коммуникативно-психологической адаптации;</w:t>
      </w:r>
    </w:p>
    <w:p w14:paraId="1AC7F89A" w14:textId="77777777" w:rsidR="008B58D3" w:rsidRDefault="001F0B17" w:rsidP="005E658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F0B17">
        <w:rPr>
          <w:rFonts w:ascii="Times New Roman" w:hAnsi="Times New Roman" w:cs="Times New Roman"/>
          <w:sz w:val="28"/>
        </w:rPr>
        <w:t>формирование ценностного отношения к работе и ее результатам.</w:t>
      </w:r>
    </w:p>
    <w:p w14:paraId="0498F41B" w14:textId="77777777" w:rsidR="00EF0844" w:rsidRDefault="00EF0844" w:rsidP="00EF0844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</w:p>
    <w:p w14:paraId="7AD96036" w14:textId="77777777" w:rsidR="00EF0844" w:rsidRPr="00EF0844" w:rsidRDefault="00EF0844" w:rsidP="005E658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F0844">
        <w:rPr>
          <w:rFonts w:ascii="Times New Roman" w:hAnsi="Times New Roman" w:cs="Times New Roman"/>
          <w:sz w:val="28"/>
        </w:rPr>
        <w:t xml:space="preserve">Содержательной основой данной программы являются первоначальные знания о технологии изготовления различных деталей, устройствах моделей и </w:t>
      </w:r>
      <w:r w:rsidRPr="00EF0844">
        <w:rPr>
          <w:rFonts w:ascii="Times New Roman" w:hAnsi="Times New Roman" w:cs="Times New Roman"/>
          <w:sz w:val="28"/>
        </w:rPr>
        <w:lastRenderedPageBreak/>
        <w:t>особенностях их конструкций, а также знакомство с историей и развитием авиамоделирования. Авиация, как синтез науки, производства и эксплуатации техники требует комплексных знаний и комплексного подхода к любой задаче.</w:t>
      </w:r>
    </w:p>
    <w:p w14:paraId="004CDE7F" w14:textId="77777777" w:rsidR="00EF0844" w:rsidRPr="00EF0844" w:rsidRDefault="00EF0844" w:rsidP="005E658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F0844">
        <w:rPr>
          <w:rFonts w:ascii="Times New Roman" w:hAnsi="Times New Roman" w:cs="Times New Roman"/>
          <w:sz w:val="28"/>
        </w:rPr>
        <w:t>Авиамоделирование - это комплексное направление, которое включает в себя следующие аспекты:</w:t>
      </w:r>
    </w:p>
    <w:p w14:paraId="200070C0" w14:textId="77777777" w:rsidR="00EF0844" w:rsidRPr="00EF0844" w:rsidRDefault="00EF0844" w:rsidP="005E658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F0844">
        <w:rPr>
          <w:rFonts w:ascii="Times New Roman" w:hAnsi="Times New Roman" w:cs="Times New Roman"/>
          <w:sz w:val="28"/>
        </w:rPr>
        <w:t>•</w:t>
      </w:r>
      <w:r w:rsidRPr="00EF0844">
        <w:rPr>
          <w:rFonts w:ascii="Times New Roman" w:hAnsi="Times New Roman" w:cs="Times New Roman"/>
          <w:sz w:val="28"/>
        </w:rPr>
        <w:tab/>
        <w:t>техническая подготовка обучающихся. Моделируя летательные аппараты, ребята изучают историю их создания, осваивают незнакомые термины и определения, знакомятся с их конструкциями и технологией изготовления и познают самые современные технические решения;</w:t>
      </w:r>
    </w:p>
    <w:p w14:paraId="4BF23B96" w14:textId="77777777" w:rsidR="00EF0844" w:rsidRPr="00EF0844" w:rsidRDefault="00EF0844" w:rsidP="005E658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F0844">
        <w:rPr>
          <w:rFonts w:ascii="Times New Roman" w:hAnsi="Times New Roman" w:cs="Times New Roman"/>
          <w:sz w:val="28"/>
        </w:rPr>
        <w:t>•</w:t>
      </w:r>
      <w:r w:rsidRPr="00EF0844">
        <w:rPr>
          <w:rFonts w:ascii="Times New Roman" w:hAnsi="Times New Roman" w:cs="Times New Roman"/>
          <w:sz w:val="28"/>
        </w:rPr>
        <w:tab/>
        <w:t>военно-патриотическое</w:t>
      </w:r>
      <w:r w:rsidRPr="00EF0844">
        <w:rPr>
          <w:rFonts w:ascii="Times New Roman" w:hAnsi="Times New Roman" w:cs="Times New Roman"/>
          <w:sz w:val="28"/>
        </w:rPr>
        <w:tab/>
        <w:t>воспитание. Строя модели самолётов,</w:t>
      </w:r>
    </w:p>
    <w:p w14:paraId="26E4B672" w14:textId="77777777" w:rsidR="00EF0844" w:rsidRPr="00EF0844" w:rsidRDefault="00EF0844" w:rsidP="005E658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F0844">
        <w:rPr>
          <w:rFonts w:ascii="Times New Roman" w:hAnsi="Times New Roman" w:cs="Times New Roman"/>
          <w:sz w:val="28"/>
        </w:rPr>
        <w:t>обучающиеся знакомятся с биографиями авиаконструкторов, результатами их труда, что порождает чувство гордости за своё Отечество.</w:t>
      </w:r>
    </w:p>
    <w:p w14:paraId="2F37FBCC" w14:textId="77777777" w:rsidR="00EF0844" w:rsidRPr="00EF0844" w:rsidRDefault="00EF0844" w:rsidP="005E658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F0844">
        <w:rPr>
          <w:rFonts w:ascii="Times New Roman" w:hAnsi="Times New Roman" w:cs="Times New Roman"/>
          <w:sz w:val="28"/>
        </w:rPr>
        <w:t>•</w:t>
      </w:r>
      <w:r w:rsidRPr="00EF0844">
        <w:rPr>
          <w:rFonts w:ascii="Times New Roman" w:hAnsi="Times New Roman" w:cs="Times New Roman"/>
          <w:sz w:val="28"/>
        </w:rPr>
        <w:tab/>
        <w:t>экологическое воспитание. При формировании личности обучающегося необходимо потребительское отношение к природе заменить на бережное отношение ко всему сущему на Земле, формировать в детях Любовь ко всему живому и окружающему их Миру. Задачи экологического воспитания могут решаться через примеры использования чистых материалов и технологий при постройке летательных аппаратов.</w:t>
      </w:r>
    </w:p>
    <w:p w14:paraId="11C3866C" w14:textId="77777777" w:rsidR="00EF0844" w:rsidRPr="00EF0844" w:rsidRDefault="00EF0844" w:rsidP="005E65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F0844">
        <w:rPr>
          <w:rFonts w:ascii="Times New Roman" w:hAnsi="Times New Roman" w:cs="Times New Roman"/>
          <w:sz w:val="28"/>
        </w:rPr>
        <w:t>Модель самолета представляет собой самолет в миниатюре со всеми его свойствами: аэродинамикой, прочностью, конструкцией.</w:t>
      </w:r>
    </w:p>
    <w:p w14:paraId="15089163" w14:textId="77777777" w:rsidR="00EF0844" w:rsidRPr="00EF0844" w:rsidRDefault="00EF0844" w:rsidP="005E65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F0844">
        <w:rPr>
          <w:rFonts w:ascii="Times New Roman" w:hAnsi="Times New Roman" w:cs="Times New Roman"/>
          <w:sz w:val="28"/>
        </w:rPr>
        <w:t>Авиамоделирование - это постоянный поиск, который требует знаний таких наук, как физика, химия, технология, материаловедение. Чтобы построить модель, тем более летающую, необходимы определенные знания, умения и навыки по черчению и чтению специальных чертежей, обработке различных видов древесины, металлов, синтетических материалов, по пользованию различными двигателями для авиамоделей и многое другое.</w:t>
      </w:r>
    </w:p>
    <w:p w14:paraId="04BE46A1" w14:textId="77777777" w:rsidR="00EF0844" w:rsidRPr="00EF0844" w:rsidRDefault="00EF0844" w:rsidP="005E658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F0844">
        <w:rPr>
          <w:rFonts w:ascii="Times New Roman" w:hAnsi="Times New Roman" w:cs="Times New Roman"/>
          <w:sz w:val="28"/>
        </w:rPr>
        <w:t>Учитывая возраст обучающихся, невозможно в полной мере дать детям весь арсенал знаний и навыков, поэтому в теоретической части программы даётся лишь описание азов наук, на которых базируется строительство летательных аппаратов, а в практической части за основу взяты интересные, но простые конструкции, с относительно небольшим циклом изготовления.</w:t>
      </w:r>
    </w:p>
    <w:p w14:paraId="12A842CB" w14:textId="77777777" w:rsidR="00EF0844" w:rsidRPr="00EF0844" w:rsidRDefault="00EF0844" w:rsidP="005E658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F0844">
        <w:rPr>
          <w:rFonts w:ascii="Times New Roman" w:hAnsi="Times New Roman" w:cs="Times New Roman"/>
          <w:sz w:val="28"/>
        </w:rPr>
        <w:t>Данная программа построена с учетом современных требований к спортивным авиамоделям. Обучение детей основам авиамоделизма ориентирует их на занятия спортивным авиамоделизмом, что развивает в них стремление к лидерству, волю к победе, упорство в достижении поставленной цели, а выполнение разрядных нормативов способствует самооценке их труда.</w:t>
      </w:r>
    </w:p>
    <w:p w14:paraId="5C1710FA" w14:textId="77777777" w:rsidR="00EF3794" w:rsidRPr="00EF3794" w:rsidRDefault="00187123" w:rsidP="005E658C">
      <w:pPr>
        <w:pStyle w:val="110"/>
        <w:jc w:val="both"/>
        <w:rPr>
          <w:rFonts w:ascii="Times New Roman" w:hAnsi="Times New Roman" w:cs="Times New Roman"/>
          <w:b/>
          <w:sz w:val="28"/>
        </w:rPr>
      </w:pPr>
      <w:r>
        <w:br w:type="page"/>
      </w:r>
      <w:bookmarkStart w:id="12" w:name="_Toc50563266"/>
      <w:r w:rsidR="00E10C84" w:rsidRPr="00EF3794">
        <w:rPr>
          <w:rFonts w:ascii="Times New Roman" w:hAnsi="Times New Roman" w:cs="Times New Roman"/>
          <w:b/>
          <w:sz w:val="28"/>
        </w:rPr>
        <w:lastRenderedPageBreak/>
        <w:t>1</w:t>
      </w:r>
      <w:r w:rsidR="00E777E3" w:rsidRPr="00EF3794">
        <w:rPr>
          <w:rFonts w:ascii="Times New Roman" w:hAnsi="Times New Roman" w:cs="Times New Roman"/>
          <w:b/>
          <w:sz w:val="28"/>
        </w:rPr>
        <w:t>.3. Содержание общеразвивающей программы</w:t>
      </w:r>
      <w:r w:rsidR="001D1EDF" w:rsidRPr="00EF3794">
        <w:rPr>
          <w:rFonts w:ascii="Times New Roman" w:hAnsi="Times New Roman" w:cs="Times New Roman"/>
          <w:b/>
          <w:sz w:val="28"/>
        </w:rPr>
        <w:t>.</w:t>
      </w:r>
      <w:bookmarkEnd w:id="12"/>
    </w:p>
    <w:p w14:paraId="7BF33F9A" w14:textId="77777777" w:rsidR="00EF3794" w:rsidRDefault="001D1EDF" w:rsidP="00EF3794">
      <w:pPr>
        <w:pStyle w:val="110"/>
      </w:pPr>
      <w:r>
        <w:br/>
      </w:r>
      <w:bookmarkStart w:id="13" w:name="_Toc50563267"/>
      <w:r w:rsidR="00E9652E">
        <w:rPr>
          <w:rFonts w:ascii="Times New Roman" w:hAnsi="Times New Roman" w:cs="Times New Roman"/>
          <w:b/>
          <w:sz w:val="28"/>
        </w:rPr>
        <w:t>Модуль</w:t>
      </w:r>
      <w:r w:rsidR="00FF0827">
        <w:rPr>
          <w:rFonts w:ascii="Times New Roman" w:hAnsi="Times New Roman" w:cs="Times New Roman"/>
          <w:b/>
          <w:sz w:val="28"/>
        </w:rPr>
        <w:t xml:space="preserve">. </w:t>
      </w:r>
      <w:r w:rsidR="00BD2F34">
        <w:rPr>
          <w:rFonts w:ascii="Times New Roman" w:hAnsi="Times New Roman" w:cs="Times New Roman"/>
          <w:b/>
          <w:sz w:val="28"/>
        </w:rPr>
        <w:t>Авиамоделирование</w:t>
      </w:r>
      <w:r w:rsidRPr="00EF3794">
        <w:rPr>
          <w:rFonts w:ascii="Times New Roman" w:hAnsi="Times New Roman" w:cs="Times New Roman"/>
          <w:b/>
          <w:sz w:val="28"/>
        </w:rPr>
        <w:t>.</w:t>
      </w:r>
      <w:bookmarkEnd w:id="13"/>
      <w:r w:rsidRPr="00EF3794">
        <w:rPr>
          <w:rFonts w:ascii="Times New Roman" w:hAnsi="Times New Roman" w:cs="Times New Roman"/>
          <w:b/>
          <w:sz w:val="28"/>
        </w:rPr>
        <w:br/>
      </w:r>
    </w:p>
    <w:p w14:paraId="3DDBEFA8" w14:textId="77777777" w:rsidR="00654E9D" w:rsidRDefault="00654E9D" w:rsidP="00BC1AF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C28C8">
        <w:rPr>
          <w:rFonts w:ascii="Times New Roman" w:hAnsi="Times New Roman" w:cs="Times New Roman"/>
          <w:b/>
          <w:i/>
          <w:sz w:val="28"/>
        </w:rPr>
        <w:t>Режим занятий</w:t>
      </w:r>
      <w:r w:rsidRPr="00E10C84">
        <w:rPr>
          <w:rFonts w:ascii="Times New Roman" w:hAnsi="Times New Roman" w:cs="Times New Roman"/>
          <w:i/>
          <w:sz w:val="28"/>
        </w:rPr>
        <w:t>:</w:t>
      </w:r>
      <w:r w:rsidRPr="00E10C84">
        <w:rPr>
          <w:rFonts w:ascii="Times New Roman" w:hAnsi="Times New Roman" w:cs="Times New Roman"/>
          <w:sz w:val="28"/>
        </w:rPr>
        <w:t xml:space="preserve"> при реал</w:t>
      </w:r>
      <w:r w:rsidR="00C801CD">
        <w:rPr>
          <w:rFonts w:ascii="Times New Roman" w:hAnsi="Times New Roman" w:cs="Times New Roman"/>
          <w:sz w:val="28"/>
        </w:rPr>
        <w:t>изации модуля занятия проходят 3</w:t>
      </w:r>
      <w:r w:rsidRPr="00E10C84">
        <w:rPr>
          <w:rFonts w:ascii="Times New Roman" w:hAnsi="Times New Roman" w:cs="Times New Roman"/>
          <w:sz w:val="28"/>
        </w:rPr>
        <w:t>раза в неделю по 2 академических часа для групп детей из 8 человек.</w:t>
      </w:r>
    </w:p>
    <w:p w14:paraId="3985CB7C" w14:textId="77777777" w:rsidR="00091930" w:rsidRDefault="00091930" w:rsidP="00BC1AF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CDC2A83" w14:textId="77777777" w:rsidR="009C5E4F" w:rsidRDefault="00E9652E" w:rsidP="00BC1AF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Цель</w:t>
      </w:r>
      <w:r w:rsidR="009C5E4F" w:rsidRPr="007C28C8">
        <w:rPr>
          <w:rFonts w:ascii="Times New Roman" w:hAnsi="Times New Roman" w:cs="Times New Roman"/>
          <w:b/>
          <w:i/>
          <w:sz w:val="28"/>
        </w:rPr>
        <w:t>:</w:t>
      </w:r>
      <w:r w:rsidR="009C5E4F" w:rsidRPr="009C5E4F">
        <w:rPr>
          <w:rFonts w:ascii="Times New Roman" w:hAnsi="Times New Roman" w:cs="Times New Roman"/>
          <w:sz w:val="28"/>
        </w:rPr>
        <w:t xml:space="preserve"> развитие </w:t>
      </w:r>
      <w:r w:rsidR="00A03D73" w:rsidRPr="009C5E4F">
        <w:rPr>
          <w:rFonts w:ascii="Times New Roman" w:hAnsi="Times New Roman" w:cs="Times New Roman"/>
          <w:sz w:val="28"/>
        </w:rPr>
        <w:t>научно-технических способностей,</w:t>
      </w:r>
      <w:r w:rsidR="009C5E4F" w:rsidRPr="009C5E4F">
        <w:rPr>
          <w:rFonts w:ascii="Times New Roman" w:hAnsi="Times New Roman" w:cs="Times New Roman"/>
          <w:sz w:val="28"/>
        </w:rPr>
        <w:t xml:space="preserve">обучающихся в процессе проектирования, моделирования, конструированияи программирования </w:t>
      </w:r>
      <w:r>
        <w:rPr>
          <w:rFonts w:ascii="Times New Roman" w:hAnsi="Times New Roman" w:cs="Times New Roman"/>
          <w:sz w:val="28"/>
        </w:rPr>
        <w:t>посредством изготовления моделей</w:t>
      </w:r>
      <w:r w:rsidR="009C5E4F" w:rsidRPr="009C5E4F">
        <w:rPr>
          <w:rFonts w:ascii="Times New Roman" w:hAnsi="Times New Roman" w:cs="Times New Roman"/>
          <w:sz w:val="28"/>
        </w:rPr>
        <w:t>.</w:t>
      </w:r>
    </w:p>
    <w:p w14:paraId="0557D4F6" w14:textId="77777777" w:rsidR="00091930" w:rsidRPr="009C5E4F" w:rsidRDefault="00091930" w:rsidP="00BC1AF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5918E07" w14:textId="77777777" w:rsidR="00653CB8" w:rsidRPr="00653CB8" w:rsidRDefault="003C095B" w:rsidP="00653CB8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0890">
        <w:rPr>
          <w:rFonts w:ascii="Times New Roman" w:hAnsi="Times New Roman" w:cs="Times New Roman"/>
          <w:sz w:val="28"/>
          <w:szCs w:val="28"/>
          <w:highlight w:val="yellow"/>
        </w:rPr>
        <w:br/>
      </w:r>
      <w:r w:rsidR="00653CB8" w:rsidRPr="00653CB8">
        <w:rPr>
          <w:rFonts w:ascii="Times New Roman" w:hAnsi="Times New Roman" w:cs="Times New Roman"/>
          <w:b/>
          <w:bCs/>
          <w:sz w:val="28"/>
          <w:szCs w:val="28"/>
        </w:rPr>
        <w:t>Учебно-тематический план занятий</w:t>
      </w:r>
      <w:r w:rsidR="00094F8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W w:w="977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3124"/>
        <w:gridCol w:w="1559"/>
        <w:gridCol w:w="1417"/>
        <w:gridCol w:w="1529"/>
        <w:gridCol w:w="1442"/>
      </w:tblGrid>
      <w:tr w:rsidR="00F944B2" w:rsidRPr="003C095B" w14:paraId="04E7987E" w14:textId="77777777" w:rsidTr="00FD7763">
        <w:trPr>
          <w:cantSplit/>
          <w:trHeight w:val="291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25FEA" w14:textId="77777777" w:rsidR="00F944B2" w:rsidRPr="003C095B" w:rsidRDefault="00F944B2" w:rsidP="00BC1AFE">
            <w:pPr>
              <w:adjustRightInd w:val="0"/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3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263E6B" w14:textId="77777777" w:rsidR="00F944B2" w:rsidRPr="003C095B" w:rsidRDefault="00F944B2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Разделы программы</w:t>
            </w:r>
          </w:p>
        </w:tc>
        <w:tc>
          <w:tcPr>
            <w:tcW w:w="4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5615F" w14:textId="77777777" w:rsidR="00F944B2" w:rsidRPr="003C095B" w:rsidRDefault="00F944B2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Количество часов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E52C77" w14:textId="77777777" w:rsidR="00F944B2" w:rsidRPr="003C095B" w:rsidRDefault="00F944B2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Формы контроля</w:t>
            </w:r>
          </w:p>
        </w:tc>
      </w:tr>
      <w:tr w:rsidR="00F944B2" w:rsidRPr="003C095B" w14:paraId="728C3EF3" w14:textId="77777777" w:rsidTr="00FD7763">
        <w:trPr>
          <w:cantSplit/>
          <w:trHeight w:val="144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1C349" w14:textId="77777777" w:rsidR="00F944B2" w:rsidRPr="003C095B" w:rsidRDefault="00F944B2" w:rsidP="00BC1AFE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3D931F" w14:textId="77777777" w:rsidR="00F944B2" w:rsidRPr="003C095B" w:rsidRDefault="00F944B2" w:rsidP="00BC1AFE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1241F0AB" w14:textId="77777777" w:rsidR="00F944B2" w:rsidRPr="003C095B" w:rsidRDefault="00F944B2" w:rsidP="00BC1AFE">
            <w:pPr>
              <w:snapToGrid w:val="0"/>
              <w:spacing w:before="100" w:beforeAutospacing="1" w:after="0" w:line="240" w:lineRule="auto"/>
              <w:ind w:hanging="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Теория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6BA92E3" w14:textId="77777777" w:rsidR="00F944B2" w:rsidRPr="003C095B" w:rsidRDefault="00F944B2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Практика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BBDF" w14:textId="77777777" w:rsidR="00F944B2" w:rsidRPr="003C095B" w:rsidRDefault="00F944B2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36B2" w14:textId="77777777" w:rsidR="00F944B2" w:rsidRPr="003C095B" w:rsidRDefault="00F944B2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F944B2" w:rsidRPr="003C095B" w14:paraId="3136C6C1" w14:textId="77777777" w:rsidTr="0068360F">
        <w:trPr>
          <w:trHeight w:val="948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0957ECE3" w14:textId="77777777" w:rsidR="00F944B2" w:rsidRPr="00FD7763" w:rsidRDefault="00F944B2" w:rsidP="00D636FE">
            <w:pPr>
              <w:pStyle w:val="a3"/>
              <w:numPr>
                <w:ilvl w:val="0"/>
                <w:numId w:val="10"/>
              </w:num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14:paraId="0D2776A4" w14:textId="77777777" w:rsidR="00F944B2" w:rsidRPr="003C095B" w:rsidRDefault="00F944B2" w:rsidP="0068360F">
            <w:pPr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Инструктаж по ТБ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3DFF3191" w14:textId="77777777" w:rsidR="00F944B2" w:rsidRPr="003C095B" w:rsidRDefault="00F944B2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21D662A" w14:textId="77777777" w:rsidR="00F944B2" w:rsidRPr="003C095B" w:rsidRDefault="00F944B2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0E9B" w14:textId="77777777" w:rsidR="00F944B2" w:rsidRPr="003C095B" w:rsidRDefault="00F944B2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36BD" w14:textId="77777777" w:rsidR="00F944B2" w:rsidRPr="00EA004A" w:rsidRDefault="004D2619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A004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Устный опрос</w:t>
            </w:r>
            <w:r w:rsidR="00EA004A" w:rsidRPr="00EA004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r w:rsidR="00EA004A" w:rsidRPr="00EA004A">
              <w:rPr>
                <w:rFonts w:ascii="Times New Roman" w:hAnsi="Times New Roman" w:cs="Times New Roman"/>
                <w:sz w:val="28"/>
                <w:szCs w:val="28"/>
              </w:rPr>
              <w:t>учебная эвакуация</w:t>
            </w:r>
          </w:p>
        </w:tc>
      </w:tr>
      <w:tr w:rsidR="00A55CB5" w:rsidRPr="003C095B" w14:paraId="69752427" w14:textId="77777777" w:rsidTr="0068360F">
        <w:trPr>
          <w:trHeight w:val="874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1D73A8A4" w14:textId="77777777" w:rsidR="00A55CB5" w:rsidRPr="00FD7763" w:rsidRDefault="00A55CB5" w:rsidP="00D636FE">
            <w:pPr>
              <w:pStyle w:val="a3"/>
              <w:numPr>
                <w:ilvl w:val="0"/>
                <w:numId w:val="10"/>
              </w:num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14:paraId="79195CD6" w14:textId="77777777" w:rsidR="00A55CB5" w:rsidRDefault="00A55CB5" w:rsidP="0068360F">
            <w:pPr>
              <w:pStyle w:val="af5"/>
              <w:tabs>
                <w:tab w:val="left" w:pos="3667"/>
              </w:tabs>
              <w:ind w:firstLine="0"/>
            </w:pPr>
            <w:r>
              <w:rPr>
                <w:color w:val="000000"/>
              </w:rPr>
              <w:t>Модели из бумаги.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0B85F6" w14:textId="77777777" w:rsidR="00A55CB5" w:rsidRDefault="00C639BA" w:rsidP="00A328A0">
            <w:pPr>
              <w:pStyle w:val="af5"/>
              <w:ind w:firstLine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1F10E6" w14:textId="77777777" w:rsidR="00A55CB5" w:rsidRDefault="00C801CD" w:rsidP="00A328A0">
            <w:pPr>
              <w:pStyle w:val="af5"/>
              <w:ind w:firstLine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81BED" w14:textId="77777777" w:rsidR="00A55CB5" w:rsidRDefault="00C801CD" w:rsidP="00A328A0">
            <w:pPr>
              <w:pStyle w:val="af5"/>
              <w:ind w:firstLine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1ACF" w14:textId="77777777" w:rsidR="00A55CB5" w:rsidRPr="003C095B" w:rsidRDefault="00A55CB5" w:rsidP="00A55CB5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7554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Выставка, соревнования</w:t>
            </w:r>
          </w:p>
        </w:tc>
      </w:tr>
      <w:tr w:rsidR="00A328A0" w:rsidRPr="00FD7763" w14:paraId="31E457C1" w14:textId="77777777" w:rsidTr="0068360F">
        <w:trPr>
          <w:trHeight w:val="747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4DF8EBC5" w14:textId="77777777" w:rsidR="00A328A0" w:rsidRPr="00FD7763" w:rsidRDefault="00A328A0" w:rsidP="00D636FE">
            <w:pPr>
              <w:pStyle w:val="a3"/>
              <w:numPr>
                <w:ilvl w:val="0"/>
                <w:numId w:val="10"/>
              </w:num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14:paraId="6179CB37" w14:textId="77777777" w:rsidR="00A328A0" w:rsidRDefault="00A328A0" w:rsidP="0068360F">
            <w:pPr>
              <w:pStyle w:val="af5"/>
              <w:tabs>
                <w:tab w:val="left" w:pos="2635"/>
              </w:tabs>
              <w:ind w:firstLine="0"/>
            </w:pPr>
            <w:r>
              <w:rPr>
                <w:color w:val="000000"/>
              </w:rPr>
              <w:t xml:space="preserve">Модель метательного планера из пенопласта.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75F757" w14:textId="77777777" w:rsidR="00A328A0" w:rsidRDefault="00C801CD" w:rsidP="00A328A0">
            <w:pPr>
              <w:pStyle w:val="af5"/>
              <w:ind w:firstLine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9E8FD6" w14:textId="77777777" w:rsidR="00A328A0" w:rsidRDefault="00C801CD" w:rsidP="00A328A0">
            <w:pPr>
              <w:pStyle w:val="af5"/>
              <w:ind w:firstLine="0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0C64E" w14:textId="77777777" w:rsidR="00A328A0" w:rsidRDefault="00C801CD" w:rsidP="00A328A0">
            <w:pPr>
              <w:pStyle w:val="af5"/>
              <w:ind w:firstLine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75B4" w14:textId="77777777" w:rsidR="00A328A0" w:rsidRPr="00FD7763" w:rsidRDefault="00A328A0" w:rsidP="00A328A0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7554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Выставка, соревнования</w:t>
            </w:r>
          </w:p>
        </w:tc>
      </w:tr>
      <w:tr w:rsidR="00D57DB0" w:rsidRPr="003C095B" w14:paraId="1C96DE6A" w14:textId="77777777" w:rsidTr="002D2138">
        <w:trPr>
          <w:trHeight w:val="1164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20074708" w14:textId="77777777" w:rsidR="00D57DB0" w:rsidRPr="00FD7763" w:rsidRDefault="00D57DB0" w:rsidP="00D636FE">
            <w:pPr>
              <w:pStyle w:val="a3"/>
              <w:numPr>
                <w:ilvl w:val="0"/>
                <w:numId w:val="10"/>
              </w:num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3CAF0F" w14:textId="77777777" w:rsidR="00D57DB0" w:rsidRDefault="00D57DB0" w:rsidP="00D57DB0">
            <w:pPr>
              <w:pStyle w:val="af5"/>
              <w:ind w:firstLine="0"/>
              <w:jc w:val="both"/>
            </w:pPr>
            <w:r>
              <w:rPr>
                <w:color w:val="000000"/>
              </w:rPr>
              <w:t>Радиоуправление. Тренировочные полеты на симуляторе (электронный тренажер).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7D14B247" w14:textId="77777777" w:rsidR="00D57DB0" w:rsidRPr="0014326E" w:rsidRDefault="00C801CD" w:rsidP="00D57DB0">
            <w:pPr>
              <w:pStyle w:val="a5"/>
              <w:spacing w:before="100" w:beforeAutospacing="1"/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ar-SA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1E085A36" w14:textId="77777777" w:rsidR="00D57DB0" w:rsidRPr="003C095B" w:rsidRDefault="00C801CD" w:rsidP="00D57DB0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8C61" w14:textId="77777777" w:rsidR="00D57DB0" w:rsidRPr="003C095B" w:rsidRDefault="00C801CD" w:rsidP="00D57DB0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B3901" w14:textId="77777777" w:rsidR="00D57DB0" w:rsidRPr="003C095B" w:rsidRDefault="00EE544D" w:rsidP="00D57DB0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7554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Выставка, соревнования</w:t>
            </w:r>
          </w:p>
        </w:tc>
      </w:tr>
      <w:tr w:rsidR="000E2E7A" w:rsidRPr="003C095B" w14:paraId="3D8A0E43" w14:textId="77777777" w:rsidTr="00FD7763">
        <w:trPr>
          <w:trHeight w:val="331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62DF5682" w14:textId="77777777" w:rsidR="000E2E7A" w:rsidRPr="00481EBD" w:rsidRDefault="000E2E7A" w:rsidP="000E2E7A">
            <w:pPr>
              <w:adjustRightInd w:val="0"/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14:paraId="2D069670" w14:textId="77777777" w:rsidR="000E2E7A" w:rsidRPr="003C095B" w:rsidRDefault="000E2E7A" w:rsidP="000E2E7A">
            <w:pPr>
              <w:pStyle w:val="a4"/>
              <w:snapToGrid w:val="0"/>
              <w:spacing w:before="100" w:beforeAutospacing="1" w:after="0"/>
              <w:ind w:firstLine="0"/>
              <w:jc w:val="left"/>
              <w:rPr>
                <w:sz w:val="28"/>
                <w:szCs w:val="28"/>
              </w:rPr>
            </w:pPr>
            <w:r w:rsidRPr="003C095B">
              <w:rPr>
                <w:sz w:val="28"/>
                <w:szCs w:val="28"/>
              </w:rPr>
              <w:t>Всего: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C61F06" w14:textId="77777777" w:rsidR="000E2E7A" w:rsidRPr="003C095B" w:rsidRDefault="00C801CD" w:rsidP="000E2E7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A12F4C" w14:textId="77777777" w:rsidR="000E2E7A" w:rsidRPr="003C095B" w:rsidRDefault="00C801CD" w:rsidP="000E2E7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A07C34" w14:textId="77777777" w:rsidR="000E2E7A" w:rsidRPr="003C095B" w:rsidRDefault="00C801CD" w:rsidP="000E2E7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D200" w14:textId="77777777" w:rsidR="000E2E7A" w:rsidRPr="003C095B" w:rsidRDefault="000E2E7A" w:rsidP="000E2E7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7451E605" w14:textId="77777777" w:rsidR="003C095B" w:rsidRDefault="003C095B" w:rsidP="00BC1AFE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4F24B2D" w14:textId="77777777" w:rsidR="005209AF" w:rsidRDefault="005209AF" w:rsidP="00BC1AFE">
      <w:pPr>
        <w:spacing w:line="240" w:lineRule="auto"/>
        <w:rPr>
          <w:rFonts w:ascii="Times New Roman" w:eastAsia="DejaVu Sans" w:hAnsi="Times New Roman" w:cs="Times New Roman"/>
          <w:b/>
          <w:sz w:val="28"/>
          <w:szCs w:val="28"/>
          <w:lang w:eastAsia="he-IL" w:bidi="he-IL"/>
        </w:rPr>
      </w:pPr>
      <w:r>
        <w:rPr>
          <w:b/>
          <w:sz w:val="28"/>
          <w:szCs w:val="28"/>
        </w:rPr>
        <w:br w:type="page"/>
      </w:r>
    </w:p>
    <w:p w14:paraId="5E3AAC7A" w14:textId="77777777" w:rsidR="00F43179" w:rsidRPr="0080485B" w:rsidRDefault="00F43179" w:rsidP="0080485B">
      <w:pPr>
        <w:widowControl w:val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485B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</w:t>
      </w:r>
      <w:r w:rsidR="00BD0CC9">
        <w:rPr>
          <w:rFonts w:ascii="Times New Roman" w:hAnsi="Times New Roman" w:cs="Times New Roman"/>
          <w:b/>
          <w:sz w:val="28"/>
          <w:szCs w:val="28"/>
        </w:rPr>
        <w:t xml:space="preserve"> (тематического) плана</w:t>
      </w:r>
      <w:r w:rsidRPr="0080485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801CD">
        <w:rPr>
          <w:rFonts w:ascii="Times New Roman" w:hAnsi="Times New Roman" w:cs="Times New Roman"/>
          <w:b/>
          <w:sz w:val="28"/>
          <w:szCs w:val="28"/>
        </w:rPr>
        <w:t>18 часов</w:t>
      </w:r>
      <w:r w:rsidRPr="0080485B">
        <w:rPr>
          <w:rFonts w:ascii="Times New Roman" w:hAnsi="Times New Roman" w:cs="Times New Roman"/>
          <w:b/>
          <w:sz w:val="28"/>
          <w:szCs w:val="28"/>
        </w:rPr>
        <w:t>.</w:t>
      </w:r>
    </w:p>
    <w:p w14:paraId="0BF7A7D4" w14:textId="77777777" w:rsidR="005209AF" w:rsidRDefault="005209AF" w:rsidP="00D636FE">
      <w:pPr>
        <w:pStyle w:val="a5"/>
        <w:numPr>
          <w:ilvl w:val="0"/>
          <w:numId w:val="2"/>
        </w:numPr>
        <w:spacing w:before="100" w:beforeAutospacing="1"/>
        <w:rPr>
          <w:b/>
          <w:sz w:val="28"/>
          <w:szCs w:val="28"/>
          <w:lang w:val="ru-RU"/>
        </w:rPr>
      </w:pPr>
      <w:r w:rsidRPr="005209AF">
        <w:rPr>
          <w:b/>
          <w:sz w:val="28"/>
          <w:szCs w:val="28"/>
          <w:lang w:val="ru-RU"/>
        </w:rPr>
        <w:t>Инструктаж по ТБ.</w:t>
      </w:r>
    </w:p>
    <w:p w14:paraId="36EE2BE2" w14:textId="77777777" w:rsidR="005209AF" w:rsidRDefault="005209AF" w:rsidP="00BC1AFE">
      <w:pPr>
        <w:pStyle w:val="a5"/>
        <w:ind w:left="357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Теория:ТБ при работе с деталями.ТБ при работе с компьютером. Правила эвакуации.</w:t>
      </w:r>
      <w:r w:rsidR="00B85A26" w:rsidRPr="00B85A26">
        <w:rPr>
          <w:sz w:val="28"/>
          <w:szCs w:val="28"/>
          <w:lang w:val="ru-RU"/>
        </w:rPr>
        <w:t>Авиация и ее значение в жизни людей. Авиамоделизм, как технический вид спорта. Показ и демонстрация готовых моделей.</w:t>
      </w:r>
    </w:p>
    <w:p w14:paraId="6A165BF5" w14:textId="77777777" w:rsidR="005209AF" w:rsidRPr="005209AF" w:rsidRDefault="005209AF" w:rsidP="00BC1AFE">
      <w:pPr>
        <w:pStyle w:val="a5"/>
        <w:ind w:left="357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Форма организации занятий: беседа.</w:t>
      </w:r>
      <w:r w:rsidRPr="005209AF">
        <w:rPr>
          <w:sz w:val="28"/>
          <w:szCs w:val="28"/>
          <w:lang w:val="ru-RU"/>
        </w:rPr>
        <w:tab/>
      </w:r>
      <w:r w:rsidRPr="005209AF">
        <w:rPr>
          <w:sz w:val="28"/>
          <w:szCs w:val="28"/>
          <w:lang w:val="ru-RU"/>
        </w:rPr>
        <w:tab/>
      </w:r>
    </w:p>
    <w:p w14:paraId="76D2C48E" w14:textId="77777777" w:rsidR="00EA004A" w:rsidRDefault="005209AF" w:rsidP="00BC1AFE">
      <w:pPr>
        <w:pStyle w:val="a5"/>
        <w:ind w:left="357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Используемые дидактические материалы: </w:t>
      </w:r>
      <w:r w:rsidRPr="005209AF">
        <w:rPr>
          <w:sz w:val="28"/>
          <w:szCs w:val="28"/>
          <w:lang w:val="ru-RU"/>
        </w:rPr>
        <w:tab/>
        <w:t>Компьютерная база-презентация.</w:t>
      </w:r>
      <w:r w:rsidRPr="005209AF">
        <w:rPr>
          <w:sz w:val="28"/>
          <w:szCs w:val="28"/>
          <w:lang w:val="ru-RU"/>
        </w:rPr>
        <w:br/>
        <w:t xml:space="preserve">Приемы и методы организации учебно-воспитательного процесса: </w:t>
      </w:r>
      <w:r w:rsidR="00EA004A">
        <w:rPr>
          <w:sz w:val="28"/>
          <w:szCs w:val="28"/>
          <w:lang w:val="ru-RU"/>
        </w:rPr>
        <w:t>Словесный,  о</w:t>
      </w:r>
      <w:r w:rsidRPr="005209AF">
        <w:rPr>
          <w:sz w:val="28"/>
          <w:szCs w:val="28"/>
          <w:lang w:val="ru-RU"/>
        </w:rPr>
        <w:t>бъяснительно-иллюстрационный</w:t>
      </w:r>
      <w:r w:rsidR="00EA004A">
        <w:rPr>
          <w:sz w:val="28"/>
          <w:szCs w:val="28"/>
          <w:lang w:val="ru-RU"/>
        </w:rPr>
        <w:t>.</w:t>
      </w:r>
    </w:p>
    <w:p w14:paraId="0ECB73C6" w14:textId="77777777" w:rsidR="009F5706" w:rsidRDefault="005209AF" w:rsidP="00BC1AFE">
      <w:pPr>
        <w:pStyle w:val="a5"/>
        <w:ind w:left="357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Форма проведения итогов: </w:t>
      </w:r>
      <w:r w:rsidR="00EA004A">
        <w:rPr>
          <w:sz w:val="28"/>
          <w:szCs w:val="28"/>
          <w:lang w:val="ru-RU"/>
        </w:rPr>
        <w:t>устный о</w:t>
      </w:r>
      <w:r w:rsidRPr="005209AF">
        <w:rPr>
          <w:sz w:val="28"/>
          <w:szCs w:val="28"/>
          <w:lang w:val="ru-RU"/>
        </w:rPr>
        <w:t>прос</w:t>
      </w:r>
      <w:r w:rsidR="00EA004A">
        <w:rPr>
          <w:sz w:val="28"/>
          <w:szCs w:val="28"/>
          <w:lang w:val="ru-RU"/>
        </w:rPr>
        <w:t>, учебная эвакуация.</w:t>
      </w:r>
    </w:p>
    <w:p w14:paraId="2E2533E5" w14:textId="77777777" w:rsidR="009F5706" w:rsidRDefault="003621C4" w:rsidP="00D636FE">
      <w:pPr>
        <w:pStyle w:val="a5"/>
        <w:numPr>
          <w:ilvl w:val="0"/>
          <w:numId w:val="2"/>
        </w:num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Модели из бумаги. Изготовление, регулировочные полеты, сорев</w:t>
      </w:r>
      <w:r w:rsidRPr="003621C4">
        <w:rPr>
          <w:b/>
          <w:sz w:val="28"/>
          <w:szCs w:val="28"/>
          <w:lang w:val="ru-RU"/>
        </w:rPr>
        <w:t>нования.</w:t>
      </w:r>
    </w:p>
    <w:p w14:paraId="64449E2C" w14:textId="77777777" w:rsidR="003621C4" w:rsidRPr="003621C4" w:rsidRDefault="00A039B8" w:rsidP="00FA7920">
      <w:pPr>
        <w:pStyle w:val="a5"/>
        <w:ind w:left="360" w:firstLine="348"/>
        <w:rPr>
          <w:sz w:val="28"/>
          <w:szCs w:val="28"/>
          <w:lang w:val="ru-RU"/>
        </w:rPr>
      </w:pPr>
      <w:r w:rsidRPr="00A039B8">
        <w:rPr>
          <w:sz w:val="28"/>
          <w:szCs w:val="28"/>
          <w:lang w:val="ru-RU"/>
        </w:rPr>
        <w:t>Теория:</w:t>
      </w:r>
      <w:r w:rsidR="003621C4" w:rsidRPr="003621C4">
        <w:rPr>
          <w:sz w:val="28"/>
          <w:szCs w:val="28"/>
          <w:lang w:val="ru-RU"/>
        </w:rPr>
        <w:t>Основные части самолета и модели, органы управления. Классификация моделей по классам. Свободнолетающие модели. Условия, обеспечивающие полет, цент тяжести, угол «V», угол атаки. Способы летания в природе. Три типа создания подъемной силы: аэростатический, аэродинамический и реактивный. Воздушная среда и ее основные свойства. Приемы и техника запуск бумажных моделей. Критерии определения качества модели и полета, виды дефектов, их влияние на качество полета и способы устранения.</w:t>
      </w:r>
    </w:p>
    <w:p w14:paraId="3774F0DA" w14:textId="77777777" w:rsidR="003621C4" w:rsidRPr="003621C4" w:rsidRDefault="003621C4" w:rsidP="00FA7920">
      <w:pPr>
        <w:pStyle w:val="a5"/>
        <w:ind w:left="360" w:firstLine="348"/>
        <w:rPr>
          <w:sz w:val="28"/>
          <w:szCs w:val="28"/>
          <w:lang w:val="ru-RU"/>
        </w:rPr>
      </w:pPr>
      <w:r w:rsidRPr="003621C4">
        <w:rPr>
          <w:sz w:val="28"/>
          <w:szCs w:val="28"/>
          <w:lang w:val="ru-RU"/>
        </w:rPr>
        <w:t>Практическая работа: Изготовление бумажных летающих моделей. Планера «Голубок», изготовленного по простейшему чертежу. Раскрой материала, применение «Шаблона» и его назначение. Безопасные способы и приемы работы с ручным инструментом.</w:t>
      </w:r>
    </w:p>
    <w:p w14:paraId="1C48A022" w14:textId="77777777" w:rsidR="003621C4" w:rsidRPr="003621C4" w:rsidRDefault="003621C4" w:rsidP="003621C4">
      <w:pPr>
        <w:pStyle w:val="a5"/>
        <w:ind w:left="360"/>
        <w:rPr>
          <w:sz w:val="28"/>
          <w:szCs w:val="28"/>
          <w:lang w:val="ru-RU"/>
        </w:rPr>
      </w:pPr>
      <w:r w:rsidRPr="003621C4">
        <w:rPr>
          <w:sz w:val="28"/>
          <w:szCs w:val="28"/>
          <w:lang w:val="ru-RU"/>
        </w:rPr>
        <w:t>Постройка простейших моделей планеров из бумаги плотностью 220 - 250 г/кв.м. по чертежам и шаблонам.</w:t>
      </w:r>
    </w:p>
    <w:p w14:paraId="2933F006" w14:textId="77777777" w:rsidR="003621C4" w:rsidRDefault="003621C4" w:rsidP="003621C4">
      <w:pPr>
        <w:pStyle w:val="a5"/>
        <w:ind w:left="360"/>
        <w:rPr>
          <w:sz w:val="28"/>
          <w:szCs w:val="28"/>
          <w:lang w:val="ru-RU"/>
        </w:rPr>
      </w:pPr>
      <w:r w:rsidRPr="003621C4">
        <w:rPr>
          <w:sz w:val="28"/>
          <w:szCs w:val="28"/>
          <w:lang w:val="ru-RU"/>
        </w:rPr>
        <w:t xml:space="preserve">Проведение соревнований с построенными моделями на точность посадки и на дальность полета. </w:t>
      </w:r>
    </w:p>
    <w:p w14:paraId="488BEE72" w14:textId="77777777" w:rsidR="00FC05DB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Форма организации занятий:</w:t>
      </w:r>
      <w:r w:rsidR="00FC05DB">
        <w:rPr>
          <w:sz w:val="28"/>
          <w:szCs w:val="28"/>
          <w:lang w:val="ru-RU"/>
        </w:rPr>
        <w:t xml:space="preserve"> беседа.</w:t>
      </w:r>
    </w:p>
    <w:p w14:paraId="3B476434" w14:textId="77777777" w:rsidR="00FC05DB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Используемые дидактические материалы: компьютерная база, модели для демонстрации.</w:t>
      </w:r>
      <w:r w:rsidRPr="005209AF">
        <w:rPr>
          <w:sz w:val="28"/>
          <w:szCs w:val="28"/>
          <w:lang w:val="ru-RU"/>
        </w:rPr>
        <w:tab/>
      </w:r>
    </w:p>
    <w:p w14:paraId="3CDC0219" w14:textId="77777777" w:rsidR="005267B5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Приемы и методы организации учебно-воспитательного процесса: объяснительно-иллюстрационный, практический, словесный, познавательный, мотивационный.</w:t>
      </w:r>
    </w:p>
    <w:p w14:paraId="5F493F70" w14:textId="77777777" w:rsidR="00FF3D30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Форма проведения итогов: </w:t>
      </w:r>
      <w:r w:rsidR="003621C4" w:rsidRPr="003621C4">
        <w:rPr>
          <w:sz w:val="28"/>
          <w:szCs w:val="28"/>
          <w:lang w:val="ru-RU" w:eastAsia="ar-SA"/>
        </w:rPr>
        <w:t>выставка, соревнования</w:t>
      </w:r>
    </w:p>
    <w:p w14:paraId="18139B09" w14:textId="77777777" w:rsidR="00705FE4" w:rsidRDefault="00997F13" w:rsidP="00D636FE">
      <w:pPr>
        <w:pStyle w:val="a5"/>
        <w:numPr>
          <w:ilvl w:val="0"/>
          <w:numId w:val="2"/>
        </w:numPr>
        <w:rPr>
          <w:b/>
          <w:sz w:val="28"/>
          <w:szCs w:val="28"/>
          <w:lang w:val="ru-RU"/>
        </w:rPr>
      </w:pPr>
      <w:r w:rsidRPr="00997F13">
        <w:rPr>
          <w:b/>
          <w:sz w:val="28"/>
          <w:szCs w:val="28"/>
          <w:lang w:val="ru-RU"/>
        </w:rPr>
        <w:t>Модель метательного планера из пенопласта. Изготовление, регули</w:t>
      </w:r>
      <w:r>
        <w:rPr>
          <w:b/>
          <w:sz w:val="28"/>
          <w:szCs w:val="28"/>
          <w:lang w:val="ru-RU"/>
        </w:rPr>
        <w:t>ровочные полеты, со</w:t>
      </w:r>
      <w:r w:rsidRPr="00997F13">
        <w:rPr>
          <w:b/>
          <w:sz w:val="28"/>
          <w:szCs w:val="28"/>
          <w:lang w:val="ru-RU"/>
        </w:rPr>
        <w:t>ревнования.</w:t>
      </w:r>
    </w:p>
    <w:p w14:paraId="432F5899" w14:textId="77777777" w:rsidR="00997F13" w:rsidRPr="00997F13" w:rsidRDefault="00A039B8" w:rsidP="00997F13">
      <w:pPr>
        <w:pStyle w:val="a5"/>
        <w:ind w:left="360"/>
        <w:rPr>
          <w:sz w:val="28"/>
          <w:szCs w:val="28"/>
          <w:lang w:val="ru-RU"/>
        </w:rPr>
      </w:pPr>
      <w:r w:rsidRPr="00A039B8">
        <w:rPr>
          <w:sz w:val="28"/>
          <w:szCs w:val="28"/>
          <w:lang w:val="ru-RU"/>
        </w:rPr>
        <w:t>Теория:</w:t>
      </w:r>
      <w:r w:rsidR="00997F13" w:rsidRPr="00997F13">
        <w:rPr>
          <w:sz w:val="28"/>
          <w:szCs w:val="28"/>
          <w:lang w:val="ru-RU"/>
        </w:rPr>
        <w:t>Краткий исторический очерк. Создание планера Отто Лилиенталем и его полеты. Первые отечественные планеры. Рекордные полеты советских планеристов. Использование планеров в Великой Отечественной Войне. Развитие дельтапланеризма.</w:t>
      </w:r>
    </w:p>
    <w:p w14:paraId="0A66C57E" w14:textId="77777777" w:rsidR="00997F13" w:rsidRPr="00997F13" w:rsidRDefault="00997F13" w:rsidP="00997F13">
      <w:pPr>
        <w:pStyle w:val="a5"/>
        <w:ind w:left="360"/>
        <w:rPr>
          <w:sz w:val="28"/>
          <w:szCs w:val="28"/>
          <w:lang w:val="ru-RU"/>
        </w:rPr>
      </w:pPr>
      <w:r w:rsidRPr="00997F13">
        <w:rPr>
          <w:sz w:val="28"/>
          <w:szCs w:val="28"/>
          <w:lang w:val="ru-RU"/>
        </w:rPr>
        <w:t xml:space="preserve">Обтекание тел воздушным потоком. Закон Бернулли. Обтекание </w:t>
      </w:r>
      <w:r w:rsidRPr="00997F13">
        <w:rPr>
          <w:sz w:val="28"/>
          <w:szCs w:val="28"/>
          <w:lang w:val="ru-RU"/>
        </w:rPr>
        <w:lastRenderedPageBreak/>
        <w:t>аэродинамического профиля. Подъемная сила и сила лобового сопротивления.</w:t>
      </w:r>
    </w:p>
    <w:p w14:paraId="23B3396F" w14:textId="77777777" w:rsidR="00997F13" w:rsidRPr="00997F13" w:rsidRDefault="00997F13" w:rsidP="00997F13">
      <w:pPr>
        <w:pStyle w:val="a5"/>
        <w:ind w:left="360"/>
        <w:rPr>
          <w:sz w:val="28"/>
          <w:szCs w:val="28"/>
          <w:lang w:val="ru-RU"/>
        </w:rPr>
      </w:pPr>
      <w:r w:rsidRPr="00997F13">
        <w:rPr>
          <w:sz w:val="28"/>
          <w:szCs w:val="28"/>
          <w:lang w:val="ru-RU"/>
        </w:rPr>
        <w:t>Силы, действующие на планер в полете. Дальность полета и угол планирования и скорость снижения. Конструктивные особенности планеров, парение, термические и динамические потоки.</w:t>
      </w:r>
    </w:p>
    <w:p w14:paraId="2DAF15D1" w14:textId="77777777" w:rsidR="00997F13" w:rsidRPr="00997F13" w:rsidRDefault="00997F13" w:rsidP="00997F13">
      <w:pPr>
        <w:pStyle w:val="a5"/>
        <w:ind w:left="360"/>
        <w:rPr>
          <w:sz w:val="28"/>
          <w:szCs w:val="28"/>
          <w:lang w:val="ru-RU"/>
        </w:rPr>
      </w:pPr>
      <w:r w:rsidRPr="00997F13">
        <w:rPr>
          <w:sz w:val="28"/>
          <w:szCs w:val="28"/>
          <w:lang w:val="ru-RU"/>
        </w:rPr>
        <w:t>Катапульта: устройство, принцип действия и ее применение в авиации. Принцип работы и полетов с катапульты. Катапульта в авиамоделизме, особенности моделей, летающих с катапульты и их конструктивные отличия.</w:t>
      </w:r>
    </w:p>
    <w:p w14:paraId="30E4B923" w14:textId="77777777" w:rsidR="00997F13" w:rsidRPr="00997F13" w:rsidRDefault="00997F13" w:rsidP="00997F13">
      <w:pPr>
        <w:pStyle w:val="a5"/>
        <w:ind w:left="360"/>
        <w:rPr>
          <w:sz w:val="28"/>
          <w:szCs w:val="28"/>
          <w:lang w:val="ru-RU"/>
        </w:rPr>
      </w:pPr>
      <w:r w:rsidRPr="00997F13">
        <w:rPr>
          <w:sz w:val="28"/>
          <w:szCs w:val="28"/>
          <w:lang w:val="ru-RU"/>
        </w:rPr>
        <w:t>Практическая работа. Модель «Тренер 1»: постройка моделей планеров из пенопласта. Профиль и установочный угол крыла. Изготовление деталей и части модели, крыла. Сборка крыла. Изготовление хвостового оперения и фюзеляжа-рейки, грузика и пилона для крыла. Пробные запуски, регулирование модели и ее доработка. Разработка эскиза модели, окончательная окраска. Запуски модели.</w:t>
      </w:r>
    </w:p>
    <w:p w14:paraId="519F2EC2" w14:textId="77777777" w:rsidR="00997F13" w:rsidRPr="00997F13" w:rsidRDefault="00997F13" w:rsidP="00997F13">
      <w:pPr>
        <w:pStyle w:val="a5"/>
        <w:ind w:left="360"/>
        <w:rPr>
          <w:sz w:val="28"/>
          <w:szCs w:val="28"/>
          <w:lang w:val="ru-RU"/>
        </w:rPr>
      </w:pPr>
      <w:r w:rsidRPr="00997F13">
        <w:rPr>
          <w:sz w:val="28"/>
          <w:szCs w:val="28"/>
          <w:lang w:val="ru-RU"/>
        </w:rPr>
        <w:t>Модель «Тренер 2»: самостоятельное изготовление модели под контролем педагога - от построения чертежа и до ее регулировки и окраски. Запуск модели с катапульты.</w:t>
      </w:r>
    </w:p>
    <w:p w14:paraId="62D1A769" w14:textId="77777777" w:rsidR="00997F13" w:rsidRPr="00997F13" w:rsidRDefault="00997F13" w:rsidP="00997F13">
      <w:pPr>
        <w:pStyle w:val="a5"/>
        <w:ind w:left="360"/>
        <w:rPr>
          <w:sz w:val="28"/>
          <w:szCs w:val="28"/>
          <w:lang w:val="ru-RU"/>
        </w:rPr>
      </w:pPr>
      <w:r w:rsidRPr="00997F13">
        <w:rPr>
          <w:sz w:val="28"/>
          <w:szCs w:val="28"/>
          <w:lang w:val="ru-RU"/>
        </w:rPr>
        <w:t>Практическая работа. Чертеж модели по выбору. Изготовление моделей планера и катапульты для запуска. Учебные запуски и регулировка моделей, доработка конструкции, внесение конструктивных изменений с учетом особенности запуска и полета модели. Разработка эскиза окраски модели. Окраска модели, установка опознавательных знаков и номеров. Практические запуски готовой модели.</w:t>
      </w:r>
    </w:p>
    <w:p w14:paraId="2010464E" w14:textId="77777777" w:rsidR="00997F13" w:rsidRPr="00997F13" w:rsidRDefault="00997F13" w:rsidP="00997F13">
      <w:pPr>
        <w:pStyle w:val="a5"/>
        <w:ind w:left="360"/>
        <w:rPr>
          <w:sz w:val="28"/>
          <w:szCs w:val="28"/>
          <w:lang w:val="ru-RU"/>
        </w:rPr>
      </w:pPr>
      <w:r w:rsidRPr="00997F13">
        <w:rPr>
          <w:sz w:val="28"/>
          <w:szCs w:val="28"/>
          <w:lang w:val="ru-RU"/>
        </w:rPr>
        <w:t>Соревнования планеров: на дальность полета, на продолжительность полета, соревнование на точность приземления, стендовая оценка модели, дизайн модели (художественно-эстетическое оформление изделий).</w:t>
      </w:r>
    </w:p>
    <w:p w14:paraId="2B65EC0A" w14:textId="77777777" w:rsidR="00997F13" w:rsidRDefault="00997F13" w:rsidP="00997F13">
      <w:pPr>
        <w:pStyle w:val="a5"/>
        <w:ind w:left="360"/>
        <w:rPr>
          <w:sz w:val="28"/>
          <w:szCs w:val="28"/>
          <w:lang w:val="ru-RU"/>
        </w:rPr>
      </w:pPr>
      <w:r w:rsidRPr="00997F13">
        <w:rPr>
          <w:sz w:val="28"/>
          <w:szCs w:val="28"/>
          <w:lang w:val="ru-RU"/>
        </w:rPr>
        <w:t>Соревнование для катапультных моделей планеров: на дальность полета с катапульты.</w:t>
      </w:r>
    </w:p>
    <w:p w14:paraId="001CFCF9" w14:textId="77777777" w:rsidR="002E40C5" w:rsidRPr="002E40C5" w:rsidRDefault="002E40C5" w:rsidP="00D636FE">
      <w:pPr>
        <w:pStyle w:val="a5"/>
        <w:numPr>
          <w:ilvl w:val="0"/>
          <w:numId w:val="2"/>
        </w:numPr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Радиоуправление. Тре</w:t>
      </w:r>
      <w:r w:rsidRPr="002E40C5">
        <w:rPr>
          <w:b/>
          <w:sz w:val="28"/>
          <w:szCs w:val="28"/>
          <w:lang w:val="ru-RU"/>
        </w:rPr>
        <w:t xml:space="preserve">нировочные </w:t>
      </w:r>
      <w:r>
        <w:rPr>
          <w:b/>
          <w:sz w:val="28"/>
          <w:szCs w:val="28"/>
          <w:lang w:val="ru-RU"/>
        </w:rPr>
        <w:t>полеты на симуляторе (электрон</w:t>
      </w:r>
      <w:r w:rsidRPr="002E40C5">
        <w:rPr>
          <w:b/>
          <w:sz w:val="28"/>
          <w:szCs w:val="28"/>
          <w:lang w:val="ru-RU"/>
        </w:rPr>
        <w:t>ный тренажер).</w:t>
      </w:r>
    </w:p>
    <w:p w14:paraId="73219EEA" w14:textId="77777777" w:rsidR="00286913" w:rsidRPr="00286913" w:rsidRDefault="00A039B8" w:rsidP="00286913">
      <w:pPr>
        <w:pStyle w:val="a5"/>
        <w:ind w:left="360" w:firstLine="348"/>
        <w:rPr>
          <w:sz w:val="28"/>
          <w:szCs w:val="28"/>
          <w:lang w:val="ru-RU"/>
        </w:rPr>
      </w:pPr>
      <w:r w:rsidRPr="00A039B8">
        <w:rPr>
          <w:sz w:val="28"/>
          <w:szCs w:val="28"/>
          <w:lang w:val="ru-RU"/>
        </w:rPr>
        <w:t>Теория:</w:t>
      </w:r>
      <w:r w:rsidR="00286913" w:rsidRPr="00286913">
        <w:rPr>
          <w:sz w:val="28"/>
          <w:szCs w:val="28"/>
          <w:lang w:val="ru-RU"/>
        </w:rPr>
        <w:t>Основные принципы радиоуправления, устройство передатчика, приемника, их основные узлы и назначение, исполнительные механизмы, элементы питания. Электронный тренажер «Симулятор», его назначение и устройство. Безопасные приемы работы.</w:t>
      </w:r>
    </w:p>
    <w:p w14:paraId="6BDA7BA1" w14:textId="77777777" w:rsidR="00286913" w:rsidRPr="00286913" w:rsidRDefault="00286913" w:rsidP="00286913">
      <w:pPr>
        <w:pStyle w:val="a5"/>
        <w:ind w:left="360" w:firstLine="348"/>
        <w:rPr>
          <w:sz w:val="28"/>
          <w:szCs w:val="28"/>
          <w:lang w:val="ru-RU"/>
        </w:rPr>
      </w:pPr>
      <w:r w:rsidRPr="00286913">
        <w:rPr>
          <w:sz w:val="28"/>
          <w:szCs w:val="28"/>
          <w:lang w:val="ru-RU"/>
        </w:rPr>
        <w:t>Практическая работа: знакомство с тренажером «Симулятор», выбор модели для тренировочных полетов, проверка и настройка органов управления перед полетом, отработка приемов управления в «виртуальном режиме». Отработка упражнений: «взлет», «коробочка», посадка в заданную точку.</w:t>
      </w:r>
    </w:p>
    <w:p w14:paraId="37C5CB0C" w14:textId="77777777" w:rsidR="004056F8" w:rsidRDefault="00286913" w:rsidP="00286913">
      <w:pPr>
        <w:pStyle w:val="a5"/>
        <w:ind w:left="360" w:firstLine="348"/>
        <w:rPr>
          <w:sz w:val="28"/>
          <w:szCs w:val="28"/>
          <w:lang w:val="ru-RU"/>
        </w:rPr>
      </w:pPr>
      <w:r w:rsidRPr="00286913">
        <w:rPr>
          <w:sz w:val="28"/>
          <w:szCs w:val="28"/>
          <w:lang w:val="ru-RU"/>
        </w:rPr>
        <w:t>Соревнования: на количество «чистых» взлетов и посадок, на точность приземления: количество попыток и туров устанавливает преподаватель.</w:t>
      </w:r>
      <w:r w:rsidR="004056F8" w:rsidRPr="005209AF">
        <w:rPr>
          <w:sz w:val="28"/>
          <w:szCs w:val="28"/>
          <w:lang w:val="ru-RU"/>
        </w:rPr>
        <w:t>Форма организации занятий: Беседа, практикум.</w:t>
      </w:r>
    </w:p>
    <w:p w14:paraId="3A0B5311" w14:textId="77777777" w:rsidR="004056F8" w:rsidRDefault="004056F8" w:rsidP="00BC1AFE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Приемы и методы организации учебно-воспитательного процесса: </w:t>
      </w:r>
      <w:r w:rsidRPr="005209AF">
        <w:rPr>
          <w:sz w:val="28"/>
          <w:szCs w:val="28"/>
          <w:lang w:val="ru-RU"/>
        </w:rPr>
        <w:lastRenderedPageBreak/>
        <w:t>практический, словесный, познавательный, объяснительно-иллюстрационный, исследовательский.</w:t>
      </w:r>
    </w:p>
    <w:p w14:paraId="5F7E867F" w14:textId="77777777" w:rsidR="002B3DA8" w:rsidRDefault="002B3DA8" w:rsidP="00BC1AFE">
      <w:pPr>
        <w:pStyle w:val="a5"/>
        <w:ind w:left="360"/>
        <w:rPr>
          <w:sz w:val="28"/>
          <w:szCs w:val="28"/>
          <w:lang w:val="ru-RU"/>
        </w:rPr>
      </w:pPr>
    </w:p>
    <w:p w14:paraId="13FA8F61" w14:textId="77777777" w:rsidR="002B3DA8" w:rsidRDefault="002B3DA8" w:rsidP="00BC1AFE">
      <w:pPr>
        <w:pStyle w:val="a5"/>
        <w:ind w:left="360"/>
        <w:rPr>
          <w:sz w:val="28"/>
          <w:szCs w:val="28"/>
          <w:lang w:val="ru-RU"/>
        </w:rPr>
      </w:pPr>
    </w:p>
    <w:p w14:paraId="0E5B3C88" w14:textId="77777777" w:rsidR="002B3DA8" w:rsidRDefault="002B3DA8" w:rsidP="00BC1AFE">
      <w:pPr>
        <w:pStyle w:val="a5"/>
        <w:ind w:left="360"/>
        <w:rPr>
          <w:sz w:val="28"/>
          <w:szCs w:val="28"/>
          <w:lang w:val="ru-RU"/>
        </w:rPr>
      </w:pPr>
    </w:p>
    <w:p w14:paraId="5D2DDB09" w14:textId="77777777" w:rsidR="002B3DA8" w:rsidRDefault="002B3DA8" w:rsidP="00BC1AFE">
      <w:pPr>
        <w:pStyle w:val="a5"/>
        <w:ind w:left="360"/>
        <w:rPr>
          <w:sz w:val="28"/>
          <w:szCs w:val="28"/>
          <w:lang w:val="ru-RU"/>
        </w:rPr>
      </w:pPr>
    </w:p>
    <w:p w14:paraId="4338D9DC" w14:textId="77777777" w:rsidR="00B608FB" w:rsidRDefault="00B608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70AB4D8" w14:textId="77777777" w:rsidR="008D175B" w:rsidRPr="005C1B67" w:rsidRDefault="00F6709B" w:rsidP="00402779">
      <w:pPr>
        <w:pStyle w:val="110"/>
        <w:rPr>
          <w:rFonts w:ascii="Times New Roman" w:hAnsi="Times New Roman" w:cs="Times New Roman"/>
          <w:b/>
          <w:sz w:val="28"/>
        </w:rPr>
      </w:pPr>
      <w:bookmarkStart w:id="14" w:name="_Toc39310130"/>
      <w:bookmarkStart w:id="15" w:name="_Toc50563270"/>
      <w:r>
        <w:rPr>
          <w:rFonts w:ascii="Times New Roman" w:hAnsi="Times New Roman" w:cs="Times New Roman"/>
          <w:b/>
          <w:sz w:val="28"/>
        </w:rPr>
        <w:lastRenderedPageBreak/>
        <w:t>1.4</w:t>
      </w:r>
      <w:r w:rsidR="00916411" w:rsidRPr="005C1B67">
        <w:rPr>
          <w:rFonts w:ascii="Times New Roman" w:hAnsi="Times New Roman" w:cs="Times New Roman"/>
          <w:b/>
          <w:sz w:val="28"/>
        </w:rPr>
        <w:t>.</w:t>
      </w:r>
      <w:r w:rsidR="008D175B" w:rsidRPr="005C1B67">
        <w:rPr>
          <w:rFonts w:ascii="Times New Roman" w:hAnsi="Times New Roman" w:cs="Times New Roman"/>
          <w:b/>
          <w:sz w:val="28"/>
        </w:rPr>
        <w:t xml:space="preserve">Предполагаемый результат </w:t>
      </w:r>
      <w:r w:rsidR="00916411" w:rsidRPr="005C1B67">
        <w:rPr>
          <w:rFonts w:ascii="Times New Roman" w:hAnsi="Times New Roman" w:cs="Times New Roman"/>
          <w:b/>
          <w:sz w:val="28"/>
        </w:rPr>
        <w:t>программы</w:t>
      </w:r>
      <w:r w:rsidR="000A3732" w:rsidRPr="005C1B67">
        <w:rPr>
          <w:rFonts w:ascii="Times New Roman" w:hAnsi="Times New Roman" w:cs="Times New Roman"/>
          <w:b/>
          <w:sz w:val="28"/>
        </w:rPr>
        <w:t>.</w:t>
      </w:r>
      <w:bookmarkEnd w:id="14"/>
      <w:bookmarkEnd w:id="15"/>
    </w:p>
    <w:p w14:paraId="70C8C032" w14:textId="77777777" w:rsidR="00DB4A96" w:rsidRPr="000A3732" w:rsidRDefault="00DB4A96" w:rsidP="00BC1AFE">
      <w:pPr>
        <w:pStyle w:val="a5"/>
        <w:spacing w:before="100" w:beforeAutospacing="1"/>
        <w:ind w:left="792"/>
        <w:rPr>
          <w:b/>
          <w:sz w:val="28"/>
          <w:szCs w:val="28"/>
          <w:lang w:val="ru-RU"/>
        </w:rPr>
      </w:pPr>
    </w:p>
    <w:p w14:paraId="60823692" w14:textId="77777777" w:rsidR="000A3732" w:rsidRPr="00FA5A8F" w:rsidRDefault="000A3732" w:rsidP="000A37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5A8F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14:paraId="7E747B57" w14:textId="77777777" w:rsidR="000A3732" w:rsidRPr="00FA5A8F" w:rsidRDefault="000A3732" w:rsidP="000A373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A5A8F">
        <w:rPr>
          <w:rFonts w:ascii="Times New Roman" w:hAnsi="Times New Roman" w:cs="Times New Roman"/>
          <w:i/>
          <w:sz w:val="28"/>
          <w:szCs w:val="28"/>
        </w:rPr>
        <w:t>Знать/понимать:</w:t>
      </w:r>
    </w:p>
    <w:p w14:paraId="55ACC5EB" w14:textId="77777777" w:rsidR="000A3732" w:rsidRPr="008748CE" w:rsidRDefault="000A3732" w:rsidP="003D1DA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правила техники безопасности;</w:t>
      </w:r>
    </w:p>
    <w:p w14:paraId="6031B863" w14:textId="77777777" w:rsidR="000A3732" w:rsidRPr="008748CE" w:rsidRDefault="000A3732" w:rsidP="003D1DA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основные термины и понятия;</w:t>
      </w:r>
    </w:p>
    <w:p w14:paraId="6E7B9D02" w14:textId="77777777" w:rsidR="000A3732" w:rsidRPr="00F73183" w:rsidRDefault="000A3732" w:rsidP="003D1DAE">
      <w:pPr>
        <w:pStyle w:val="a3"/>
        <w:widowControl w:val="0"/>
        <w:numPr>
          <w:ilvl w:val="0"/>
          <w:numId w:val="6"/>
        </w:numPr>
        <w:tabs>
          <w:tab w:val="left" w:pos="2321"/>
        </w:tabs>
        <w:autoSpaceDE w:val="0"/>
        <w:autoSpaceDN w:val="0"/>
        <w:spacing w:after="0" w:line="341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знание названий деталей и основных соединенийдеталей;</w:t>
      </w:r>
    </w:p>
    <w:p w14:paraId="174336E9" w14:textId="77777777" w:rsidR="000A3732" w:rsidRPr="00F73183" w:rsidRDefault="000A3732" w:rsidP="003D1DAE">
      <w:pPr>
        <w:pStyle w:val="a3"/>
        <w:widowControl w:val="0"/>
        <w:numPr>
          <w:ilvl w:val="0"/>
          <w:numId w:val="6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умение находить различные неисправности в собранных моделях и устранятьих;</w:t>
      </w:r>
    </w:p>
    <w:p w14:paraId="089E52C1" w14:textId="77777777" w:rsidR="000A3732" w:rsidRPr="00F73183" w:rsidRDefault="000A3732" w:rsidP="003D1DAE">
      <w:pPr>
        <w:pStyle w:val="a3"/>
        <w:widowControl w:val="0"/>
        <w:numPr>
          <w:ilvl w:val="0"/>
          <w:numId w:val="6"/>
        </w:numPr>
        <w:tabs>
          <w:tab w:val="left" w:pos="2321"/>
        </w:tabs>
        <w:autoSpaceDE w:val="0"/>
        <w:autoSpaceDN w:val="0"/>
        <w:spacing w:after="0" w:line="240" w:lineRule="auto"/>
        <w:ind w:right="772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умение собирать различные модели механизмов и роботов по предложенныминструкциям;</w:t>
      </w:r>
    </w:p>
    <w:p w14:paraId="3CD95BE1" w14:textId="77777777" w:rsidR="000A3732" w:rsidRPr="00F73183" w:rsidRDefault="000A3732" w:rsidP="003D1DAE">
      <w:pPr>
        <w:pStyle w:val="a3"/>
        <w:widowControl w:val="0"/>
        <w:numPr>
          <w:ilvl w:val="0"/>
          <w:numId w:val="6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умение вносить конструктивные изменения в базовые модели, и конструировать собственные модели в соответствии сзаданием;</w:t>
      </w:r>
    </w:p>
    <w:p w14:paraId="79A68F31" w14:textId="77777777" w:rsidR="000A3732" w:rsidRPr="00A61E79" w:rsidRDefault="000A3732" w:rsidP="003D1DAE">
      <w:pPr>
        <w:pStyle w:val="a3"/>
        <w:widowControl w:val="0"/>
        <w:numPr>
          <w:ilvl w:val="0"/>
          <w:numId w:val="6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>понимание значения навыков прототипирования в современном</w:t>
      </w:r>
    </w:p>
    <w:p w14:paraId="05D03D72" w14:textId="77777777" w:rsidR="000A3732" w:rsidRPr="00A61E79" w:rsidRDefault="000A3732" w:rsidP="003D1DAE">
      <w:pPr>
        <w:pStyle w:val="a3"/>
        <w:widowControl w:val="0"/>
        <w:numPr>
          <w:ilvl w:val="0"/>
          <w:numId w:val="6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>мире, его главных особенностей и перспектив;</w:t>
      </w:r>
    </w:p>
    <w:p w14:paraId="20D1EE98" w14:textId="77777777" w:rsidR="00317FAC" w:rsidRDefault="000A3732" w:rsidP="003D1DAE">
      <w:pPr>
        <w:pStyle w:val="a3"/>
        <w:widowControl w:val="0"/>
        <w:numPr>
          <w:ilvl w:val="0"/>
          <w:numId w:val="6"/>
        </w:numPr>
        <w:tabs>
          <w:tab w:val="left" w:pos="2321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317FAC">
        <w:rPr>
          <w:rFonts w:ascii="Times New Roman" w:hAnsi="Times New Roman" w:cs="Times New Roman"/>
          <w:sz w:val="28"/>
          <w:szCs w:val="28"/>
        </w:rPr>
        <w:t>знание принципов безопасной работы</w:t>
      </w:r>
      <w:r w:rsidR="00317FAC">
        <w:rPr>
          <w:rFonts w:ascii="Times New Roman" w:hAnsi="Times New Roman" w:cs="Times New Roman"/>
          <w:sz w:val="28"/>
          <w:szCs w:val="28"/>
        </w:rPr>
        <w:t>;</w:t>
      </w:r>
    </w:p>
    <w:p w14:paraId="30BB0F31" w14:textId="77777777" w:rsidR="000A3732" w:rsidRPr="00317FAC" w:rsidRDefault="000A3732" w:rsidP="003D1DAE">
      <w:pPr>
        <w:pStyle w:val="a3"/>
        <w:widowControl w:val="0"/>
        <w:numPr>
          <w:ilvl w:val="0"/>
          <w:numId w:val="6"/>
        </w:numPr>
        <w:tabs>
          <w:tab w:val="left" w:pos="2321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317FAC">
        <w:rPr>
          <w:rFonts w:ascii="Times New Roman" w:hAnsi="Times New Roman" w:cs="Times New Roman"/>
          <w:sz w:val="28"/>
          <w:szCs w:val="28"/>
        </w:rPr>
        <w:t>соблюдение техники безопасности;</w:t>
      </w:r>
    </w:p>
    <w:p w14:paraId="134299B4" w14:textId="77777777" w:rsidR="000A3732" w:rsidRPr="00A61E79" w:rsidRDefault="000A3732" w:rsidP="003D1DAE">
      <w:pPr>
        <w:pStyle w:val="a3"/>
        <w:widowControl w:val="0"/>
        <w:numPr>
          <w:ilvl w:val="0"/>
          <w:numId w:val="6"/>
        </w:numPr>
        <w:tabs>
          <w:tab w:val="left" w:pos="2321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>владение понятийным аппаратом, использование специальных</w:t>
      </w:r>
    </w:p>
    <w:p w14:paraId="7D0F4C21" w14:textId="77777777" w:rsidR="000A3732" w:rsidRPr="00A61E79" w:rsidRDefault="000A3732" w:rsidP="003D1DAE">
      <w:pPr>
        <w:pStyle w:val="a3"/>
        <w:widowControl w:val="0"/>
        <w:numPr>
          <w:ilvl w:val="0"/>
          <w:numId w:val="6"/>
        </w:numPr>
        <w:tabs>
          <w:tab w:val="left" w:pos="2321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 xml:space="preserve">терминов в дискуссиях; </w:t>
      </w:r>
    </w:p>
    <w:p w14:paraId="4EE8819A" w14:textId="77777777" w:rsidR="000A3732" w:rsidRDefault="000A3732" w:rsidP="003D1DAE">
      <w:pPr>
        <w:pStyle w:val="a3"/>
        <w:widowControl w:val="0"/>
        <w:numPr>
          <w:ilvl w:val="0"/>
          <w:numId w:val="6"/>
        </w:numPr>
        <w:tabs>
          <w:tab w:val="left" w:pos="2321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>знание и владение ручным инструментом;</w:t>
      </w:r>
    </w:p>
    <w:p w14:paraId="48C0D546" w14:textId="77777777" w:rsidR="00812D82" w:rsidRPr="00812D82" w:rsidRDefault="00812D82" w:rsidP="003D1DAE">
      <w:pPr>
        <w:pStyle w:val="a3"/>
        <w:widowControl w:val="0"/>
        <w:numPr>
          <w:ilvl w:val="0"/>
          <w:numId w:val="6"/>
        </w:numPr>
        <w:tabs>
          <w:tab w:val="left" w:pos="2321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812D82">
        <w:rPr>
          <w:rFonts w:ascii="Times New Roman" w:hAnsi="Times New Roman" w:cs="Times New Roman"/>
          <w:sz w:val="28"/>
          <w:szCs w:val="28"/>
        </w:rPr>
        <w:t>основные термины и определения конструкции летательных аппаратов, их определение и назначение;</w:t>
      </w:r>
    </w:p>
    <w:p w14:paraId="28C2C096" w14:textId="77777777" w:rsidR="00812D82" w:rsidRPr="00812D82" w:rsidRDefault="00812D82" w:rsidP="003D1DAE">
      <w:pPr>
        <w:pStyle w:val="a3"/>
        <w:widowControl w:val="0"/>
        <w:numPr>
          <w:ilvl w:val="0"/>
          <w:numId w:val="6"/>
        </w:numPr>
        <w:tabs>
          <w:tab w:val="left" w:pos="2321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812D82">
        <w:rPr>
          <w:rFonts w:ascii="Times New Roman" w:hAnsi="Times New Roman" w:cs="Times New Roman"/>
          <w:sz w:val="28"/>
          <w:szCs w:val="28"/>
        </w:rPr>
        <w:t>основные этапы развития авиации и воздухоплавания в нашей стране и за рубежом;</w:t>
      </w:r>
    </w:p>
    <w:p w14:paraId="52631262" w14:textId="77777777" w:rsidR="00812D82" w:rsidRPr="00812D82" w:rsidRDefault="00812D82" w:rsidP="003D1DAE">
      <w:pPr>
        <w:pStyle w:val="a3"/>
        <w:widowControl w:val="0"/>
        <w:numPr>
          <w:ilvl w:val="0"/>
          <w:numId w:val="6"/>
        </w:numPr>
        <w:tabs>
          <w:tab w:val="left" w:pos="2321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812D82">
        <w:rPr>
          <w:rFonts w:ascii="Times New Roman" w:hAnsi="Times New Roman" w:cs="Times New Roman"/>
          <w:sz w:val="28"/>
          <w:szCs w:val="28"/>
        </w:rPr>
        <w:t>основные положения правил проведения соревнований радиоуправляемых моделей.</w:t>
      </w:r>
    </w:p>
    <w:p w14:paraId="3DC515EA" w14:textId="77777777" w:rsidR="00812D82" w:rsidRPr="00812D82" w:rsidRDefault="00812D82" w:rsidP="003D1DAE">
      <w:pPr>
        <w:pStyle w:val="a3"/>
        <w:widowControl w:val="0"/>
        <w:numPr>
          <w:ilvl w:val="0"/>
          <w:numId w:val="6"/>
        </w:numPr>
        <w:tabs>
          <w:tab w:val="left" w:pos="2321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812D82">
        <w:rPr>
          <w:rFonts w:ascii="Times New Roman" w:hAnsi="Times New Roman" w:cs="Times New Roman"/>
          <w:sz w:val="28"/>
          <w:szCs w:val="28"/>
        </w:rPr>
        <w:t>основные термины и определения, касающиеся управляемого полёта, применяемой радиоаппаратуры и компьютерного тренажера;</w:t>
      </w:r>
    </w:p>
    <w:p w14:paraId="4CE68374" w14:textId="77777777" w:rsidR="00812D82" w:rsidRPr="00812D82" w:rsidRDefault="00812D82" w:rsidP="003D1DAE">
      <w:pPr>
        <w:pStyle w:val="a3"/>
        <w:widowControl w:val="0"/>
        <w:numPr>
          <w:ilvl w:val="0"/>
          <w:numId w:val="6"/>
        </w:numPr>
        <w:tabs>
          <w:tab w:val="left" w:pos="2321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812D82">
        <w:rPr>
          <w:rFonts w:ascii="Times New Roman" w:hAnsi="Times New Roman" w:cs="Times New Roman"/>
          <w:sz w:val="28"/>
          <w:szCs w:val="28"/>
        </w:rPr>
        <w:t>правильное название материалов, инструмента и оборудования, применяемого при изготовлении моделей летательных аппаратов и их назначение;</w:t>
      </w:r>
    </w:p>
    <w:p w14:paraId="424DE3FD" w14:textId="77777777" w:rsidR="000A3732" w:rsidRPr="00FD0155" w:rsidRDefault="000A3732" w:rsidP="000A3732">
      <w:pPr>
        <w:widowControl w:val="0"/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</w:p>
    <w:p w14:paraId="41303B80" w14:textId="77777777" w:rsidR="000A3732" w:rsidRPr="00DF555E" w:rsidRDefault="000A3732" w:rsidP="000A3732">
      <w:pPr>
        <w:widowControl w:val="0"/>
        <w:tabs>
          <w:tab w:val="left" w:pos="1610"/>
        </w:tabs>
        <w:autoSpaceDE w:val="0"/>
        <w:autoSpaceDN w:val="0"/>
        <w:spacing w:after="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F555E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p w14:paraId="72676820" w14:textId="77777777" w:rsidR="000A3732" w:rsidRPr="0068588B" w:rsidRDefault="000A3732" w:rsidP="003D1DAE">
      <w:pPr>
        <w:pStyle w:val="a3"/>
        <w:widowControl w:val="0"/>
        <w:numPr>
          <w:ilvl w:val="0"/>
          <w:numId w:val="6"/>
        </w:numPr>
        <w:tabs>
          <w:tab w:val="left" w:pos="1610"/>
        </w:tabs>
        <w:autoSpaceDE w:val="0"/>
        <w:autoSpaceDN w:val="0"/>
        <w:spacing w:after="0" w:line="340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навыков сотрудничества со сверстниками ивзрослыми;</w:t>
      </w:r>
    </w:p>
    <w:p w14:paraId="04129089" w14:textId="77777777" w:rsidR="000A3732" w:rsidRPr="0068588B" w:rsidRDefault="000A3732" w:rsidP="003D1DAE">
      <w:pPr>
        <w:pStyle w:val="a3"/>
        <w:widowControl w:val="0"/>
        <w:numPr>
          <w:ilvl w:val="0"/>
          <w:numId w:val="6"/>
        </w:numPr>
        <w:tabs>
          <w:tab w:val="left" w:pos="1610"/>
        </w:tabs>
        <w:autoSpaceDE w:val="0"/>
        <w:autoSpaceDN w:val="0"/>
        <w:spacing w:after="0" w:line="342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умения работать в команде, эффективнораспределять</w:t>
      </w:r>
    </w:p>
    <w:p w14:paraId="573F8374" w14:textId="77777777" w:rsidR="000A3732" w:rsidRPr="0068588B" w:rsidRDefault="000A3732" w:rsidP="003D1DAE">
      <w:pPr>
        <w:pStyle w:val="a6"/>
        <w:numPr>
          <w:ilvl w:val="0"/>
          <w:numId w:val="6"/>
        </w:numPr>
        <w:spacing w:before="61" w:line="321" w:lineRule="exact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68588B">
        <w:rPr>
          <w:rFonts w:ascii="Times New Roman" w:hAnsi="Times New Roman" w:cs="Times New Roman"/>
          <w:i w:val="0"/>
          <w:sz w:val="28"/>
          <w:szCs w:val="28"/>
        </w:rPr>
        <w:t>обязанности при совместном создании проекта;</w:t>
      </w:r>
    </w:p>
    <w:p w14:paraId="3AA2CF02" w14:textId="77777777" w:rsidR="000A3732" w:rsidRPr="00DF555E" w:rsidRDefault="000A3732" w:rsidP="003D1DAE">
      <w:pPr>
        <w:pStyle w:val="a3"/>
        <w:widowControl w:val="0"/>
        <w:numPr>
          <w:ilvl w:val="0"/>
          <w:numId w:val="6"/>
        </w:numPr>
        <w:tabs>
          <w:tab w:val="left" w:pos="1609"/>
          <w:tab w:val="left" w:pos="1610"/>
          <w:tab w:val="left" w:pos="2902"/>
          <w:tab w:val="left" w:pos="4933"/>
          <w:tab w:val="left" w:pos="6489"/>
          <w:tab w:val="left" w:pos="6863"/>
          <w:tab w:val="left" w:pos="7936"/>
          <w:tab w:val="left" w:pos="8324"/>
          <w:tab w:val="left" w:pos="9493"/>
        </w:tabs>
        <w:autoSpaceDE w:val="0"/>
        <w:autoSpaceDN w:val="0"/>
        <w:spacing w:after="0" w:line="240" w:lineRule="auto"/>
        <w:ind w:right="77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555E">
        <w:rPr>
          <w:rFonts w:ascii="Times New Roman" w:hAnsi="Times New Roman" w:cs="Times New Roman"/>
          <w:sz w:val="28"/>
          <w:szCs w:val="28"/>
        </w:rPr>
        <w:t>развитие</w:t>
      </w:r>
      <w:r w:rsidRPr="00DF555E">
        <w:rPr>
          <w:rFonts w:ascii="Times New Roman" w:hAnsi="Times New Roman" w:cs="Times New Roman"/>
          <w:sz w:val="28"/>
          <w:szCs w:val="28"/>
        </w:rPr>
        <w:tab/>
        <w:t>уважительного</w:t>
      </w:r>
      <w:r w:rsidRPr="00DF555E">
        <w:rPr>
          <w:rFonts w:ascii="Times New Roman" w:hAnsi="Times New Roman" w:cs="Times New Roman"/>
          <w:sz w:val="28"/>
          <w:szCs w:val="28"/>
        </w:rPr>
        <w:tab/>
        <w:t>отношения</w:t>
      </w:r>
      <w:r w:rsidRPr="00DF555E">
        <w:rPr>
          <w:rFonts w:ascii="Times New Roman" w:hAnsi="Times New Roman" w:cs="Times New Roman"/>
          <w:sz w:val="28"/>
          <w:szCs w:val="28"/>
        </w:rPr>
        <w:tab/>
        <w:t>к</w:t>
      </w:r>
      <w:r w:rsidRPr="00DF555E">
        <w:rPr>
          <w:rFonts w:ascii="Times New Roman" w:hAnsi="Times New Roman" w:cs="Times New Roman"/>
          <w:sz w:val="28"/>
          <w:szCs w:val="28"/>
        </w:rPr>
        <w:tab/>
        <w:t>своему</w:t>
      </w:r>
      <w:r w:rsidRPr="00DF555E">
        <w:rPr>
          <w:rFonts w:ascii="Times New Roman" w:hAnsi="Times New Roman" w:cs="Times New Roman"/>
          <w:sz w:val="28"/>
          <w:szCs w:val="28"/>
        </w:rPr>
        <w:tab/>
        <w:t xml:space="preserve">и 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DF555E">
        <w:rPr>
          <w:rFonts w:ascii="Times New Roman" w:hAnsi="Times New Roman" w:cs="Times New Roman"/>
          <w:sz w:val="28"/>
          <w:szCs w:val="28"/>
        </w:rPr>
        <w:t>ужому</w:t>
      </w:r>
      <w:r w:rsidRPr="00DF555E">
        <w:rPr>
          <w:rFonts w:ascii="Times New Roman" w:hAnsi="Times New Roman" w:cs="Times New Roman"/>
          <w:sz w:val="28"/>
          <w:szCs w:val="28"/>
        </w:rPr>
        <w:tab/>
      </w:r>
      <w:r w:rsidRPr="00DF555E">
        <w:rPr>
          <w:rFonts w:ascii="Times New Roman" w:hAnsi="Times New Roman" w:cs="Times New Roman"/>
          <w:spacing w:val="-4"/>
          <w:sz w:val="28"/>
          <w:szCs w:val="28"/>
        </w:rPr>
        <w:t xml:space="preserve">труду, </w:t>
      </w:r>
      <w:r w:rsidRPr="00DF555E">
        <w:rPr>
          <w:rFonts w:ascii="Times New Roman" w:hAnsi="Times New Roman" w:cs="Times New Roman"/>
          <w:sz w:val="28"/>
          <w:szCs w:val="28"/>
        </w:rPr>
        <w:t>бережного отношения к используемому</w:t>
      </w:r>
      <w:r>
        <w:rPr>
          <w:rFonts w:ascii="Times New Roman" w:hAnsi="Times New Roman" w:cs="Times New Roman"/>
          <w:spacing w:val="-7"/>
          <w:sz w:val="28"/>
          <w:szCs w:val="28"/>
        </w:rPr>
        <w:t>о</w:t>
      </w:r>
      <w:r w:rsidRPr="00DF555E">
        <w:rPr>
          <w:rFonts w:ascii="Times New Roman" w:hAnsi="Times New Roman" w:cs="Times New Roman"/>
          <w:sz w:val="28"/>
          <w:szCs w:val="28"/>
        </w:rPr>
        <w:t>борудованию;</w:t>
      </w:r>
    </w:p>
    <w:p w14:paraId="12EC5FB6" w14:textId="77777777" w:rsidR="000A3732" w:rsidRPr="0068588B" w:rsidRDefault="000A3732" w:rsidP="003D1DAE">
      <w:pPr>
        <w:pStyle w:val="a3"/>
        <w:widowControl w:val="0"/>
        <w:numPr>
          <w:ilvl w:val="0"/>
          <w:numId w:val="6"/>
        </w:numPr>
        <w:tabs>
          <w:tab w:val="left" w:pos="1609"/>
          <w:tab w:val="left" w:pos="1610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интеллектуальных и творческихспособностей;</w:t>
      </w:r>
    </w:p>
    <w:p w14:paraId="112096BF" w14:textId="77777777" w:rsidR="000A3732" w:rsidRPr="0068588B" w:rsidRDefault="000A3732" w:rsidP="003D1DAE">
      <w:pPr>
        <w:pStyle w:val="a3"/>
        <w:widowControl w:val="0"/>
        <w:numPr>
          <w:ilvl w:val="0"/>
          <w:numId w:val="6"/>
        </w:numPr>
        <w:tabs>
          <w:tab w:val="left" w:pos="1609"/>
          <w:tab w:val="left" w:pos="1610"/>
        </w:tabs>
        <w:autoSpaceDE w:val="0"/>
        <w:autoSpaceDN w:val="0"/>
        <w:spacing w:after="0" w:line="342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образного и техническогомышления;</w:t>
      </w:r>
    </w:p>
    <w:p w14:paraId="2A43D7C2" w14:textId="77777777" w:rsidR="000A3732" w:rsidRPr="00C01E3D" w:rsidRDefault="000A3732" w:rsidP="003D1DAE">
      <w:pPr>
        <w:pStyle w:val="a3"/>
        <w:widowControl w:val="0"/>
        <w:numPr>
          <w:ilvl w:val="0"/>
          <w:numId w:val="6"/>
        </w:numPr>
        <w:tabs>
          <w:tab w:val="left" w:pos="1609"/>
          <w:tab w:val="left" w:pos="1610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развитие мелкоймоторики;</w:t>
      </w:r>
    </w:p>
    <w:p w14:paraId="07B8F410" w14:textId="77777777" w:rsidR="000A3732" w:rsidRPr="00C01E3D" w:rsidRDefault="000A3732" w:rsidP="003D1DA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устойчивый интерес и мотивация к изучению технических дисциплин;</w:t>
      </w:r>
    </w:p>
    <w:p w14:paraId="5D77C155" w14:textId="77777777" w:rsidR="000A3732" w:rsidRPr="00C01E3D" w:rsidRDefault="000A3732" w:rsidP="00D636F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lastRenderedPageBreak/>
        <w:t>уважительное отношение к своему и чужому труду, бережное отношение к используемому оборудованию;</w:t>
      </w:r>
    </w:p>
    <w:p w14:paraId="5640CA92" w14:textId="77777777" w:rsidR="000A3732" w:rsidRPr="00C01E3D" w:rsidRDefault="000A3732" w:rsidP="00D636F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развитые коммуникативные навыки</w:t>
      </w:r>
    </w:p>
    <w:p w14:paraId="0EA82413" w14:textId="77777777" w:rsidR="000A3732" w:rsidRPr="00C01E3D" w:rsidRDefault="000A3732" w:rsidP="00D636F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 xml:space="preserve">инициатива и самостоятельность; </w:t>
      </w:r>
    </w:p>
    <w:p w14:paraId="637CA8FE" w14:textId="77777777" w:rsidR="000A3732" w:rsidRPr="00C01E3D" w:rsidRDefault="000A3732" w:rsidP="00D636F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желание приобретать новые знания, умения, совершенствовать имеющиеся;</w:t>
      </w:r>
    </w:p>
    <w:p w14:paraId="406C0C0A" w14:textId="77777777" w:rsidR="000A3732" w:rsidRPr="00C01E3D" w:rsidRDefault="000A3732" w:rsidP="00D636F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умение осознавать свои трудности и стремиться к их преодолению;</w:t>
      </w:r>
    </w:p>
    <w:p w14:paraId="0C16A777" w14:textId="77777777" w:rsidR="00CC756A" w:rsidRDefault="000A3732" w:rsidP="00D636FE">
      <w:pPr>
        <w:pStyle w:val="a3"/>
        <w:widowControl w:val="0"/>
        <w:numPr>
          <w:ilvl w:val="0"/>
          <w:numId w:val="6"/>
        </w:numPr>
        <w:tabs>
          <w:tab w:val="left" w:pos="161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56A">
        <w:rPr>
          <w:rFonts w:ascii="Times New Roman" w:hAnsi="Times New Roman" w:cs="Times New Roman"/>
          <w:sz w:val="28"/>
          <w:szCs w:val="28"/>
        </w:rPr>
        <w:t>профессиональное самоопределение, желание продолжить обучение в учреждении высшего или среднего профессионального образования технической направленности;</w:t>
      </w:r>
    </w:p>
    <w:p w14:paraId="5C232CD0" w14:textId="77777777" w:rsidR="000A3732" w:rsidRPr="00CC756A" w:rsidRDefault="00CC756A" w:rsidP="00D636FE">
      <w:pPr>
        <w:pStyle w:val="a3"/>
        <w:widowControl w:val="0"/>
        <w:numPr>
          <w:ilvl w:val="0"/>
          <w:numId w:val="6"/>
        </w:numPr>
        <w:tabs>
          <w:tab w:val="left" w:pos="161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56A">
        <w:rPr>
          <w:rFonts w:ascii="Times New Roman" w:hAnsi="Times New Roman" w:cs="Times New Roman"/>
          <w:sz w:val="28"/>
          <w:szCs w:val="28"/>
        </w:rPr>
        <w:t>быть психологически подготовленными к участию в соревнованиях;</w:t>
      </w:r>
    </w:p>
    <w:p w14:paraId="4C7B0453" w14:textId="77777777" w:rsidR="000A3732" w:rsidRPr="00C01E3D" w:rsidRDefault="000A3732" w:rsidP="00D636F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участие в творческом, созидательном процессе.</w:t>
      </w:r>
    </w:p>
    <w:p w14:paraId="2661B90C" w14:textId="77777777" w:rsidR="000A3732" w:rsidRPr="00FA5A8F" w:rsidRDefault="000A3732" w:rsidP="000A37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04D37C" w14:textId="77777777" w:rsidR="000A3732" w:rsidRPr="00EE6476" w:rsidRDefault="000A3732" w:rsidP="000A37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6476">
        <w:rPr>
          <w:rFonts w:ascii="Times New Roman" w:hAnsi="Times New Roman" w:cs="Times New Roman"/>
          <w:b/>
          <w:sz w:val="28"/>
          <w:szCs w:val="28"/>
        </w:rPr>
        <w:t>Метапредметные результаты:</w:t>
      </w:r>
    </w:p>
    <w:p w14:paraId="6A31F284" w14:textId="77777777" w:rsidR="000A3732" w:rsidRPr="00EE6476" w:rsidRDefault="000A3732" w:rsidP="003D1DA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умение работать как индивидуально, так и командно;</w:t>
      </w:r>
    </w:p>
    <w:p w14:paraId="1931B42E" w14:textId="77777777" w:rsidR="000A3732" w:rsidRPr="00EE6476" w:rsidRDefault="000A3732" w:rsidP="003D1DA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умение решать поставленные задачи;</w:t>
      </w:r>
    </w:p>
    <w:p w14:paraId="22DA16B7" w14:textId="77777777" w:rsidR="000A3732" w:rsidRPr="00EE6476" w:rsidRDefault="000A3732" w:rsidP="003D1DA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навыки анализа своей деятельности.</w:t>
      </w:r>
    </w:p>
    <w:p w14:paraId="23A62154" w14:textId="77777777" w:rsidR="000A3732" w:rsidRPr="00EE6476" w:rsidRDefault="000A3732" w:rsidP="003D1DA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формирование</w:t>
      </w:r>
      <w:r w:rsidRPr="00EE6476">
        <w:rPr>
          <w:rFonts w:ascii="Times New Roman" w:hAnsi="Times New Roman" w:cs="Times New Roman"/>
          <w:sz w:val="28"/>
          <w:szCs w:val="28"/>
        </w:rPr>
        <w:tab/>
        <w:t>у</w:t>
      </w:r>
      <w:r w:rsidRPr="00EE6476">
        <w:rPr>
          <w:rFonts w:ascii="Times New Roman" w:hAnsi="Times New Roman" w:cs="Times New Roman"/>
          <w:sz w:val="28"/>
          <w:szCs w:val="28"/>
        </w:rPr>
        <w:tab/>
        <w:t>обучающихся</w:t>
      </w:r>
      <w:r w:rsidRPr="00EE6476">
        <w:rPr>
          <w:rFonts w:ascii="Times New Roman" w:hAnsi="Times New Roman" w:cs="Times New Roman"/>
          <w:sz w:val="28"/>
          <w:szCs w:val="28"/>
        </w:rPr>
        <w:tab/>
        <w:t>стремления</w:t>
      </w:r>
      <w:r w:rsidRPr="00EE6476">
        <w:rPr>
          <w:rFonts w:ascii="Times New Roman" w:hAnsi="Times New Roman" w:cs="Times New Roman"/>
          <w:sz w:val="28"/>
          <w:szCs w:val="28"/>
        </w:rPr>
        <w:tab/>
        <w:t>к получению качественного результата;</w:t>
      </w:r>
    </w:p>
    <w:p w14:paraId="37596BDB" w14:textId="77777777" w:rsidR="000A3732" w:rsidRPr="00EE6476" w:rsidRDefault="000A3732" w:rsidP="003D1DA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формирование навыков работы в группе.</w:t>
      </w:r>
    </w:p>
    <w:p w14:paraId="7C8B9050" w14:textId="77777777" w:rsidR="000A3732" w:rsidRPr="00EE6476" w:rsidRDefault="000A3732" w:rsidP="003D1DA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навык публичных выступлений;</w:t>
      </w:r>
    </w:p>
    <w:p w14:paraId="112C5283" w14:textId="77777777" w:rsidR="000A3732" w:rsidRPr="00EE6476" w:rsidRDefault="000A3732" w:rsidP="003D1DA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навыки дискуссии и самостоятельности.</w:t>
      </w:r>
    </w:p>
    <w:p w14:paraId="6C663265" w14:textId="77777777" w:rsidR="000A3732" w:rsidRPr="00EE6476" w:rsidRDefault="000A3732" w:rsidP="003D1DAE">
      <w:pPr>
        <w:pStyle w:val="a3"/>
        <w:widowControl w:val="0"/>
        <w:numPr>
          <w:ilvl w:val="0"/>
          <w:numId w:val="7"/>
        </w:numPr>
        <w:tabs>
          <w:tab w:val="left" w:pos="1610"/>
        </w:tabs>
        <w:autoSpaceDE w:val="0"/>
        <w:autoSpaceDN w:val="0"/>
        <w:spacing w:after="0" w:line="240" w:lineRule="auto"/>
        <w:ind w:right="772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освоение навыков сбора, анализа и обработки информации, проектирования и проведенияисследований;</w:t>
      </w:r>
    </w:p>
    <w:p w14:paraId="27A83F7C" w14:textId="77777777" w:rsidR="000A3732" w:rsidRPr="00EE6476" w:rsidRDefault="000A3732" w:rsidP="003D1DAE">
      <w:pPr>
        <w:pStyle w:val="a3"/>
        <w:widowControl w:val="0"/>
        <w:numPr>
          <w:ilvl w:val="0"/>
          <w:numId w:val="7"/>
        </w:numPr>
        <w:tabs>
          <w:tab w:val="left" w:pos="1610"/>
        </w:tabs>
        <w:autoSpaceDE w:val="0"/>
        <w:autoSpaceDN w:val="0"/>
        <w:spacing w:after="0" w:line="240" w:lineRule="auto"/>
        <w:ind w:right="775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умения воплощать решения на всех этапах, от идеи до работающей модели;</w:t>
      </w:r>
    </w:p>
    <w:p w14:paraId="7C983602" w14:textId="77777777" w:rsidR="000A3732" w:rsidRDefault="000A3732" w:rsidP="003D1DAE">
      <w:pPr>
        <w:pStyle w:val="a3"/>
        <w:widowControl w:val="0"/>
        <w:numPr>
          <w:ilvl w:val="0"/>
          <w:numId w:val="7"/>
        </w:numPr>
        <w:tabs>
          <w:tab w:val="left" w:pos="1610"/>
        </w:tabs>
        <w:autoSpaceDE w:val="0"/>
        <w:autoSpaceDN w:val="0"/>
        <w:spacing w:after="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умения защищать и презентоватьпроекты;</w:t>
      </w:r>
    </w:p>
    <w:p w14:paraId="765CF33E" w14:textId="77777777" w:rsidR="000A3732" w:rsidRPr="00EE6476" w:rsidRDefault="000A3732" w:rsidP="003D1DAE">
      <w:pPr>
        <w:pStyle w:val="a3"/>
        <w:widowControl w:val="0"/>
        <w:numPr>
          <w:ilvl w:val="0"/>
          <w:numId w:val="7"/>
        </w:numPr>
        <w:tabs>
          <w:tab w:val="left" w:pos="1610"/>
        </w:tabs>
        <w:autoSpaceDE w:val="0"/>
        <w:autoSpaceDN w:val="0"/>
        <w:spacing w:after="0" w:line="240" w:lineRule="auto"/>
        <w:ind w:right="774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мотивации к техническому творчеству, к изучению техническихнаук;</w:t>
      </w:r>
    </w:p>
    <w:p w14:paraId="66EC8FED" w14:textId="77777777" w:rsidR="000A3732" w:rsidRPr="00EE6476" w:rsidRDefault="000A3732" w:rsidP="003D1DAE">
      <w:pPr>
        <w:pStyle w:val="a3"/>
        <w:widowControl w:val="0"/>
        <w:numPr>
          <w:ilvl w:val="0"/>
          <w:numId w:val="7"/>
        </w:numPr>
        <w:tabs>
          <w:tab w:val="left" w:pos="1610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14:paraId="1C5A616C" w14:textId="77777777" w:rsidR="000A3732" w:rsidRPr="00EE6476" w:rsidRDefault="000A3732" w:rsidP="003D1DAE">
      <w:pPr>
        <w:pStyle w:val="a3"/>
        <w:widowControl w:val="0"/>
        <w:numPr>
          <w:ilvl w:val="0"/>
          <w:numId w:val="7"/>
        </w:numPr>
        <w:tabs>
          <w:tab w:val="left" w:pos="1610"/>
        </w:tabs>
        <w:autoSpaceDE w:val="0"/>
        <w:autoSpaceDN w:val="0"/>
        <w:spacing w:after="0" w:line="240" w:lineRule="auto"/>
        <w:ind w:right="774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самостоятельности мышления, способности к саморазвитию и самообразованию;</w:t>
      </w:r>
    </w:p>
    <w:p w14:paraId="52583C68" w14:textId="77777777" w:rsidR="000A3732" w:rsidRPr="00EE6476" w:rsidRDefault="000A3732" w:rsidP="003D1DAE">
      <w:pPr>
        <w:pStyle w:val="a3"/>
        <w:widowControl w:val="0"/>
        <w:numPr>
          <w:ilvl w:val="0"/>
          <w:numId w:val="7"/>
        </w:numPr>
        <w:tabs>
          <w:tab w:val="left" w:pos="161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использование приобретенных знаний и умений в повседневнойжизни.</w:t>
      </w:r>
    </w:p>
    <w:p w14:paraId="1E124942" w14:textId="77777777" w:rsidR="000A3732" w:rsidRPr="008D175B" w:rsidRDefault="000A3732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14:paraId="3E913CE6" w14:textId="77777777" w:rsidR="008D175B" w:rsidRDefault="008D175B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14:paraId="64DA07D0" w14:textId="77777777" w:rsidR="008D175B" w:rsidRDefault="008D175B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14:paraId="1B6AA29D" w14:textId="77777777" w:rsidR="008D175B" w:rsidRDefault="008D175B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14:paraId="64ED11A9" w14:textId="77777777" w:rsidR="00BF2A67" w:rsidRDefault="00BF2A67">
      <w:pPr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bookmarkStart w:id="16" w:name="_Toc50563271"/>
      <w:r>
        <w:rPr>
          <w:rFonts w:ascii="Times New Roman" w:hAnsi="Times New Roman" w:cs="Times New Roman"/>
          <w:b/>
          <w:sz w:val="28"/>
        </w:rPr>
        <w:br w:type="page"/>
      </w:r>
    </w:p>
    <w:p w14:paraId="75CB7C2C" w14:textId="77777777" w:rsidR="00000DCF" w:rsidRPr="006A3597" w:rsidRDefault="00000DCF" w:rsidP="006A3597">
      <w:pPr>
        <w:pStyle w:val="110"/>
        <w:rPr>
          <w:rFonts w:ascii="Times New Roman" w:hAnsi="Times New Roman" w:cs="Times New Roman"/>
          <w:b/>
          <w:sz w:val="28"/>
        </w:rPr>
      </w:pPr>
      <w:r w:rsidRPr="006A3597">
        <w:rPr>
          <w:rFonts w:ascii="Times New Roman" w:hAnsi="Times New Roman" w:cs="Times New Roman"/>
          <w:b/>
          <w:sz w:val="28"/>
        </w:rPr>
        <w:lastRenderedPageBreak/>
        <w:t>2. Комплекс организационно-педагогических условий.</w:t>
      </w:r>
      <w:bookmarkEnd w:id="16"/>
    </w:p>
    <w:p w14:paraId="1A67A6E3" w14:textId="77777777" w:rsidR="00000DCF" w:rsidRPr="006A3597" w:rsidRDefault="00000DCF" w:rsidP="00000D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14:paraId="157A1288" w14:textId="77777777" w:rsidR="00000DCF" w:rsidRPr="006A3597" w:rsidRDefault="00000DCF" w:rsidP="006A3597">
      <w:pPr>
        <w:pStyle w:val="110"/>
        <w:rPr>
          <w:rFonts w:ascii="Times New Roman" w:hAnsi="Times New Roman" w:cs="Times New Roman"/>
          <w:b/>
          <w:sz w:val="28"/>
        </w:rPr>
      </w:pPr>
      <w:bookmarkStart w:id="17" w:name="_Toc50563063"/>
      <w:bookmarkStart w:id="18" w:name="_Toc50563272"/>
      <w:r w:rsidRPr="006A3597">
        <w:rPr>
          <w:rFonts w:ascii="Times New Roman" w:hAnsi="Times New Roman" w:cs="Times New Roman"/>
          <w:b/>
          <w:sz w:val="28"/>
        </w:rPr>
        <w:t>2.1. Условия реализации программы.</w:t>
      </w:r>
      <w:bookmarkEnd w:id="17"/>
      <w:bookmarkEnd w:id="18"/>
    </w:p>
    <w:p w14:paraId="0725AA80" w14:textId="77777777" w:rsidR="00000DCF" w:rsidRPr="00000DCF" w:rsidRDefault="00000DCF" w:rsidP="00000DCF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B0AA1BA" w14:textId="77777777" w:rsidR="00000DCF" w:rsidRPr="00000DCF" w:rsidRDefault="00000DCF" w:rsidP="00000DC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М</w:t>
      </w:r>
      <w:r w:rsidRPr="00000DCF">
        <w:rPr>
          <w:rFonts w:ascii="Times New Roman" w:hAnsi="Times New Roman" w:cs="Times New Roman"/>
          <w:b/>
          <w:bCs/>
          <w:i/>
          <w:sz w:val="28"/>
          <w:szCs w:val="28"/>
        </w:rPr>
        <w:t>атериально- техническое обеспечение</w:t>
      </w:r>
      <w:r w:rsidRPr="00000DCF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000DCF">
        <w:rPr>
          <w:rFonts w:ascii="Times New Roman" w:hAnsi="Times New Roman" w:cs="Times New Roman"/>
          <w:bCs/>
          <w:sz w:val="28"/>
          <w:szCs w:val="28"/>
        </w:rPr>
        <w:t xml:space="preserve"> имеется кабинет</w:t>
      </w:r>
      <w:r w:rsidRPr="00000DCF">
        <w:rPr>
          <w:rFonts w:ascii="Times New Roman" w:hAnsi="Times New Roman" w:cs="Times New Roman"/>
          <w:sz w:val="28"/>
          <w:szCs w:val="28"/>
        </w:rPr>
        <w:t xml:space="preserve"> общей площадью: 3</w:t>
      </w:r>
      <w:r w:rsidR="004518D1">
        <w:rPr>
          <w:rFonts w:ascii="Times New Roman" w:hAnsi="Times New Roman" w:cs="Times New Roman"/>
          <w:sz w:val="28"/>
          <w:szCs w:val="28"/>
        </w:rPr>
        <w:t>3</w:t>
      </w:r>
      <w:r w:rsidRPr="00000DCF">
        <w:rPr>
          <w:rFonts w:ascii="Times New Roman" w:hAnsi="Times New Roman" w:cs="Times New Roman"/>
          <w:sz w:val="28"/>
          <w:szCs w:val="28"/>
        </w:rPr>
        <w:t xml:space="preserve">кв.м., расположен на южной стороне здания. Количество учебных мест: 8 </w:t>
      </w:r>
    </w:p>
    <w:p w14:paraId="71EB435F" w14:textId="77777777" w:rsidR="00000DCF" w:rsidRPr="00000DCF" w:rsidRDefault="00000DCF" w:rsidP="00000DCF">
      <w:pPr>
        <w:pStyle w:val="Default"/>
        <w:rPr>
          <w:i/>
          <w:sz w:val="28"/>
          <w:szCs w:val="28"/>
        </w:rPr>
      </w:pPr>
      <w:r w:rsidRPr="00000DCF">
        <w:rPr>
          <w:i/>
          <w:sz w:val="28"/>
          <w:szCs w:val="28"/>
        </w:rPr>
        <w:t>Оборудование:</w:t>
      </w:r>
    </w:p>
    <w:tbl>
      <w:tblPr>
        <w:tblW w:w="9926" w:type="dxa"/>
        <w:tblCellMar>
          <w:top w:w="7" w:type="dxa"/>
          <w:right w:w="48" w:type="dxa"/>
        </w:tblCellMar>
        <w:tblLook w:val="04A0" w:firstRow="1" w:lastRow="0" w:firstColumn="1" w:lastColumn="0" w:noHBand="0" w:noVBand="1"/>
      </w:tblPr>
      <w:tblGrid>
        <w:gridCol w:w="559"/>
        <w:gridCol w:w="5538"/>
        <w:gridCol w:w="3829"/>
      </w:tblGrid>
      <w:tr w:rsidR="00000DCF" w:rsidRPr="00000DCF" w14:paraId="24D7F73B" w14:textId="77777777" w:rsidTr="00746C44">
        <w:trPr>
          <w:trHeight w:val="56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847571" w14:textId="77777777" w:rsidR="00000DCF" w:rsidRPr="00000DCF" w:rsidRDefault="00000DCF" w:rsidP="00000DCF">
            <w:pPr>
              <w:spacing w:after="0" w:line="240" w:lineRule="auto"/>
              <w:ind w:left="50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14:paraId="199A597A" w14:textId="77777777" w:rsidR="00000DCF" w:rsidRPr="00000DCF" w:rsidRDefault="00000DCF" w:rsidP="00000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п/п 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676699" w14:textId="77777777" w:rsidR="00000DCF" w:rsidRPr="00000DCF" w:rsidRDefault="00000DCF" w:rsidP="00000DCF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D7EE27" w14:textId="77777777" w:rsidR="00000DCF" w:rsidRPr="00000DCF" w:rsidRDefault="00000DCF" w:rsidP="00000DCF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</w:p>
        </w:tc>
      </w:tr>
      <w:tr w:rsidR="00000DCF" w:rsidRPr="00000DCF" w14:paraId="0322191E" w14:textId="77777777" w:rsidTr="00746C44">
        <w:trPr>
          <w:trHeight w:val="30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345A98" w14:textId="77777777" w:rsidR="00000DCF" w:rsidRPr="00000DCF" w:rsidRDefault="00000DCF" w:rsidP="00000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4299F" w14:textId="77777777" w:rsidR="00000DCF" w:rsidRPr="00000DCF" w:rsidRDefault="00000DCF" w:rsidP="00000DC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>Стол учительский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3D9FA4" w14:textId="77777777" w:rsidR="00000DCF" w:rsidRPr="00000DCF" w:rsidRDefault="00000DCF" w:rsidP="00000DCF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00DCF" w:rsidRPr="00000DCF" w14:paraId="31A5B798" w14:textId="77777777" w:rsidTr="00746C44">
        <w:trPr>
          <w:trHeight w:val="30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2A52C3" w14:textId="77777777" w:rsidR="00000DCF" w:rsidRPr="00000DCF" w:rsidRDefault="00000DCF" w:rsidP="00000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B5EBE4" w14:textId="77777777" w:rsidR="00000DCF" w:rsidRPr="00000DCF" w:rsidRDefault="00000DCF" w:rsidP="00000DC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>Стол ученический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276DA3" w14:textId="77777777" w:rsidR="00000DCF" w:rsidRPr="00000DCF" w:rsidRDefault="00000DCF" w:rsidP="00000DCF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  <w:tr w:rsidR="00000DCF" w:rsidRPr="00000DCF" w14:paraId="435F90DF" w14:textId="77777777" w:rsidTr="00746C44">
        <w:trPr>
          <w:trHeight w:val="30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11098" w14:textId="77777777" w:rsidR="00000DCF" w:rsidRPr="00000DCF" w:rsidRDefault="00000DCF" w:rsidP="00000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670E9" w14:textId="77777777" w:rsidR="00000DCF" w:rsidRPr="00000DCF" w:rsidRDefault="00000DCF" w:rsidP="00000DC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>Стол компьютерный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65E61" w14:textId="77777777" w:rsidR="00000DCF" w:rsidRPr="00000DCF" w:rsidRDefault="00000DCF" w:rsidP="00000DCF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00DCF" w:rsidRPr="00000DCF" w14:paraId="4F51C267" w14:textId="77777777" w:rsidTr="00746C44">
        <w:trPr>
          <w:trHeight w:val="30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45887D" w14:textId="77777777" w:rsidR="00000DCF" w:rsidRPr="00000DCF" w:rsidRDefault="00000DCF" w:rsidP="00000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91F635" w14:textId="77777777" w:rsidR="00000DCF" w:rsidRPr="00000DCF" w:rsidRDefault="00000DCF" w:rsidP="00000DC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>Стул учительский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9F1E15" w14:textId="77777777" w:rsidR="00000DCF" w:rsidRPr="00000DCF" w:rsidRDefault="00000DCF" w:rsidP="00000DCF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00DCF" w:rsidRPr="00000DCF" w14:paraId="627A34FA" w14:textId="77777777" w:rsidTr="00746C44">
        <w:trPr>
          <w:trHeight w:val="30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9BBACB" w14:textId="77777777" w:rsidR="00000DCF" w:rsidRPr="00000DCF" w:rsidRDefault="00000DCF" w:rsidP="00000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59BB44" w14:textId="77777777" w:rsidR="00000DCF" w:rsidRPr="00000DCF" w:rsidRDefault="00000DCF" w:rsidP="00000DC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>Стул ученический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71D80D" w14:textId="77777777" w:rsidR="00000DCF" w:rsidRPr="00000DCF" w:rsidRDefault="00000DCF" w:rsidP="00000DCF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00DCF" w:rsidRPr="00000DCF" w14:paraId="2F0D3B83" w14:textId="77777777" w:rsidTr="00746C44">
        <w:trPr>
          <w:trHeight w:val="30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4F34E3" w14:textId="77777777" w:rsidR="00000DCF" w:rsidRPr="00000DCF" w:rsidRDefault="00000DCF" w:rsidP="00000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ACA8AE" w14:textId="77777777" w:rsidR="00000DCF" w:rsidRPr="00000DCF" w:rsidRDefault="00000DCF" w:rsidP="00000DC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>Шкаф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CFE83C" w14:textId="77777777" w:rsidR="00000DCF" w:rsidRPr="00000DCF" w:rsidRDefault="00000DCF" w:rsidP="00000DCF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29B0D1C7" w14:textId="77777777" w:rsidR="00000DCF" w:rsidRPr="00000DCF" w:rsidRDefault="00000DCF" w:rsidP="00000D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DCF">
        <w:rPr>
          <w:rFonts w:ascii="Times New Roman" w:hAnsi="Times New Roman" w:cs="Times New Roman"/>
          <w:i/>
          <w:sz w:val="28"/>
          <w:szCs w:val="28"/>
        </w:rPr>
        <w:t>Инструменты и  материалы для занятий</w:t>
      </w:r>
      <w:r w:rsidRPr="00000DCF">
        <w:rPr>
          <w:rFonts w:ascii="Times New Roman" w:hAnsi="Times New Roman" w:cs="Times New Roman"/>
          <w:sz w:val="28"/>
          <w:szCs w:val="28"/>
        </w:rPr>
        <w:t>:</w:t>
      </w:r>
    </w:p>
    <w:p w14:paraId="7F6C9A2D" w14:textId="77777777" w:rsidR="008D5CA8" w:rsidRPr="009E398B" w:rsidRDefault="008D5CA8" w:rsidP="00D636FE">
      <w:pPr>
        <w:pStyle w:val="a3"/>
        <w:widowControl w:val="0"/>
        <w:numPr>
          <w:ilvl w:val="0"/>
          <w:numId w:val="8"/>
        </w:numPr>
        <w:tabs>
          <w:tab w:val="left" w:pos="2320"/>
          <w:tab w:val="left" w:pos="2321"/>
        </w:tabs>
        <w:autoSpaceDE w:val="0"/>
        <w:autoSpaceDN w:val="0"/>
        <w:spacing w:after="0" w:line="240" w:lineRule="auto"/>
        <w:ind w:right="770"/>
        <w:rPr>
          <w:rFonts w:ascii="Times New Roman" w:hAnsi="Times New Roman" w:cs="Times New Roman"/>
          <w:sz w:val="28"/>
        </w:rPr>
      </w:pPr>
      <w:r w:rsidRPr="009E398B">
        <w:rPr>
          <w:rFonts w:ascii="Times New Roman" w:hAnsi="Times New Roman" w:cs="Times New Roman"/>
          <w:sz w:val="28"/>
        </w:rPr>
        <w:t>интерактивная доска для показа презентаций;</w:t>
      </w:r>
    </w:p>
    <w:p w14:paraId="0463BD38" w14:textId="77777777" w:rsidR="00000DCF" w:rsidRPr="00000DCF" w:rsidRDefault="00000DCF" w:rsidP="00D636FE">
      <w:pPr>
        <w:pStyle w:val="Default"/>
        <w:numPr>
          <w:ilvl w:val="0"/>
          <w:numId w:val="8"/>
        </w:numPr>
        <w:rPr>
          <w:sz w:val="28"/>
          <w:szCs w:val="28"/>
        </w:rPr>
      </w:pPr>
      <w:r w:rsidRPr="00000DCF">
        <w:rPr>
          <w:sz w:val="28"/>
          <w:szCs w:val="28"/>
        </w:rPr>
        <w:t>дидактические материалы по тема занятия, распечатанные на листах формата А4 для выдачи каждому обучающемуся;</w:t>
      </w:r>
    </w:p>
    <w:p w14:paraId="015EAD0B" w14:textId="77777777" w:rsidR="00000DCF" w:rsidRPr="00000DCF" w:rsidRDefault="00000DCF" w:rsidP="00D636FE">
      <w:pPr>
        <w:pStyle w:val="Default"/>
        <w:numPr>
          <w:ilvl w:val="0"/>
          <w:numId w:val="8"/>
        </w:numPr>
        <w:rPr>
          <w:sz w:val="28"/>
          <w:szCs w:val="28"/>
        </w:rPr>
      </w:pPr>
      <w:r w:rsidRPr="00000DCF">
        <w:rPr>
          <w:sz w:val="28"/>
          <w:szCs w:val="28"/>
        </w:rPr>
        <w:t>4 ноутбука;</w:t>
      </w:r>
    </w:p>
    <w:p w14:paraId="28212C1B" w14:textId="77777777" w:rsidR="00000DCF" w:rsidRPr="00000DCF" w:rsidRDefault="00000DCF" w:rsidP="00D636FE">
      <w:pPr>
        <w:pStyle w:val="Default"/>
        <w:numPr>
          <w:ilvl w:val="0"/>
          <w:numId w:val="8"/>
        </w:numPr>
        <w:rPr>
          <w:sz w:val="28"/>
          <w:szCs w:val="28"/>
        </w:rPr>
      </w:pPr>
      <w:r w:rsidRPr="00000DCF">
        <w:rPr>
          <w:sz w:val="28"/>
          <w:szCs w:val="28"/>
        </w:rPr>
        <w:t>видео и фотокамера со штативом для съемок занятий и выступлений, с целью просмотра ошибок, анализа</w:t>
      </w:r>
    </w:p>
    <w:p w14:paraId="1BA5C8A0" w14:textId="77777777" w:rsidR="004B25CF" w:rsidRDefault="003D1DAE" w:rsidP="00D636FE">
      <w:pPr>
        <w:pStyle w:val="a3"/>
        <w:widowControl w:val="0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расходные материалы:</w:t>
      </w:r>
      <w:r w:rsidR="005E4B74">
        <w:rPr>
          <w:rFonts w:ascii="Times New Roman" w:hAnsi="Times New Roman" w:cs="Times New Roman"/>
          <w:bCs/>
          <w:sz w:val="28"/>
          <w:szCs w:val="28"/>
        </w:rPr>
        <w:t xml:space="preserve"> винты, моторы</w:t>
      </w:r>
      <w:r w:rsidR="00E91A86">
        <w:rPr>
          <w:rFonts w:ascii="Times New Roman" w:hAnsi="Times New Roman" w:cs="Times New Roman"/>
          <w:bCs/>
          <w:sz w:val="28"/>
          <w:szCs w:val="28"/>
        </w:rPr>
        <w:t>, пенопласт</w:t>
      </w:r>
      <w:r w:rsidR="00CB44F4">
        <w:rPr>
          <w:rFonts w:ascii="Times New Roman" w:hAnsi="Times New Roman" w:cs="Times New Roman"/>
          <w:bCs/>
          <w:sz w:val="28"/>
          <w:szCs w:val="28"/>
        </w:rPr>
        <w:t>;</w:t>
      </w:r>
    </w:p>
    <w:p w14:paraId="420E65AC" w14:textId="77777777" w:rsidR="00CB44F4" w:rsidRPr="00CB44F4" w:rsidRDefault="00CB44F4" w:rsidP="00D636FE">
      <w:pPr>
        <w:pStyle w:val="a3"/>
        <w:widowControl w:val="0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B44F4">
        <w:rPr>
          <w:rFonts w:ascii="Times New Roman" w:hAnsi="Times New Roman" w:cs="Times New Roman"/>
          <w:bCs/>
          <w:sz w:val="28"/>
          <w:szCs w:val="28"/>
        </w:rPr>
        <w:t>линейка инструментальная 300 мм</w:t>
      </w:r>
    </w:p>
    <w:p w14:paraId="3D5F5AE1" w14:textId="77777777" w:rsidR="00CB44F4" w:rsidRPr="00CB44F4" w:rsidRDefault="00CB44F4" w:rsidP="00D636FE">
      <w:pPr>
        <w:pStyle w:val="a3"/>
        <w:widowControl w:val="0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B44F4">
        <w:rPr>
          <w:rFonts w:ascii="Times New Roman" w:hAnsi="Times New Roman" w:cs="Times New Roman"/>
          <w:bCs/>
          <w:sz w:val="28"/>
          <w:szCs w:val="28"/>
        </w:rPr>
        <w:t>линейка инструментальная 1 ООО мм</w:t>
      </w:r>
    </w:p>
    <w:p w14:paraId="0E2E2E60" w14:textId="77777777" w:rsidR="00CB44F4" w:rsidRPr="00CB44F4" w:rsidRDefault="00CB44F4" w:rsidP="00D636FE">
      <w:pPr>
        <w:pStyle w:val="a3"/>
        <w:widowControl w:val="0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B44F4">
        <w:rPr>
          <w:rFonts w:ascii="Times New Roman" w:hAnsi="Times New Roman" w:cs="Times New Roman"/>
          <w:bCs/>
          <w:sz w:val="28"/>
          <w:szCs w:val="28"/>
        </w:rPr>
        <w:t>ножницы для бумаги</w:t>
      </w:r>
    </w:p>
    <w:p w14:paraId="1CB5DB0A" w14:textId="77777777" w:rsidR="00CB44F4" w:rsidRPr="00CB44F4" w:rsidRDefault="00CB44F4" w:rsidP="00D636FE">
      <w:pPr>
        <w:pStyle w:val="a3"/>
        <w:widowControl w:val="0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B44F4">
        <w:rPr>
          <w:rFonts w:ascii="Times New Roman" w:hAnsi="Times New Roman" w:cs="Times New Roman"/>
          <w:bCs/>
          <w:sz w:val="28"/>
          <w:szCs w:val="28"/>
        </w:rPr>
        <w:t>ножницы портновские малые</w:t>
      </w:r>
    </w:p>
    <w:p w14:paraId="07A0D106" w14:textId="77777777" w:rsidR="00CB44F4" w:rsidRPr="00CB44F4" w:rsidRDefault="00CB44F4" w:rsidP="00D636FE">
      <w:pPr>
        <w:pStyle w:val="a3"/>
        <w:widowControl w:val="0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B44F4">
        <w:rPr>
          <w:rFonts w:ascii="Times New Roman" w:hAnsi="Times New Roman" w:cs="Times New Roman"/>
          <w:bCs/>
          <w:sz w:val="28"/>
          <w:szCs w:val="28"/>
        </w:rPr>
        <w:t>ножницы портновские кромочные</w:t>
      </w:r>
    </w:p>
    <w:p w14:paraId="3F7F841C" w14:textId="77777777" w:rsidR="00CB44F4" w:rsidRPr="00CB44F4" w:rsidRDefault="00CB44F4" w:rsidP="00D636FE">
      <w:pPr>
        <w:pStyle w:val="a3"/>
        <w:widowControl w:val="0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B44F4">
        <w:rPr>
          <w:rFonts w:ascii="Times New Roman" w:hAnsi="Times New Roman" w:cs="Times New Roman"/>
          <w:bCs/>
          <w:sz w:val="28"/>
          <w:szCs w:val="28"/>
        </w:rPr>
        <w:t>нож-резак</w:t>
      </w:r>
    </w:p>
    <w:p w14:paraId="19FBF11A" w14:textId="77777777" w:rsidR="00CB44F4" w:rsidRPr="00CB44F4" w:rsidRDefault="00CB44F4" w:rsidP="00D636FE">
      <w:pPr>
        <w:pStyle w:val="a3"/>
        <w:widowControl w:val="0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B44F4">
        <w:rPr>
          <w:rFonts w:ascii="Times New Roman" w:hAnsi="Times New Roman" w:cs="Times New Roman"/>
          <w:bCs/>
          <w:sz w:val="28"/>
          <w:szCs w:val="28"/>
        </w:rPr>
        <w:t>лобзик с пилками</w:t>
      </w:r>
    </w:p>
    <w:p w14:paraId="715D3E7F" w14:textId="77777777" w:rsidR="00CB44F4" w:rsidRPr="00CB44F4" w:rsidRDefault="00CB44F4" w:rsidP="00D636FE">
      <w:pPr>
        <w:pStyle w:val="a3"/>
        <w:widowControl w:val="0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B44F4">
        <w:rPr>
          <w:rFonts w:ascii="Times New Roman" w:hAnsi="Times New Roman" w:cs="Times New Roman"/>
          <w:bCs/>
          <w:sz w:val="28"/>
          <w:szCs w:val="28"/>
        </w:rPr>
        <w:t>рубанок «детский»</w:t>
      </w:r>
    </w:p>
    <w:p w14:paraId="213375FD" w14:textId="77777777" w:rsidR="00CB44F4" w:rsidRPr="00CB44F4" w:rsidRDefault="00CB44F4" w:rsidP="00D636FE">
      <w:pPr>
        <w:pStyle w:val="a3"/>
        <w:widowControl w:val="0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B44F4">
        <w:rPr>
          <w:rFonts w:ascii="Times New Roman" w:hAnsi="Times New Roman" w:cs="Times New Roman"/>
          <w:bCs/>
          <w:sz w:val="28"/>
          <w:szCs w:val="28"/>
        </w:rPr>
        <w:t>рубанок</w:t>
      </w:r>
    </w:p>
    <w:p w14:paraId="4E423B75" w14:textId="77777777" w:rsidR="00CB44F4" w:rsidRPr="00CB44F4" w:rsidRDefault="00CB44F4" w:rsidP="00D636FE">
      <w:pPr>
        <w:pStyle w:val="a3"/>
        <w:widowControl w:val="0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B44F4">
        <w:rPr>
          <w:rFonts w:ascii="Times New Roman" w:hAnsi="Times New Roman" w:cs="Times New Roman"/>
          <w:bCs/>
          <w:sz w:val="28"/>
          <w:szCs w:val="28"/>
        </w:rPr>
        <w:t>пассатижи средние</w:t>
      </w:r>
    </w:p>
    <w:p w14:paraId="5DEFDB75" w14:textId="77777777" w:rsidR="00CB44F4" w:rsidRPr="00CB44F4" w:rsidRDefault="00CB44F4" w:rsidP="00D636FE">
      <w:pPr>
        <w:pStyle w:val="a3"/>
        <w:widowControl w:val="0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B44F4">
        <w:rPr>
          <w:rFonts w:ascii="Times New Roman" w:hAnsi="Times New Roman" w:cs="Times New Roman"/>
          <w:bCs/>
          <w:sz w:val="28"/>
          <w:szCs w:val="28"/>
        </w:rPr>
        <w:t>круглогубцы средние</w:t>
      </w:r>
    </w:p>
    <w:p w14:paraId="55C2FD2E" w14:textId="77777777" w:rsidR="00CB44F4" w:rsidRPr="00CB44F4" w:rsidRDefault="00CB44F4" w:rsidP="00D636FE">
      <w:pPr>
        <w:pStyle w:val="a3"/>
        <w:widowControl w:val="0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B44F4">
        <w:rPr>
          <w:rFonts w:ascii="Times New Roman" w:hAnsi="Times New Roman" w:cs="Times New Roman"/>
          <w:bCs/>
          <w:sz w:val="28"/>
          <w:szCs w:val="28"/>
        </w:rPr>
        <w:t>набор напильников слесарных</w:t>
      </w:r>
    </w:p>
    <w:p w14:paraId="3477BA35" w14:textId="77777777" w:rsidR="00CB44F4" w:rsidRPr="00CB44F4" w:rsidRDefault="00CB44F4" w:rsidP="00D636FE">
      <w:pPr>
        <w:pStyle w:val="a3"/>
        <w:widowControl w:val="0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B44F4">
        <w:rPr>
          <w:rFonts w:ascii="Times New Roman" w:hAnsi="Times New Roman" w:cs="Times New Roman"/>
          <w:bCs/>
          <w:sz w:val="28"/>
          <w:szCs w:val="28"/>
        </w:rPr>
        <w:t>ножовка по металлу</w:t>
      </w:r>
    </w:p>
    <w:p w14:paraId="702F5DB1" w14:textId="77777777" w:rsidR="00CB44F4" w:rsidRPr="00CB44F4" w:rsidRDefault="00CB44F4" w:rsidP="00D636FE">
      <w:pPr>
        <w:pStyle w:val="a3"/>
        <w:widowControl w:val="0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B44F4">
        <w:rPr>
          <w:rFonts w:ascii="Times New Roman" w:hAnsi="Times New Roman" w:cs="Times New Roman"/>
          <w:bCs/>
          <w:sz w:val="28"/>
          <w:szCs w:val="28"/>
        </w:rPr>
        <w:t>ножовочные полотна по металлу</w:t>
      </w:r>
    </w:p>
    <w:p w14:paraId="642A325B" w14:textId="77777777" w:rsidR="00CB44F4" w:rsidRPr="00CB44F4" w:rsidRDefault="00CB44F4" w:rsidP="00D636FE">
      <w:pPr>
        <w:pStyle w:val="a3"/>
        <w:widowControl w:val="0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B44F4">
        <w:rPr>
          <w:rFonts w:ascii="Times New Roman" w:hAnsi="Times New Roman" w:cs="Times New Roman"/>
          <w:bCs/>
          <w:sz w:val="28"/>
          <w:szCs w:val="28"/>
        </w:rPr>
        <w:t>ножовка по дереву</w:t>
      </w:r>
    </w:p>
    <w:p w14:paraId="41DAABFE" w14:textId="77777777" w:rsidR="00CB44F4" w:rsidRPr="00CB44F4" w:rsidRDefault="00CB44F4" w:rsidP="00D636FE">
      <w:pPr>
        <w:pStyle w:val="a3"/>
        <w:widowControl w:val="0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B44F4">
        <w:rPr>
          <w:rFonts w:ascii="Times New Roman" w:hAnsi="Times New Roman" w:cs="Times New Roman"/>
          <w:bCs/>
          <w:sz w:val="28"/>
          <w:szCs w:val="28"/>
        </w:rPr>
        <w:t>набор надфилей</w:t>
      </w:r>
    </w:p>
    <w:p w14:paraId="7D050E6E" w14:textId="77777777" w:rsidR="00CB44F4" w:rsidRPr="00CB44F4" w:rsidRDefault="00CB44F4" w:rsidP="00D636FE">
      <w:pPr>
        <w:pStyle w:val="a3"/>
        <w:widowControl w:val="0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B44F4">
        <w:rPr>
          <w:rFonts w:ascii="Times New Roman" w:hAnsi="Times New Roman" w:cs="Times New Roman"/>
          <w:bCs/>
          <w:sz w:val="28"/>
          <w:szCs w:val="28"/>
        </w:rPr>
        <w:t>набор свёрл 0,5-10мм.</w:t>
      </w:r>
    </w:p>
    <w:p w14:paraId="46078606" w14:textId="77777777" w:rsidR="00CB44F4" w:rsidRPr="00CB44F4" w:rsidRDefault="00CB44F4" w:rsidP="00D636FE">
      <w:pPr>
        <w:pStyle w:val="a3"/>
        <w:widowControl w:val="0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B44F4">
        <w:rPr>
          <w:rFonts w:ascii="Times New Roman" w:hAnsi="Times New Roman" w:cs="Times New Roman"/>
          <w:bCs/>
          <w:sz w:val="28"/>
          <w:szCs w:val="28"/>
        </w:rPr>
        <w:t>штангенциркуль с глубиномером</w:t>
      </w:r>
    </w:p>
    <w:p w14:paraId="29AD7BF5" w14:textId="77777777" w:rsidR="00CB44F4" w:rsidRPr="00CB44F4" w:rsidRDefault="00CB44F4" w:rsidP="00D636FE">
      <w:pPr>
        <w:pStyle w:val="a3"/>
        <w:widowControl w:val="0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B44F4">
        <w:rPr>
          <w:rFonts w:ascii="Times New Roman" w:hAnsi="Times New Roman" w:cs="Times New Roman"/>
          <w:bCs/>
          <w:sz w:val="28"/>
          <w:szCs w:val="28"/>
        </w:rPr>
        <w:t>дрель ручная механическая</w:t>
      </w:r>
    </w:p>
    <w:p w14:paraId="7F792F6E" w14:textId="77777777" w:rsidR="00CB44F4" w:rsidRPr="00CB44F4" w:rsidRDefault="00CB44F4" w:rsidP="00D636FE">
      <w:pPr>
        <w:pStyle w:val="a3"/>
        <w:widowControl w:val="0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B44F4">
        <w:rPr>
          <w:rFonts w:ascii="Times New Roman" w:hAnsi="Times New Roman" w:cs="Times New Roman"/>
          <w:bCs/>
          <w:sz w:val="28"/>
          <w:szCs w:val="28"/>
        </w:rPr>
        <w:t>угольник инструментальный</w:t>
      </w:r>
    </w:p>
    <w:p w14:paraId="671D8F76" w14:textId="77777777" w:rsidR="00CB44F4" w:rsidRPr="00CB44F4" w:rsidRDefault="00CB44F4" w:rsidP="00D636FE">
      <w:pPr>
        <w:pStyle w:val="a3"/>
        <w:widowControl w:val="0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B44F4">
        <w:rPr>
          <w:rFonts w:ascii="Times New Roman" w:hAnsi="Times New Roman" w:cs="Times New Roman"/>
          <w:bCs/>
          <w:sz w:val="28"/>
          <w:szCs w:val="28"/>
        </w:rPr>
        <w:lastRenderedPageBreak/>
        <w:t>угломер</w:t>
      </w:r>
    </w:p>
    <w:p w14:paraId="74158F7C" w14:textId="77777777" w:rsidR="00CB44F4" w:rsidRPr="00CB44F4" w:rsidRDefault="007A60E3" w:rsidP="00D636FE">
      <w:pPr>
        <w:pStyle w:val="a3"/>
        <w:widowControl w:val="0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электропаяльник</w:t>
      </w:r>
    </w:p>
    <w:p w14:paraId="7A2E7E48" w14:textId="77777777" w:rsidR="00000DCF" w:rsidRPr="00000DCF" w:rsidRDefault="00746C44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i/>
          <w:kern w:val="28"/>
          <w:sz w:val="28"/>
          <w:szCs w:val="28"/>
        </w:rPr>
      </w:pPr>
      <w:bookmarkStart w:id="19" w:name="_Toc39309293"/>
      <w:bookmarkStart w:id="20" w:name="_Toc39310133"/>
      <w:bookmarkStart w:id="21" w:name="_Toc50559443"/>
      <w:bookmarkStart w:id="22" w:name="_Toc50563064"/>
      <w:bookmarkStart w:id="23" w:name="_Toc50563273"/>
      <w:r>
        <w:rPr>
          <w:rFonts w:ascii="Times New Roman" w:hAnsi="Times New Roman" w:cs="Times New Roman"/>
          <w:b/>
          <w:i/>
          <w:kern w:val="28"/>
          <w:sz w:val="28"/>
          <w:szCs w:val="28"/>
        </w:rPr>
        <w:t>М</w:t>
      </w:r>
      <w:r w:rsidR="00000DCF" w:rsidRPr="00000DCF">
        <w:rPr>
          <w:rFonts w:ascii="Times New Roman" w:hAnsi="Times New Roman" w:cs="Times New Roman"/>
          <w:b/>
          <w:i/>
          <w:kern w:val="28"/>
          <w:sz w:val="28"/>
          <w:szCs w:val="28"/>
        </w:rPr>
        <w:t>етодическое обеспечение:</w:t>
      </w:r>
      <w:bookmarkEnd w:id="19"/>
      <w:bookmarkEnd w:id="20"/>
      <w:bookmarkEnd w:id="21"/>
      <w:bookmarkEnd w:id="22"/>
      <w:bookmarkEnd w:id="23"/>
    </w:p>
    <w:p w14:paraId="64AF8245" w14:textId="77777777" w:rsidR="00000DCF" w:rsidRPr="00000DCF" w:rsidRDefault="00000DCF" w:rsidP="003D1DAE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24" w:name="_Toc39309294"/>
      <w:bookmarkStart w:id="25" w:name="_Toc39310134"/>
      <w:bookmarkStart w:id="26" w:name="_Toc50559444"/>
      <w:bookmarkStart w:id="27" w:name="_Toc50563065"/>
      <w:bookmarkStart w:id="28" w:name="_Toc50563274"/>
      <w:r w:rsidRPr="00000DCF">
        <w:rPr>
          <w:rFonts w:ascii="Times New Roman" w:hAnsi="Times New Roman" w:cs="Times New Roman"/>
          <w:kern w:val="28"/>
          <w:sz w:val="28"/>
          <w:szCs w:val="28"/>
        </w:rPr>
        <w:t>Образовательный процесс осуществляется в очной форме.  Основная</w:t>
      </w:r>
      <w:bookmarkEnd w:id="24"/>
      <w:bookmarkEnd w:id="25"/>
      <w:bookmarkEnd w:id="26"/>
      <w:bookmarkEnd w:id="27"/>
      <w:bookmarkEnd w:id="28"/>
    </w:p>
    <w:p w14:paraId="3C25837C" w14:textId="77777777" w:rsidR="00000DCF" w:rsidRPr="00000DCF" w:rsidRDefault="00000DCF" w:rsidP="003D1DAE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29" w:name="_Toc39309295"/>
      <w:bookmarkStart w:id="30" w:name="_Toc39310135"/>
      <w:bookmarkStart w:id="31" w:name="_Toc50559445"/>
      <w:bookmarkStart w:id="32" w:name="_Toc50563066"/>
      <w:bookmarkStart w:id="33" w:name="_Toc50563275"/>
      <w:r w:rsidRPr="00000DCF">
        <w:rPr>
          <w:rFonts w:ascii="Times New Roman" w:hAnsi="Times New Roman" w:cs="Times New Roman"/>
          <w:kern w:val="28"/>
          <w:sz w:val="28"/>
          <w:szCs w:val="28"/>
        </w:rPr>
        <w:t>форма организации учебного занятия – практическое занятие.</w:t>
      </w:r>
      <w:bookmarkEnd w:id="29"/>
      <w:bookmarkEnd w:id="30"/>
      <w:bookmarkEnd w:id="31"/>
      <w:bookmarkEnd w:id="32"/>
      <w:bookmarkEnd w:id="33"/>
    </w:p>
    <w:p w14:paraId="0631ED8A" w14:textId="77777777" w:rsidR="00000DCF" w:rsidRPr="00000DCF" w:rsidRDefault="00000DCF" w:rsidP="003D1DAE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bookmarkStart w:id="34" w:name="_Toc39309296"/>
      <w:bookmarkStart w:id="35" w:name="_Toc39310136"/>
      <w:bookmarkStart w:id="36" w:name="_Toc50559446"/>
      <w:bookmarkStart w:id="37" w:name="_Toc50563067"/>
      <w:bookmarkStart w:id="38" w:name="_Toc50563276"/>
      <w:r w:rsidRPr="00000DCF">
        <w:rPr>
          <w:rFonts w:ascii="Times New Roman" w:hAnsi="Times New Roman" w:cs="Times New Roman"/>
          <w:color w:val="000000"/>
          <w:kern w:val="28"/>
          <w:sz w:val="28"/>
          <w:szCs w:val="28"/>
        </w:rPr>
        <w:t>При выполнении практических заданий используются следующиедидактические материалы:</w:t>
      </w:r>
      <w:bookmarkEnd w:id="34"/>
      <w:bookmarkEnd w:id="35"/>
      <w:bookmarkEnd w:id="36"/>
      <w:bookmarkEnd w:id="37"/>
      <w:bookmarkEnd w:id="38"/>
    </w:p>
    <w:p w14:paraId="4472712B" w14:textId="77777777" w:rsidR="00000DCF" w:rsidRPr="00000DCF" w:rsidRDefault="00000DCF" w:rsidP="003D1DAE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bookmarkStart w:id="39" w:name="_Toc39309297"/>
      <w:bookmarkStart w:id="40" w:name="_Toc39310137"/>
      <w:bookmarkStart w:id="41" w:name="_Toc50559447"/>
      <w:bookmarkStart w:id="42" w:name="_Toc50563068"/>
      <w:bookmarkStart w:id="43" w:name="_Toc50563277"/>
      <w:r w:rsidRPr="00000DCF">
        <w:rPr>
          <w:rFonts w:ascii="Times New Roman" w:hAnsi="Times New Roman" w:cs="Times New Roman"/>
          <w:color w:val="000000"/>
          <w:kern w:val="28"/>
          <w:sz w:val="28"/>
          <w:szCs w:val="28"/>
        </w:rPr>
        <w:t>- технологические карты, входящие в состав наборов LEGO,содержащие инструкции по сборке конструкций и моделей;</w:t>
      </w:r>
      <w:bookmarkEnd w:id="39"/>
      <w:bookmarkEnd w:id="40"/>
      <w:bookmarkEnd w:id="41"/>
      <w:bookmarkEnd w:id="42"/>
      <w:bookmarkEnd w:id="43"/>
    </w:p>
    <w:p w14:paraId="756C54A3" w14:textId="77777777" w:rsidR="00000DCF" w:rsidRPr="00000DCF" w:rsidRDefault="00000DCF" w:rsidP="003D1DAE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bookmarkStart w:id="44" w:name="_Toc39309298"/>
      <w:bookmarkStart w:id="45" w:name="_Toc39310138"/>
      <w:bookmarkStart w:id="46" w:name="_Toc50559448"/>
      <w:bookmarkStart w:id="47" w:name="_Toc50563069"/>
      <w:bookmarkStart w:id="48" w:name="_Toc50563278"/>
      <w:r w:rsidRPr="00000DCF">
        <w:rPr>
          <w:rFonts w:ascii="Times New Roman" w:hAnsi="Times New Roman" w:cs="Times New Roman"/>
          <w:color w:val="000000"/>
          <w:kern w:val="28"/>
          <w:sz w:val="28"/>
          <w:szCs w:val="28"/>
        </w:rPr>
        <w:t>- дидактические материалы по теме занятия, распечатанные налисте формата А4 для выдачи каждому обучающемуся;</w:t>
      </w:r>
      <w:bookmarkEnd w:id="44"/>
      <w:bookmarkEnd w:id="45"/>
      <w:bookmarkEnd w:id="46"/>
      <w:bookmarkEnd w:id="47"/>
      <w:bookmarkEnd w:id="48"/>
    </w:p>
    <w:p w14:paraId="57F7DF22" w14:textId="77777777" w:rsidR="00000DCF" w:rsidRPr="00000DCF" w:rsidRDefault="00000DCF" w:rsidP="003D1DAE">
      <w:pPr>
        <w:spacing w:after="0" w:line="240" w:lineRule="auto"/>
        <w:ind w:firstLine="708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49" w:name="_Toc39309300"/>
      <w:bookmarkStart w:id="50" w:name="_Toc39310140"/>
      <w:bookmarkStart w:id="51" w:name="_Toc50559450"/>
      <w:bookmarkStart w:id="52" w:name="_Toc50563071"/>
      <w:bookmarkStart w:id="53" w:name="_Toc50563280"/>
      <w:r w:rsidRPr="00000DCF">
        <w:rPr>
          <w:rFonts w:ascii="Times New Roman" w:hAnsi="Times New Roman" w:cs="Times New Roman"/>
          <w:kern w:val="28"/>
          <w:sz w:val="28"/>
          <w:szCs w:val="28"/>
        </w:rPr>
        <w:t>В образовательном процессе используются следующие методы</w:t>
      </w:r>
      <w:bookmarkEnd w:id="49"/>
      <w:bookmarkEnd w:id="50"/>
      <w:bookmarkEnd w:id="51"/>
      <w:bookmarkEnd w:id="52"/>
      <w:bookmarkEnd w:id="53"/>
    </w:p>
    <w:p w14:paraId="5B38072C" w14:textId="77777777" w:rsidR="00000DCF" w:rsidRPr="00000DCF" w:rsidRDefault="00000DCF" w:rsidP="003D1DAE">
      <w:pPr>
        <w:spacing w:after="0" w:line="240" w:lineRule="auto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54" w:name="_Toc39309301"/>
      <w:bookmarkStart w:id="55" w:name="_Toc39310141"/>
      <w:bookmarkStart w:id="56" w:name="_Toc50559451"/>
      <w:bookmarkStart w:id="57" w:name="_Toc50563072"/>
      <w:bookmarkStart w:id="58" w:name="_Toc50563281"/>
      <w:r w:rsidRPr="00000DCF">
        <w:rPr>
          <w:rFonts w:ascii="Times New Roman" w:hAnsi="Times New Roman" w:cs="Times New Roman"/>
          <w:kern w:val="28"/>
          <w:sz w:val="28"/>
          <w:szCs w:val="28"/>
        </w:rPr>
        <w:t>обучения:</w:t>
      </w:r>
      <w:bookmarkEnd w:id="54"/>
      <w:bookmarkEnd w:id="55"/>
      <w:bookmarkEnd w:id="56"/>
      <w:bookmarkEnd w:id="57"/>
      <w:bookmarkEnd w:id="58"/>
    </w:p>
    <w:p w14:paraId="0F780B70" w14:textId="77777777" w:rsidR="00000DCF" w:rsidRPr="00000DCF" w:rsidRDefault="00000DCF" w:rsidP="003D1DAE">
      <w:pPr>
        <w:spacing w:after="0" w:line="240" w:lineRule="auto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59" w:name="_Toc39309302"/>
      <w:bookmarkStart w:id="60" w:name="_Toc39310142"/>
      <w:bookmarkStart w:id="61" w:name="_Toc50559452"/>
      <w:bookmarkStart w:id="62" w:name="_Toc50563073"/>
      <w:bookmarkStart w:id="63" w:name="_Toc50563282"/>
      <w:r w:rsidRPr="00000DCF">
        <w:rPr>
          <w:rFonts w:ascii="Times New Roman" w:hAnsi="Times New Roman" w:cs="Times New Roman"/>
          <w:i/>
          <w:kern w:val="28"/>
          <w:sz w:val="28"/>
          <w:szCs w:val="28"/>
        </w:rPr>
        <w:t>-конструктивный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 xml:space="preserve"> – последовательное знакомство с построением</w:t>
      </w:r>
      <w:bookmarkEnd w:id="59"/>
      <w:bookmarkEnd w:id="60"/>
      <w:bookmarkEnd w:id="61"/>
      <w:bookmarkEnd w:id="62"/>
      <w:bookmarkEnd w:id="63"/>
    </w:p>
    <w:p w14:paraId="0B5B831C" w14:textId="77777777" w:rsidR="00000DCF" w:rsidRPr="00000DCF" w:rsidRDefault="00000DCF" w:rsidP="003D1DAE">
      <w:pPr>
        <w:spacing w:after="0" w:line="240" w:lineRule="auto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64" w:name="_Toc39309303"/>
      <w:bookmarkStart w:id="65" w:name="_Toc39310143"/>
      <w:bookmarkStart w:id="66" w:name="_Toc50559453"/>
      <w:bookmarkStart w:id="67" w:name="_Toc50563074"/>
      <w:bookmarkStart w:id="68" w:name="_Toc50563283"/>
      <w:r w:rsidRPr="00000DCF">
        <w:rPr>
          <w:rFonts w:ascii="Times New Roman" w:hAnsi="Times New Roman" w:cs="Times New Roman"/>
          <w:kern w:val="28"/>
          <w:sz w:val="28"/>
          <w:szCs w:val="28"/>
        </w:rPr>
        <w:t>роботизированной модели: простые механизмы, программа, обучающие</w:t>
      </w:r>
      <w:bookmarkEnd w:id="64"/>
      <w:bookmarkEnd w:id="65"/>
      <w:bookmarkEnd w:id="66"/>
      <w:bookmarkEnd w:id="67"/>
      <w:bookmarkEnd w:id="68"/>
    </w:p>
    <w:p w14:paraId="50C17E38" w14:textId="77777777" w:rsidR="00000DCF" w:rsidRPr="00000DCF" w:rsidRDefault="00000DCF" w:rsidP="003D1DAE">
      <w:pPr>
        <w:spacing w:after="0" w:line="240" w:lineRule="auto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69" w:name="_Toc39309304"/>
      <w:bookmarkStart w:id="70" w:name="_Toc39310144"/>
      <w:bookmarkStart w:id="71" w:name="_Toc50559454"/>
      <w:bookmarkStart w:id="72" w:name="_Toc50563075"/>
      <w:bookmarkStart w:id="73" w:name="_Toc50563284"/>
      <w:r w:rsidRPr="00000DCF">
        <w:rPr>
          <w:rFonts w:ascii="Times New Roman" w:hAnsi="Times New Roman" w:cs="Times New Roman"/>
          <w:kern w:val="28"/>
          <w:sz w:val="28"/>
          <w:szCs w:val="28"/>
        </w:rPr>
        <w:t>модели изображаемый предмет составляют из отдельных частей;</w:t>
      </w:r>
      <w:bookmarkEnd w:id="69"/>
      <w:bookmarkEnd w:id="70"/>
      <w:bookmarkEnd w:id="71"/>
      <w:bookmarkEnd w:id="72"/>
      <w:bookmarkEnd w:id="73"/>
    </w:p>
    <w:p w14:paraId="2A141B43" w14:textId="77777777" w:rsidR="00000DCF" w:rsidRPr="00000DCF" w:rsidRDefault="00000DCF" w:rsidP="003D1DAE">
      <w:pPr>
        <w:spacing w:after="0" w:line="240" w:lineRule="auto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74" w:name="_Toc39309305"/>
      <w:bookmarkStart w:id="75" w:name="_Toc39310145"/>
      <w:bookmarkStart w:id="76" w:name="_Toc50559455"/>
      <w:bookmarkStart w:id="77" w:name="_Toc50563076"/>
      <w:bookmarkStart w:id="78" w:name="_Toc50563285"/>
      <w:r w:rsidRPr="00000DCF">
        <w:rPr>
          <w:rFonts w:ascii="Times New Roman" w:hAnsi="Times New Roman" w:cs="Times New Roman"/>
          <w:i/>
          <w:kern w:val="28"/>
          <w:sz w:val="28"/>
          <w:szCs w:val="28"/>
        </w:rPr>
        <w:t>-словесный метод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 xml:space="preserve"> – беседа, рассказ, объяснение, пояснение, вопросы;</w:t>
      </w:r>
      <w:bookmarkEnd w:id="74"/>
      <w:bookmarkEnd w:id="75"/>
      <w:bookmarkEnd w:id="76"/>
      <w:bookmarkEnd w:id="77"/>
      <w:bookmarkEnd w:id="78"/>
    </w:p>
    <w:p w14:paraId="6066A8E9" w14:textId="77777777" w:rsidR="00000DCF" w:rsidRPr="00000DCF" w:rsidRDefault="00000DCF" w:rsidP="003D1DAE">
      <w:pPr>
        <w:spacing w:after="0" w:line="240" w:lineRule="auto"/>
        <w:outlineLvl w:val="0"/>
        <w:rPr>
          <w:rFonts w:ascii="Times New Roman" w:hAnsi="Times New Roman" w:cs="Times New Roman"/>
          <w:i/>
          <w:kern w:val="28"/>
          <w:sz w:val="28"/>
          <w:szCs w:val="28"/>
        </w:rPr>
      </w:pPr>
      <w:bookmarkStart w:id="79" w:name="_Toc39309306"/>
      <w:bookmarkStart w:id="80" w:name="_Toc39310146"/>
      <w:bookmarkStart w:id="81" w:name="_Toc50559456"/>
      <w:bookmarkStart w:id="82" w:name="_Toc50563077"/>
      <w:bookmarkStart w:id="83" w:name="_Toc50563286"/>
      <w:r w:rsidRPr="00000DCF">
        <w:rPr>
          <w:rFonts w:ascii="Times New Roman" w:hAnsi="Times New Roman" w:cs="Times New Roman"/>
          <w:i/>
          <w:kern w:val="28"/>
          <w:sz w:val="28"/>
          <w:szCs w:val="28"/>
        </w:rPr>
        <w:t>-словесная инструкция;</w:t>
      </w:r>
      <w:bookmarkEnd w:id="79"/>
      <w:bookmarkEnd w:id="80"/>
      <w:bookmarkEnd w:id="81"/>
      <w:bookmarkEnd w:id="82"/>
      <w:bookmarkEnd w:id="83"/>
    </w:p>
    <w:p w14:paraId="5D6AEF19" w14:textId="77777777" w:rsidR="00000DCF" w:rsidRPr="00000DCF" w:rsidRDefault="00000DCF" w:rsidP="003D1DAE">
      <w:pPr>
        <w:spacing w:after="0" w:line="240" w:lineRule="auto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84" w:name="_Toc39309307"/>
      <w:bookmarkStart w:id="85" w:name="_Toc39310147"/>
      <w:bookmarkStart w:id="86" w:name="_Toc50559457"/>
      <w:bookmarkStart w:id="87" w:name="_Toc50563078"/>
      <w:bookmarkStart w:id="88" w:name="_Toc50563287"/>
      <w:r w:rsidRPr="00000DCF">
        <w:rPr>
          <w:rFonts w:ascii="Times New Roman" w:hAnsi="Times New Roman" w:cs="Times New Roman"/>
          <w:i/>
          <w:kern w:val="28"/>
          <w:sz w:val="28"/>
          <w:szCs w:val="28"/>
        </w:rPr>
        <w:t>-наглядный метод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 xml:space="preserve"> – демонстрация наглядных пособий, в том</w:t>
      </w:r>
      <w:bookmarkEnd w:id="84"/>
      <w:bookmarkEnd w:id="85"/>
      <w:bookmarkEnd w:id="86"/>
      <w:bookmarkEnd w:id="87"/>
      <w:bookmarkEnd w:id="88"/>
    </w:p>
    <w:p w14:paraId="6A6386F8" w14:textId="77777777" w:rsidR="00000DCF" w:rsidRDefault="00000DCF" w:rsidP="003D1DAE">
      <w:pPr>
        <w:spacing w:after="0" w:line="240" w:lineRule="auto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89" w:name="_Toc39309308"/>
      <w:bookmarkStart w:id="90" w:name="_Toc39310148"/>
      <w:bookmarkStart w:id="91" w:name="_Toc50559458"/>
      <w:bookmarkStart w:id="92" w:name="_Toc50563079"/>
      <w:bookmarkStart w:id="93" w:name="_Toc50563288"/>
      <w:r w:rsidRPr="00000DCF">
        <w:rPr>
          <w:rFonts w:ascii="Times New Roman" w:hAnsi="Times New Roman" w:cs="Times New Roman"/>
          <w:kern w:val="28"/>
          <w:sz w:val="28"/>
          <w:szCs w:val="28"/>
        </w:rPr>
        <w:t>числе и электронных (картины, рисунки, фотографии, инструкции)</w:t>
      </w:r>
      <w:r w:rsidR="004B6615">
        <w:rPr>
          <w:rFonts w:ascii="Times New Roman" w:hAnsi="Times New Roman" w:cs="Times New Roman"/>
          <w:kern w:val="28"/>
          <w:sz w:val="28"/>
          <w:szCs w:val="28"/>
        </w:rPr>
        <w:t>.</w:t>
      </w:r>
      <w:bookmarkEnd w:id="89"/>
      <w:bookmarkEnd w:id="90"/>
      <w:bookmarkEnd w:id="91"/>
      <w:bookmarkEnd w:id="92"/>
      <w:bookmarkEnd w:id="93"/>
    </w:p>
    <w:p w14:paraId="073DBFB9" w14:textId="77777777" w:rsidR="004B6615" w:rsidRPr="00000DCF" w:rsidRDefault="004B6615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</w:p>
    <w:p w14:paraId="66F0D7B3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kern w:val="28"/>
          <w:sz w:val="28"/>
          <w:szCs w:val="28"/>
        </w:rPr>
      </w:pPr>
      <w:bookmarkStart w:id="94" w:name="_Toc39309309"/>
      <w:bookmarkStart w:id="95" w:name="_Toc39310149"/>
      <w:bookmarkStart w:id="96" w:name="_Toc50559459"/>
      <w:bookmarkStart w:id="97" w:name="_Toc50563080"/>
      <w:bookmarkStart w:id="98" w:name="_Toc50563289"/>
      <w:r w:rsidRPr="00000DCF">
        <w:rPr>
          <w:rFonts w:ascii="Times New Roman" w:hAnsi="Times New Roman" w:cs="Times New Roman"/>
          <w:b/>
          <w:kern w:val="28"/>
          <w:sz w:val="28"/>
          <w:szCs w:val="28"/>
        </w:rPr>
        <w:t>Образовательный процесс строится на следующих принципах:</w:t>
      </w:r>
      <w:bookmarkEnd w:id="94"/>
      <w:bookmarkEnd w:id="95"/>
      <w:bookmarkEnd w:id="96"/>
      <w:bookmarkEnd w:id="97"/>
      <w:bookmarkEnd w:id="98"/>
    </w:p>
    <w:p w14:paraId="408FD069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99" w:name="_Toc39309310"/>
      <w:bookmarkStart w:id="100" w:name="_Toc39310150"/>
      <w:bookmarkStart w:id="101" w:name="_Toc50559460"/>
      <w:bookmarkStart w:id="102" w:name="_Toc50563081"/>
      <w:bookmarkStart w:id="103" w:name="_Toc50563290"/>
      <w:r w:rsidRPr="00000DCF">
        <w:rPr>
          <w:rFonts w:ascii="Times New Roman" w:hAnsi="Times New Roman" w:cs="Times New Roman"/>
          <w:i/>
          <w:kern w:val="28"/>
          <w:sz w:val="28"/>
          <w:szCs w:val="28"/>
        </w:rPr>
        <w:t>-принцип научности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>. Его сущность состоит в том, чтобы ребёнокусваивал реальные знания, правильно отражающие действительность,составляющие основу соответствующих научных понятий;</w:t>
      </w:r>
      <w:bookmarkEnd w:id="99"/>
      <w:bookmarkEnd w:id="100"/>
      <w:bookmarkEnd w:id="101"/>
      <w:bookmarkEnd w:id="102"/>
      <w:bookmarkEnd w:id="103"/>
    </w:p>
    <w:p w14:paraId="683B1293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04" w:name="_Toc39309311"/>
      <w:bookmarkStart w:id="105" w:name="_Toc39310151"/>
      <w:bookmarkStart w:id="106" w:name="_Toc50559461"/>
      <w:bookmarkStart w:id="107" w:name="_Toc50563082"/>
      <w:bookmarkStart w:id="108" w:name="_Toc50563291"/>
      <w:r w:rsidRPr="00000DCF">
        <w:rPr>
          <w:rFonts w:ascii="Times New Roman" w:hAnsi="Times New Roman" w:cs="Times New Roman"/>
          <w:i/>
          <w:kern w:val="28"/>
          <w:sz w:val="28"/>
          <w:szCs w:val="28"/>
        </w:rPr>
        <w:t>-принцип  наглядности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 xml:space="preserve">.  </w:t>
      </w:r>
      <w:r w:rsidR="00F85C68" w:rsidRPr="00000DCF">
        <w:rPr>
          <w:rFonts w:ascii="Times New Roman" w:hAnsi="Times New Roman" w:cs="Times New Roman"/>
          <w:kern w:val="28"/>
          <w:sz w:val="28"/>
          <w:szCs w:val="28"/>
        </w:rPr>
        <w:t>Наглядные образы способствуют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 xml:space="preserve">правильной организации мыслительной деятельности </w:t>
      </w:r>
      <w:r w:rsidR="006A4518" w:rsidRPr="00000DCF">
        <w:rPr>
          <w:rFonts w:ascii="Times New Roman" w:hAnsi="Times New Roman" w:cs="Times New Roman"/>
          <w:kern w:val="28"/>
          <w:sz w:val="28"/>
          <w:szCs w:val="28"/>
        </w:rPr>
        <w:t>обучающегося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>. Наглядность обеспечивает понимание, прочное запоминание;</w:t>
      </w:r>
      <w:bookmarkEnd w:id="104"/>
      <w:bookmarkEnd w:id="105"/>
      <w:bookmarkEnd w:id="106"/>
      <w:bookmarkEnd w:id="107"/>
      <w:bookmarkEnd w:id="108"/>
    </w:p>
    <w:p w14:paraId="3D4487B7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09" w:name="_Toc39309312"/>
      <w:bookmarkStart w:id="110" w:name="_Toc39310152"/>
      <w:bookmarkStart w:id="111" w:name="_Toc50559462"/>
      <w:bookmarkStart w:id="112" w:name="_Toc50563083"/>
      <w:bookmarkStart w:id="113" w:name="_Toc50563292"/>
      <w:r w:rsidRPr="00000DCF">
        <w:rPr>
          <w:rFonts w:ascii="Times New Roman" w:hAnsi="Times New Roman" w:cs="Times New Roman"/>
          <w:i/>
          <w:kern w:val="28"/>
          <w:sz w:val="28"/>
          <w:szCs w:val="28"/>
        </w:rPr>
        <w:t>-принцип доступности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>, учета возрастных и индивидуальныхособенностей обучающихся в процессе обучения по программе. Предполагает соотнесение содержания, характера и объёма учебного материала с уровнем развития, подготовленности обучающихся. Переходить от лёгкого к трудному, от известного к неизвестному. Но доступность не отождествляется с лёгкостью. Обучение, оставаясь доступным, сопряжено с приложением серьёзных усилий, что приводит к развитию личности;</w:t>
      </w:r>
      <w:bookmarkEnd w:id="109"/>
      <w:bookmarkEnd w:id="110"/>
      <w:bookmarkEnd w:id="111"/>
      <w:bookmarkEnd w:id="112"/>
      <w:bookmarkEnd w:id="113"/>
    </w:p>
    <w:p w14:paraId="09174A0E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14" w:name="_Toc39309313"/>
      <w:bookmarkStart w:id="115" w:name="_Toc39310153"/>
      <w:bookmarkStart w:id="116" w:name="_Toc50559463"/>
      <w:bookmarkStart w:id="117" w:name="_Toc50563084"/>
      <w:bookmarkStart w:id="118" w:name="_Toc50563293"/>
      <w:r w:rsidRPr="00000DCF">
        <w:rPr>
          <w:rFonts w:ascii="Times New Roman" w:hAnsi="Times New Roman" w:cs="Times New Roman"/>
          <w:i/>
          <w:kern w:val="28"/>
          <w:sz w:val="28"/>
          <w:szCs w:val="28"/>
        </w:rPr>
        <w:t>-принцип осознания процесса обучения.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>Данный принцип предполагает необходимость развития у обучающегося рефлексивной позиции: как я узнал новое, как думал раньше. Если обучающийся видит свои достижения, этоукрепляет в нём веру в собственные возможности, побуждает к новым усилиям. И если обучающийся понимает, в чём и почему он ошибся, что ещё не получается, то он делает первый шаг на пути к самовоспитанию;</w:t>
      </w:r>
      <w:bookmarkEnd w:id="114"/>
      <w:bookmarkEnd w:id="115"/>
      <w:bookmarkEnd w:id="116"/>
      <w:bookmarkEnd w:id="117"/>
      <w:bookmarkEnd w:id="118"/>
    </w:p>
    <w:p w14:paraId="5D80B501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19" w:name="_Toc39309314"/>
      <w:bookmarkStart w:id="120" w:name="_Toc39310154"/>
      <w:bookmarkStart w:id="121" w:name="_Toc50559464"/>
      <w:bookmarkStart w:id="122" w:name="_Toc50563085"/>
      <w:bookmarkStart w:id="123" w:name="_Toc50563294"/>
      <w:r w:rsidRPr="00000DCF">
        <w:rPr>
          <w:rFonts w:ascii="Times New Roman" w:hAnsi="Times New Roman" w:cs="Times New Roman"/>
          <w:i/>
          <w:kern w:val="28"/>
          <w:sz w:val="28"/>
          <w:szCs w:val="28"/>
        </w:rPr>
        <w:t>- принцип воспитывающего обучения.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 xml:space="preserve"> Обучающая деятельностьпедагога, как правило, носит воспитывающий характер. Содержаниеобучения, формы его 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lastRenderedPageBreak/>
        <w:t>организации, методы и средства оказывают влияние на формирование личности в целом.</w:t>
      </w:r>
      <w:bookmarkEnd w:id="119"/>
      <w:bookmarkEnd w:id="120"/>
      <w:bookmarkEnd w:id="121"/>
      <w:bookmarkEnd w:id="122"/>
      <w:bookmarkEnd w:id="123"/>
    </w:p>
    <w:p w14:paraId="2DACD0DD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kern w:val="28"/>
          <w:sz w:val="28"/>
          <w:szCs w:val="28"/>
        </w:rPr>
      </w:pPr>
      <w:bookmarkStart w:id="124" w:name="_Toc39309315"/>
      <w:bookmarkStart w:id="125" w:name="_Toc39310155"/>
      <w:bookmarkStart w:id="126" w:name="_Toc50559465"/>
      <w:bookmarkStart w:id="127" w:name="_Toc50563086"/>
      <w:bookmarkStart w:id="128" w:name="_Toc50563295"/>
      <w:r w:rsidRPr="00000DCF">
        <w:rPr>
          <w:rFonts w:ascii="Times New Roman" w:hAnsi="Times New Roman" w:cs="Times New Roman"/>
          <w:b/>
          <w:kern w:val="28"/>
          <w:sz w:val="28"/>
          <w:szCs w:val="28"/>
        </w:rPr>
        <w:t>Используются следующие педагогические технологии:</w:t>
      </w:r>
      <w:bookmarkEnd w:id="124"/>
      <w:bookmarkEnd w:id="125"/>
      <w:bookmarkEnd w:id="126"/>
      <w:bookmarkEnd w:id="127"/>
      <w:bookmarkEnd w:id="128"/>
    </w:p>
    <w:p w14:paraId="59D57E88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29" w:name="_Toc39309316"/>
      <w:bookmarkStart w:id="130" w:name="_Toc39310156"/>
      <w:bookmarkStart w:id="131" w:name="_Toc50559466"/>
      <w:bookmarkStart w:id="132" w:name="_Toc50563087"/>
      <w:bookmarkStart w:id="133" w:name="_Toc50563296"/>
      <w:r w:rsidRPr="00000DCF">
        <w:rPr>
          <w:rFonts w:ascii="Times New Roman" w:hAnsi="Times New Roman" w:cs="Times New Roman"/>
          <w:kern w:val="28"/>
          <w:sz w:val="28"/>
          <w:szCs w:val="28"/>
        </w:rPr>
        <w:t>- технология группового обучения;</w:t>
      </w:r>
      <w:bookmarkEnd w:id="129"/>
      <w:bookmarkEnd w:id="130"/>
      <w:bookmarkEnd w:id="131"/>
      <w:bookmarkEnd w:id="132"/>
      <w:bookmarkEnd w:id="133"/>
    </w:p>
    <w:p w14:paraId="6E6415D9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34" w:name="_Toc39309317"/>
      <w:bookmarkStart w:id="135" w:name="_Toc39310157"/>
      <w:bookmarkStart w:id="136" w:name="_Toc50559467"/>
      <w:bookmarkStart w:id="137" w:name="_Toc50563088"/>
      <w:bookmarkStart w:id="138" w:name="_Toc50563297"/>
      <w:r w:rsidRPr="00000DCF">
        <w:rPr>
          <w:rFonts w:ascii="Times New Roman" w:hAnsi="Times New Roman" w:cs="Times New Roman"/>
          <w:kern w:val="28"/>
          <w:sz w:val="28"/>
          <w:szCs w:val="28"/>
        </w:rPr>
        <w:t>- технология коллективно-взаимного обучения;</w:t>
      </w:r>
      <w:bookmarkEnd w:id="134"/>
      <w:bookmarkEnd w:id="135"/>
      <w:bookmarkEnd w:id="136"/>
      <w:bookmarkEnd w:id="137"/>
      <w:bookmarkEnd w:id="138"/>
    </w:p>
    <w:p w14:paraId="10A71BFF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39" w:name="_Toc39309318"/>
      <w:bookmarkStart w:id="140" w:name="_Toc39310158"/>
      <w:bookmarkStart w:id="141" w:name="_Toc50559468"/>
      <w:bookmarkStart w:id="142" w:name="_Toc50563089"/>
      <w:bookmarkStart w:id="143" w:name="_Toc50563298"/>
      <w:r w:rsidRPr="00000DCF">
        <w:rPr>
          <w:rFonts w:ascii="Times New Roman" w:hAnsi="Times New Roman" w:cs="Times New Roman"/>
          <w:kern w:val="28"/>
          <w:sz w:val="28"/>
          <w:szCs w:val="28"/>
        </w:rPr>
        <w:t xml:space="preserve">- технология </w:t>
      </w:r>
      <w:r w:rsidR="004B6615">
        <w:rPr>
          <w:rFonts w:ascii="Times New Roman" w:hAnsi="Times New Roman" w:cs="Times New Roman"/>
          <w:kern w:val="28"/>
          <w:sz w:val="28"/>
          <w:szCs w:val="28"/>
        </w:rPr>
        <w:t>проектной деятельности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>.</w:t>
      </w:r>
      <w:bookmarkEnd w:id="139"/>
      <w:bookmarkEnd w:id="140"/>
      <w:bookmarkEnd w:id="141"/>
      <w:bookmarkEnd w:id="142"/>
      <w:bookmarkEnd w:id="143"/>
    </w:p>
    <w:p w14:paraId="75E9CA58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44" w:name="_Toc39309319"/>
      <w:bookmarkStart w:id="145" w:name="_Toc39310159"/>
      <w:bookmarkStart w:id="146" w:name="_Toc50559469"/>
      <w:bookmarkStart w:id="147" w:name="_Toc50563090"/>
      <w:bookmarkStart w:id="148" w:name="_Toc50563299"/>
      <w:r w:rsidRPr="00000DCF">
        <w:rPr>
          <w:rFonts w:ascii="Times New Roman" w:hAnsi="Times New Roman" w:cs="Times New Roman"/>
          <w:kern w:val="28"/>
          <w:sz w:val="28"/>
          <w:szCs w:val="28"/>
        </w:rPr>
        <w:t>Все учебные занятия проходят в соответствии со следующим</w:t>
      </w:r>
      <w:bookmarkEnd w:id="144"/>
      <w:bookmarkEnd w:id="145"/>
      <w:bookmarkEnd w:id="146"/>
      <w:bookmarkEnd w:id="147"/>
      <w:bookmarkEnd w:id="148"/>
    </w:p>
    <w:p w14:paraId="25048177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49" w:name="_Toc39309320"/>
      <w:bookmarkStart w:id="150" w:name="_Toc39310160"/>
      <w:bookmarkStart w:id="151" w:name="_Toc50559470"/>
      <w:bookmarkStart w:id="152" w:name="_Toc50563091"/>
      <w:bookmarkStart w:id="153" w:name="_Toc50563300"/>
      <w:r w:rsidRPr="00000DCF">
        <w:rPr>
          <w:rFonts w:ascii="Times New Roman" w:hAnsi="Times New Roman" w:cs="Times New Roman"/>
          <w:kern w:val="28"/>
          <w:sz w:val="28"/>
          <w:szCs w:val="28"/>
        </w:rPr>
        <w:t>алгоритмом:</w:t>
      </w:r>
      <w:bookmarkEnd w:id="149"/>
      <w:bookmarkEnd w:id="150"/>
      <w:bookmarkEnd w:id="151"/>
      <w:bookmarkEnd w:id="152"/>
      <w:bookmarkEnd w:id="153"/>
    </w:p>
    <w:p w14:paraId="38E7707F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54" w:name="_Toc39309321"/>
      <w:bookmarkStart w:id="155" w:name="_Toc39310161"/>
      <w:bookmarkStart w:id="156" w:name="_Toc50559471"/>
      <w:bookmarkStart w:id="157" w:name="_Toc50563092"/>
      <w:bookmarkStart w:id="158" w:name="_Toc50563301"/>
      <w:r w:rsidRPr="00000DCF">
        <w:rPr>
          <w:rFonts w:ascii="Times New Roman" w:hAnsi="Times New Roman" w:cs="Times New Roman"/>
          <w:kern w:val="28"/>
          <w:sz w:val="28"/>
          <w:szCs w:val="28"/>
        </w:rPr>
        <w:t>- подготовительный (организационный, проверочный);</w:t>
      </w:r>
      <w:bookmarkEnd w:id="154"/>
      <w:bookmarkEnd w:id="155"/>
      <w:bookmarkEnd w:id="156"/>
      <w:bookmarkEnd w:id="157"/>
      <w:bookmarkEnd w:id="158"/>
    </w:p>
    <w:p w14:paraId="21D38FCE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59" w:name="_Toc39309322"/>
      <w:bookmarkStart w:id="160" w:name="_Toc39310162"/>
      <w:bookmarkStart w:id="161" w:name="_Toc50559472"/>
      <w:bookmarkStart w:id="162" w:name="_Toc50563093"/>
      <w:bookmarkStart w:id="163" w:name="_Toc50563302"/>
      <w:r w:rsidRPr="00000DCF">
        <w:rPr>
          <w:rFonts w:ascii="Times New Roman" w:hAnsi="Times New Roman" w:cs="Times New Roman"/>
          <w:kern w:val="28"/>
          <w:sz w:val="28"/>
          <w:szCs w:val="28"/>
        </w:rPr>
        <w:t>- основной (подготовительный к новому содержанию, усвоение</w:t>
      </w:r>
      <w:bookmarkEnd w:id="159"/>
      <w:bookmarkEnd w:id="160"/>
      <w:bookmarkEnd w:id="161"/>
      <w:bookmarkEnd w:id="162"/>
      <w:bookmarkEnd w:id="163"/>
    </w:p>
    <w:p w14:paraId="4C40993E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64" w:name="_Toc39309323"/>
      <w:bookmarkStart w:id="165" w:name="_Toc39310163"/>
      <w:bookmarkStart w:id="166" w:name="_Toc50559473"/>
      <w:bookmarkStart w:id="167" w:name="_Toc50563094"/>
      <w:bookmarkStart w:id="168" w:name="_Toc50563303"/>
      <w:r w:rsidRPr="00000DCF">
        <w:rPr>
          <w:rFonts w:ascii="Times New Roman" w:hAnsi="Times New Roman" w:cs="Times New Roman"/>
          <w:kern w:val="28"/>
          <w:sz w:val="28"/>
          <w:szCs w:val="28"/>
        </w:rPr>
        <w:t>новых знаний, проверка понимания изученного, закрепление новых знаний, обобщение и систематизация знаний);</w:t>
      </w:r>
      <w:bookmarkEnd w:id="164"/>
      <w:bookmarkEnd w:id="165"/>
      <w:bookmarkEnd w:id="166"/>
      <w:bookmarkEnd w:id="167"/>
      <w:bookmarkEnd w:id="168"/>
    </w:p>
    <w:p w14:paraId="6543BD55" w14:textId="77777777" w:rsid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69" w:name="_Toc39309324"/>
      <w:bookmarkStart w:id="170" w:name="_Toc39310164"/>
      <w:bookmarkStart w:id="171" w:name="_Toc50559474"/>
      <w:bookmarkStart w:id="172" w:name="_Toc50563095"/>
      <w:bookmarkStart w:id="173" w:name="_Toc50563304"/>
      <w:r w:rsidRPr="00000DCF">
        <w:rPr>
          <w:rFonts w:ascii="Times New Roman" w:hAnsi="Times New Roman" w:cs="Times New Roman"/>
          <w:kern w:val="28"/>
          <w:sz w:val="28"/>
          <w:szCs w:val="28"/>
        </w:rPr>
        <w:t>- заключительный (итоговый, рефлексивный, информационный).</w:t>
      </w:r>
      <w:bookmarkEnd w:id="169"/>
      <w:bookmarkEnd w:id="170"/>
      <w:bookmarkEnd w:id="171"/>
      <w:bookmarkEnd w:id="172"/>
      <w:bookmarkEnd w:id="173"/>
    </w:p>
    <w:p w14:paraId="72C34F9A" w14:textId="77777777" w:rsidR="004B6615" w:rsidRPr="00000DCF" w:rsidRDefault="004B6615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</w:p>
    <w:p w14:paraId="49D1AC19" w14:textId="77777777" w:rsidR="00000DCF" w:rsidRPr="00000DCF" w:rsidRDefault="004B6615" w:rsidP="00000DCF">
      <w:pPr>
        <w:spacing w:after="0" w:line="240" w:lineRule="auto"/>
        <w:outlineLvl w:val="0"/>
        <w:rPr>
          <w:rFonts w:ascii="Times New Roman" w:hAnsi="Times New Roman" w:cs="Times New Roman"/>
          <w:b/>
          <w:i/>
          <w:color w:val="000000"/>
          <w:kern w:val="28"/>
          <w:sz w:val="28"/>
          <w:szCs w:val="28"/>
        </w:rPr>
      </w:pPr>
      <w:bookmarkStart w:id="174" w:name="_Toc39309325"/>
      <w:bookmarkStart w:id="175" w:name="_Toc39310165"/>
      <w:bookmarkStart w:id="176" w:name="_Toc50559475"/>
      <w:bookmarkStart w:id="177" w:name="_Toc50563096"/>
      <w:bookmarkStart w:id="178" w:name="_Toc50563305"/>
      <w:r>
        <w:rPr>
          <w:rFonts w:ascii="Times New Roman" w:hAnsi="Times New Roman" w:cs="Times New Roman"/>
          <w:b/>
          <w:i/>
          <w:color w:val="000000"/>
          <w:kern w:val="28"/>
          <w:sz w:val="28"/>
          <w:szCs w:val="28"/>
        </w:rPr>
        <w:t>И</w:t>
      </w:r>
      <w:r w:rsidR="00000DCF" w:rsidRPr="00000DCF">
        <w:rPr>
          <w:rFonts w:ascii="Times New Roman" w:hAnsi="Times New Roman" w:cs="Times New Roman"/>
          <w:b/>
          <w:i/>
          <w:color w:val="000000"/>
          <w:kern w:val="28"/>
          <w:sz w:val="28"/>
          <w:szCs w:val="28"/>
        </w:rPr>
        <w:t>нформационное обеспечение:</w:t>
      </w:r>
      <w:bookmarkEnd w:id="174"/>
      <w:bookmarkEnd w:id="175"/>
      <w:bookmarkEnd w:id="176"/>
      <w:bookmarkEnd w:id="177"/>
      <w:bookmarkEnd w:id="178"/>
    </w:p>
    <w:p w14:paraId="0BC41D51" w14:textId="77777777" w:rsidR="00000DCF" w:rsidRPr="00000DCF" w:rsidRDefault="00000DCF" w:rsidP="00000DCF">
      <w:pPr>
        <w:spacing w:after="0" w:line="240" w:lineRule="auto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bookmarkStart w:id="179" w:name="_Toc39309326"/>
      <w:bookmarkStart w:id="180" w:name="_Toc39310166"/>
      <w:bookmarkStart w:id="181" w:name="_Toc50559476"/>
      <w:bookmarkStart w:id="182" w:name="_Toc50563097"/>
      <w:bookmarkStart w:id="183" w:name="_Toc50563306"/>
      <w:r w:rsidRPr="00000DCF">
        <w:rPr>
          <w:rFonts w:ascii="Times New Roman" w:hAnsi="Times New Roman" w:cs="Times New Roman"/>
          <w:color w:val="000000"/>
          <w:kern w:val="28"/>
          <w:sz w:val="28"/>
          <w:szCs w:val="28"/>
        </w:rPr>
        <w:t>- фотоматериалы;</w:t>
      </w:r>
      <w:bookmarkEnd w:id="179"/>
      <w:bookmarkEnd w:id="180"/>
      <w:bookmarkEnd w:id="181"/>
      <w:bookmarkEnd w:id="182"/>
      <w:bookmarkEnd w:id="183"/>
    </w:p>
    <w:p w14:paraId="7DA564EB" w14:textId="77777777" w:rsidR="00000DCF" w:rsidRPr="00000DCF" w:rsidRDefault="00000DCF" w:rsidP="00000DCF">
      <w:pPr>
        <w:spacing w:after="0" w:line="240" w:lineRule="auto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bookmarkStart w:id="184" w:name="_Toc39309327"/>
      <w:bookmarkStart w:id="185" w:name="_Toc39310167"/>
      <w:bookmarkStart w:id="186" w:name="_Toc50559477"/>
      <w:bookmarkStart w:id="187" w:name="_Toc50563098"/>
      <w:bookmarkStart w:id="188" w:name="_Toc50563307"/>
      <w:r w:rsidRPr="00000DCF">
        <w:rPr>
          <w:rFonts w:ascii="Times New Roman" w:hAnsi="Times New Roman" w:cs="Times New Roman"/>
          <w:color w:val="000000"/>
          <w:kern w:val="28"/>
          <w:sz w:val="28"/>
          <w:szCs w:val="28"/>
        </w:rPr>
        <w:t>- видеоматериалы;</w:t>
      </w:r>
      <w:bookmarkEnd w:id="184"/>
      <w:bookmarkEnd w:id="185"/>
      <w:bookmarkEnd w:id="186"/>
      <w:bookmarkEnd w:id="187"/>
      <w:bookmarkEnd w:id="188"/>
    </w:p>
    <w:p w14:paraId="4D1D89ED" w14:textId="77777777" w:rsidR="00000DCF" w:rsidRPr="00000DCF" w:rsidRDefault="00000DCF" w:rsidP="00000DCF">
      <w:pPr>
        <w:spacing w:after="0" w:line="240" w:lineRule="auto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bookmarkStart w:id="189" w:name="_Toc39309328"/>
      <w:bookmarkStart w:id="190" w:name="_Toc39310168"/>
      <w:bookmarkStart w:id="191" w:name="_Toc50559478"/>
      <w:bookmarkStart w:id="192" w:name="_Toc50563099"/>
      <w:bookmarkStart w:id="193" w:name="_Toc50563308"/>
      <w:r w:rsidRPr="00000DCF">
        <w:rPr>
          <w:rFonts w:ascii="Times New Roman" w:hAnsi="Times New Roman" w:cs="Times New Roman"/>
          <w:color w:val="000000"/>
          <w:kern w:val="28"/>
          <w:sz w:val="28"/>
          <w:szCs w:val="28"/>
        </w:rPr>
        <w:t>- обучающие фильмы;</w:t>
      </w:r>
      <w:bookmarkEnd w:id="189"/>
      <w:bookmarkEnd w:id="190"/>
      <w:bookmarkEnd w:id="191"/>
      <w:bookmarkEnd w:id="192"/>
      <w:bookmarkEnd w:id="193"/>
    </w:p>
    <w:p w14:paraId="01411B00" w14:textId="77777777" w:rsidR="00000DCF" w:rsidRDefault="00000DCF" w:rsidP="00000DCF">
      <w:pPr>
        <w:spacing w:after="0" w:line="240" w:lineRule="auto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bookmarkStart w:id="194" w:name="_Toc39309329"/>
      <w:bookmarkStart w:id="195" w:name="_Toc39310169"/>
      <w:bookmarkStart w:id="196" w:name="_Toc50559479"/>
      <w:bookmarkStart w:id="197" w:name="_Toc50563100"/>
      <w:bookmarkStart w:id="198" w:name="_Toc50563309"/>
      <w:r w:rsidRPr="00000DCF">
        <w:rPr>
          <w:rFonts w:ascii="Times New Roman" w:hAnsi="Times New Roman" w:cs="Times New Roman"/>
          <w:color w:val="000000"/>
          <w:kern w:val="28"/>
          <w:sz w:val="28"/>
          <w:szCs w:val="28"/>
        </w:rPr>
        <w:t>- схемы,инструкции, карты.</w:t>
      </w:r>
      <w:bookmarkEnd w:id="194"/>
      <w:bookmarkEnd w:id="195"/>
      <w:bookmarkEnd w:id="196"/>
      <w:bookmarkEnd w:id="197"/>
      <w:bookmarkEnd w:id="198"/>
    </w:p>
    <w:p w14:paraId="39B57092" w14:textId="77777777" w:rsidR="004B6615" w:rsidRPr="00000DCF" w:rsidRDefault="004B6615" w:rsidP="00000DCF">
      <w:pPr>
        <w:spacing w:after="0" w:line="240" w:lineRule="auto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</w:p>
    <w:p w14:paraId="00AC52E8" w14:textId="77777777" w:rsidR="00000DCF" w:rsidRPr="00000DCF" w:rsidRDefault="004B6615" w:rsidP="00000DCF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000DCF" w:rsidRPr="00000DCF">
        <w:rPr>
          <w:rFonts w:ascii="Times New Roman" w:hAnsi="Times New Roman" w:cs="Times New Roman"/>
          <w:b/>
          <w:bCs/>
          <w:i/>
          <w:sz w:val="28"/>
          <w:szCs w:val="28"/>
        </w:rPr>
        <w:t>адровое обеспечение:</w:t>
      </w:r>
    </w:p>
    <w:p w14:paraId="6DF54042" w14:textId="77777777" w:rsidR="00000DCF" w:rsidRPr="00000DCF" w:rsidRDefault="00000DCF" w:rsidP="003D1DA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0DCF">
        <w:rPr>
          <w:rFonts w:ascii="Times New Roman" w:hAnsi="Times New Roman" w:cs="Times New Roman"/>
          <w:bCs/>
          <w:sz w:val="28"/>
          <w:szCs w:val="28"/>
        </w:rPr>
        <w:t xml:space="preserve">Педагог, реализующий данную </w:t>
      </w:r>
      <w:r w:rsidR="002A0E4D" w:rsidRPr="00000DCF">
        <w:rPr>
          <w:rFonts w:ascii="Times New Roman" w:hAnsi="Times New Roman" w:cs="Times New Roman"/>
          <w:bCs/>
          <w:sz w:val="28"/>
          <w:szCs w:val="28"/>
        </w:rPr>
        <w:t>программу должен</w:t>
      </w:r>
      <w:r w:rsidR="00EC12E5">
        <w:rPr>
          <w:rFonts w:ascii="Times New Roman" w:hAnsi="Times New Roman" w:cs="Times New Roman"/>
          <w:bCs/>
          <w:sz w:val="28"/>
          <w:szCs w:val="28"/>
        </w:rPr>
        <w:t xml:space="preserve"> обладать</w:t>
      </w:r>
      <w:r w:rsidRPr="00000DCF">
        <w:rPr>
          <w:rFonts w:ascii="Times New Roman" w:hAnsi="Times New Roman" w:cs="Times New Roman"/>
          <w:bCs/>
          <w:sz w:val="28"/>
          <w:szCs w:val="28"/>
        </w:rPr>
        <w:t xml:space="preserve"> знаниями в области педагогики и психологии, методов преподавания, </w:t>
      </w:r>
      <w:r w:rsidR="00EC12E5">
        <w:rPr>
          <w:rFonts w:ascii="Times New Roman" w:hAnsi="Times New Roman" w:cs="Times New Roman"/>
          <w:bCs/>
          <w:sz w:val="28"/>
          <w:szCs w:val="28"/>
        </w:rPr>
        <w:t xml:space="preserve">владеть </w:t>
      </w:r>
      <w:r w:rsidRPr="00000DCF">
        <w:rPr>
          <w:rFonts w:ascii="Times New Roman" w:hAnsi="Times New Roman" w:cs="Times New Roman"/>
          <w:bCs/>
          <w:sz w:val="28"/>
          <w:szCs w:val="28"/>
        </w:rPr>
        <w:t>навыками организа</w:t>
      </w:r>
      <w:r w:rsidR="00EC12E5">
        <w:rPr>
          <w:rFonts w:ascii="Times New Roman" w:hAnsi="Times New Roman" w:cs="Times New Roman"/>
          <w:bCs/>
          <w:sz w:val="28"/>
          <w:szCs w:val="28"/>
        </w:rPr>
        <w:t>ции учебного процесса, уметь</w:t>
      </w:r>
      <w:r w:rsidRPr="00000DCF">
        <w:rPr>
          <w:rFonts w:ascii="Times New Roman" w:hAnsi="Times New Roman" w:cs="Times New Roman"/>
          <w:bCs/>
          <w:sz w:val="28"/>
          <w:szCs w:val="28"/>
        </w:rPr>
        <w:t xml:space="preserve"> находить индивидуальный подход к обучающимся.</w:t>
      </w:r>
    </w:p>
    <w:p w14:paraId="74AF03BC" w14:textId="77777777" w:rsidR="00000DCF" w:rsidRPr="00000DCF" w:rsidRDefault="00000DCF" w:rsidP="003D1DAE">
      <w:pPr>
        <w:pStyle w:val="a5"/>
        <w:ind w:left="792"/>
        <w:rPr>
          <w:sz w:val="28"/>
          <w:szCs w:val="28"/>
          <w:lang w:val="ru-RU"/>
        </w:rPr>
      </w:pPr>
    </w:p>
    <w:p w14:paraId="792F2DEB" w14:textId="77777777" w:rsidR="00916411" w:rsidRDefault="00916411" w:rsidP="003D1DAE">
      <w:pPr>
        <w:pStyle w:val="a5"/>
        <w:spacing w:before="100" w:beforeAutospacing="1"/>
        <w:ind w:left="792"/>
        <w:rPr>
          <w:b/>
          <w:sz w:val="28"/>
          <w:szCs w:val="28"/>
          <w:lang w:val="ru-RU"/>
        </w:rPr>
      </w:pPr>
    </w:p>
    <w:p w14:paraId="22017C7F" w14:textId="77777777" w:rsidR="00916411" w:rsidRDefault="00916411" w:rsidP="00BC1AFE">
      <w:pPr>
        <w:pStyle w:val="a5"/>
        <w:spacing w:before="100" w:beforeAutospacing="1"/>
        <w:ind w:left="792"/>
        <w:rPr>
          <w:b/>
          <w:sz w:val="28"/>
          <w:szCs w:val="28"/>
          <w:lang w:val="ru-RU"/>
        </w:rPr>
      </w:pPr>
    </w:p>
    <w:p w14:paraId="2E11CBCF" w14:textId="77777777" w:rsidR="00916411" w:rsidRPr="00916411" w:rsidRDefault="00916411" w:rsidP="00BC1AFE">
      <w:pPr>
        <w:pStyle w:val="a5"/>
        <w:spacing w:before="100" w:beforeAutospacing="1"/>
        <w:ind w:left="792"/>
        <w:rPr>
          <w:b/>
          <w:sz w:val="28"/>
          <w:szCs w:val="28"/>
          <w:lang w:val="ru-RU"/>
        </w:rPr>
      </w:pPr>
    </w:p>
    <w:p w14:paraId="7BC49C76" w14:textId="77777777" w:rsidR="00916411" w:rsidRDefault="00916411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14:paraId="40B35A05" w14:textId="77777777" w:rsidR="00916411" w:rsidRDefault="00916411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14:paraId="3B915519" w14:textId="77777777" w:rsidR="00916411" w:rsidRDefault="00916411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14:paraId="517A6D68" w14:textId="77777777" w:rsidR="00493F3F" w:rsidRDefault="00493F3F">
      <w:pPr>
        <w:rPr>
          <w:rFonts w:ascii="Times New Roman" w:eastAsia="DejaVu Sans" w:hAnsi="Times New Roman" w:cs="Times New Roman"/>
          <w:b/>
          <w:sz w:val="28"/>
          <w:szCs w:val="28"/>
          <w:highlight w:val="yellow"/>
          <w:lang w:eastAsia="he-IL" w:bidi="he-IL"/>
        </w:rPr>
      </w:pPr>
      <w:r>
        <w:rPr>
          <w:b/>
          <w:sz w:val="28"/>
          <w:szCs w:val="28"/>
          <w:highlight w:val="yellow"/>
        </w:rPr>
        <w:br w:type="page"/>
      </w:r>
    </w:p>
    <w:p w14:paraId="60C41A01" w14:textId="77777777" w:rsidR="00916411" w:rsidRDefault="00EC68EE" w:rsidP="00FB5051">
      <w:pPr>
        <w:pStyle w:val="110"/>
        <w:rPr>
          <w:rFonts w:ascii="Times New Roman" w:hAnsi="Times New Roman" w:cs="Times New Roman"/>
          <w:b/>
          <w:sz w:val="28"/>
        </w:rPr>
      </w:pPr>
      <w:bookmarkStart w:id="199" w:name="_Toc50563310"/>
      <w:r w:rsidRPr="00FB5051">
        <w:rPr>
          <w:rFonts w:ascii="Times New Roman" w:hAnsi="Times New Roman" w:cs="Times New Roman"/>
          <w:b/>
          <w:sz w:val="28"/>
        </w:rPr>
        <w:lastRenderedPageBreak/>
        <w:t>2</w:t>
      </w:r>
      <w:r w:rsidR="007C3237" w:rsidRPr="00FB5051">
        <w:rPr>
          <w:rFonts w:ascii="Times New Roman" w:hAnsi="Times New Roman" w:cs="Times New Roman"/>
          <w:b/>
          <w:sz w:val="28"/>
        </w:rPr>
        <w:t>.2.Формы аттестации/контроля и оценочные материалы</w:t>
      </w:r>
      <w:r w:rsidRPr="00FB5051">
        <w:rPr>
          <w:rFonts w:ascii="Times New Roman" w:hAnsi="Times New Roman" w:cs="Times New Roman"/>
          <w:b/>
          <w:sz w:val="28"/>
        </w:rPr>
        <w:t>.</w:t>
      </w:r>
      <w:bookmarkEnd w:id="199"/>
    </w:p>
    <w:p w14:paraId="5E266F6E" w14:textId="77777777" w:rsidR="003D1DAE" w:rsidRPr="00FB5051" w:rsidRDefault="003D1DAE" w:rsidP="00FB5051">
      <w:pPr>
        <w:pStyle w:val="110"/>
        <w:rPr>
          <w:rFonts w:ascii="Times New Roman" w:hAnsi="Times New Roman" w:cs="Times New Roman"/>
          <w:b/>
          <w:sz w:val="28"/>
        </w:rPr>
      </w:pPr>
    </w:p>
    <w:p w14:paraId="038DAB5A" w14:textId="77777777" w:rsidR="004C2748" w:rsidRPr="004C2748" w:rsidRDefault="004C2748" w:rsidP="003D1DAE">
      <w:pPr>
        <w:ind w:right="3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4C2748">
        <w:rPr>
          <w:rFonts w:ascii="Times New Roman" w:hAnsi="Times New Roman" w:cs="Times New Roman"/>
          <w:b/>
          <w:sz w:val="28"/>
          <w:szCs w:val="28"/>
        </w:rPr>
        <w:t xml:space="preserve">Формы, методы контроля результативности обучения: </w:t>
      </w:r>
      <w:r w:rsidRPr="004C2748">
        <w:rPr>
          <w:rFonts w:ascii="Times New Roman" w:hAnsi="Times New Roman" w:cs="Times New Roman"/>
          <w:sz w:val="28"/>
          <w:szCs w:val="28"/>
        </w:rPr>
        <w:t>устный опрос, контрольная сборка, презентация модели, заполнение учебного листа, беседа, мини-соревнование, контрольная сборка, квест.</w:t>
      </w:r>
    </w:p>
    <w:p w14:paraId="6CF34DBF" w14:textId="77777777" w:rsidR="004C2748" w:rsidRPr="004C2748" w:rsidRDefault="004C2748" w:rsidP="003D1DAE">
      <w:pPr>
        <w:pStyle w:val="51"/>
        <w:spacing w:before="5" w:line="319" w:lineRule="exact"/>
        <w:ind w:left="0" w:right="3"/>
        <w:jc w:val="both"/>
      </w:pPr>
      <w:r w:rsidRPr="004C2748">
        <w:t>Контроль развития личностных качеств.</w:t>
      </w:r>
    </w:p>
    <w:p w14:paraId="4CFA7F1D" w14:textId="77777777" w:rsidR="004C2748" w:rsidRPr="00646C4D" w:rsidRDefault="004C2748" w:rsidP="003D1DAE">
      <w:pPr>
        <w:pStyle w:val="a6"/>
        <w:ind w:right="3" w:firstLine="707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646C4D">
        <w:rPr>
          <w:rFonts w:ascii="Times New Roman" w:hAnsi="Times New Roman" w:cs="Times New Roman"/>
          <w:i w:val="0"/>
          <w:sz w:val="28"/>
          <w:szCs w:val="28"/>
        </w:rPr>
        <w:t>Оценивая личностные качества воспитанников, педагог проводит наблюдение за обучающимися, отслеживание динамики изменения их творческих, коммуникативных и иных способностей, личностных качеств обучаю</w:t>
      </w:r>
      <w:r w:rsidR="001F3DEA">
        <w:rPr>
          <w:rFonts w:ascii="Times New Roman" w:hAnsi="Times New Roman" w:cs="Times New Roman"/>
          <w:i w:val="0"/>
          <w:sz w:val="28"/>
          <w:szCs w:val="28"/>
        </w:rPr>
        <w:t xml:space="preserve">щихся. </w:t>
      </w:r>
    </w:p>
    <w:p w14:paraId="40EB5693" w14:textId="77777777" w:rsidR="00442599" w:rsidRDefault="004C2748" w:rsidP="003D1DAE">
      <w:pPr>
        <w:spacing w:after="4" w:line="250" w:lineRule="auto"/>
        <w:ind w:left="-15" w:right="3"/>
        <w:jc w:val="both"/>
      </w:pPr>
      <w:r w:rsidRPr="004C2748">
        <w:rPr>
          <w:rFonts w:ascii="Times New Roman" w:hAnsi="Times New Roman" w:cs="Times New Roman"/>
          <w:sz w:val="28"/>
          <w:szCs w:val="28"/>
        </w:rPr>
        <w:t xml:space="preserve">Контроль результативности обучения. </w:t>
      </w:r>
    </w:p>
    <w:p w14:paraId="1F65137B" w14:textId="77777777" w:rsidR="001F3DEA" w:rsidRPr="00227A57" w:rsidRDefault="001F3DEA" w:rsidP="003D1DAE">
      <w:pPr>
        <w:spacing w:after="4" w:line="250" w:lineRule="auto"/>
        <w:ind w:left="-15" w:right="3"/>
        <w:jc w:val="both"/>
        <w:rPr>
          <w:rFonts w:ascii="Times New Roman" w:hAnsi="Times New Roman" w:cs="Times New Roman"/>
          <w:sz w:val="28"/>
          <w:szCs w:val="24"/>
        </w:rPr>
      </w:pPr>
      <w:r w:rsidRPr="00227A57">
        <w:rPr>
          <w:rFonts w:ascii="Times New Roman" w:hAnsi="Times New Roman" w:cs="Times New Roman"/>
          <w:b/>
          <w:sz w:val="28"/>
          <w:szCs w:val="24"/>
        </w:rPr>
        <w:t>Цель:</w:t>
      </w:r>
      <w:r w:rsidRPr="00227A57">
        <w:rPr>
          <w:rFonts w:ascii="Times New Roman" w:hAnsi="Times New Roman" w:cs="Times New Roman"/>
          <w:sz w:val="28"/>
          <w:szCs w:val="24"/>
        </w:rPr>
        <w:t xml:space="preserve"> проверка результативности </w:t>
      </w:r>
      <w:r w:rsidR="00442599">
        <w:rPr>
          <w:rFonts w:ascii="Times New Roman" w:hAnsi="Times New Roman" w:cs="Times New Roman"/>
          <w:sz w:val="28"/>
          <w:szCs w:val="24"/>
        </w:rPr>
        <w:t>ос</w:t>
      </w:r>
      <w:r w:rsidRPr="00227A57">
        <w:rPr>
          <w:rFonts w:ascii="Times New Roman" w:hAnsi="Times New Roman" w:cs="Times New Roman"/>
          <w:sz w:val="28"/>
          <w:szCs w:val="24"/>
        </w:rPr>
        <w:t xml:space="preserve">воения образовательной программы. </w:t>
      </w:r>
    </w:p>
    <w:tbl>
      <w:tblPr>
        <w:tblStyle w:val="TableGrid"/>
        <w:tblpPr w:leftFromText="180" w:rightFromText="180" w:vertAnchor="page" w:horzAnchor="margin" w:tblpY="7201"/>
        <w:tblW w:w="9922" w:type="dxa"/>
        <w:tblInd w:w="0" w:type="dxa"/>
        <w:tblCellMar>
          <w:top w:w="45" w:type="dxa"/>
          <w:left w:w="107" w:type="dxa"/>
          <w:right w:w="82" w:type="dxa"/>
        </w:tblCellMar>
        <w:tblLook w:val="04A0" w:firstRow="1" w:lastRow="0" w:firstColumn="1" w:lastColumn="0" w:noHBand="0" w:noVBand="1"/>
      </w:tblPr>
      <w:tblGrid>
        <w:gridCol w:w="4112"/>
        <w:gridCol w:w="5810"/>
      </w:tblGrid>
      <w:tr w:rsidR="001F3DEA" w:rsidRPr="00227A57" w14:paraId="15DC17FB" w14:textId="77777777" w:rsidTr="001F3DEA">
        <w:trPr>
          <w:trHeight w:val="75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A91381" w14:textId="77777777" w:rsidR="001F3DEA" w:rsidRPr="00227A57" w:rsidRDefault="001F3DEA" w:rsidP="003D1DA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Параметры результативности образовательного процесса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85DE9B9" w14:textId="77777777" w:rsidR="001F3DEA" w:rsidRPr="00227A57" w:rsidRDefault="001F3DEA" w:rsidP="003D1DAE">
            <w:pPr>
              <w:spacing w:line="259" w:lineRule="auto"/>
              <w:ind w:righ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Критерии </w:t>
            </w:r>
          </w:p>
        </w:tc>
      </w:tr>
      <w:tr w:rsidR="001F3DEA" w:rsidRPr="00227A57" w14:paraId="2642D291" w14:textId="77777777" w:rsidTr="001F3DEA">
        <w:trPr>
          <w:trHeight w:val="141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0AD62" w14:textId="77777777" w:rsidR="001F3DEA" w:rsidRPr="00227A57" w:rsidRDefault="001F3DEA" w:rsidP="003D1DAE">
            <w:pPr>
              <w:spacing w:line="27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1.Опыт освоения воспитанниками теоретической информации</w:t>
            </w:r>
          </w:p>
          <w:p w14:paraId="44586118" w14:textId="77777777" w:rsidR="001F3DEA" w:rsidRPr="00227A57" w:rsidRDefault="001F3DEA" w:rsidP="003D1DA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(теоретические знания по основным темам учебно-тематического плана программы, владение специальной терминологией)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19D0E" w14:textId="77777777" w:rsidR="001F3DEA" w:rsidRPr="00227A57" w:rsidRDefault="001F3DEA" w:rsidP="003D1DA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Соответствие теоретических знаний программным требованиям. Осмысленность и правильность использования специальной терминологии. </w:t>
            </w:r>
          </w:p>
        </w:tc>
      </w:tr>
      <w:tr w:rsidR="001F3DEA" w:rsidRPr="00227A57" w14:paraId="31BD2D55" w14:textId="77777777" w:rsidTr="001F3DEA">
        <w:trPr>
          <w:trHeight w:val="1976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CC28" w14:textId="77777777" w:rsidR="001F3DEA" w:rsidRPr="00227A57" w:rsidRDefault="001F3DEA" w:rsidP="003D1DAE">
            <w:pPr>
              <w:spacing w:after="18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2.Опыт практической деятельности: </w:t>
            </w:r>
          </w:p>
          <w:p w14:paraId="2368FF50" w14:textId="77777777" w:rsidR="001F3DEA" w:rsidRPr="00227A57" w:rsidRDefault="001F3DEA" w:rsidP="003D1DAE">
            <w:pPr>
              <w:spacing w:line="27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освоение способов деятельности, умений и навыков</w:t>
            </w:r>
          </w:p>
          <w:p w14:paraId="0E175F61" w14:textId="77777777" w:rsidR="001F3DEA" w:rsidRPr="00227A57" w:rsidRDefault="001F3DEA" w:rsidP="003D1DA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(практические умения и навыки, предусмотренные программой по основным темам учебно-тематического плана, навыки соблюдения правил безопасности)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2D25F" w14:textId="77777777" w:rsidR="001F3DEA" w:rsidRPr="00227A57" w:rsidRDefault="001F3DEA" w:rsidP="003D1DAE">
            <w:pPr>
              <w:spacing w:line="27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Соответствие практических умений и навыков программным требованиям. </w:t>
            </w:r>
          </w:p>
          <w:p w14:paraId="343D60F4" w14:textId="77777777" w:rsidR="001F3DEA" w:rsidRPr="00227A57" w:rsidRDefault="001F3DEA" w:rsidP="003D1DA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Соответствие приобретенных навыков по технике безопасности программным требованиям. </w:t>
            </w:r>
          </w:p>
        </w:tc>
      </w:tr>
      <w:tr w:rsidR="001F3DEA" w:rsidRPr="00227A57" w14:paraId="557AE920" w14:textId="77777777" w:rsidTr="001F3DEA">
        <w:trPr>
          <w:trHeight w:val="45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0F4AA" w14:textId="77777777" w:rsidR="001F3DEA" w:rsidRPr="00227A57" w:rsidRDefault="001F3DEA" w:rsidP="003D1DA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3.Опыт творчества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6EEFC" w14:textId="77777777" w:rsidR="001F3DEA" w:rsidRPr="00227A57" w:rsidRDefault="001F3DEA" w:rsidP="003D1DA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Проявление креативности в процессе освоения программы. </w:t>
            </w:r>
          </w:p>
        </w:tc>
      </w:tr>
      <w:tr w:rsidR="001F3DEA" w:rsidRPr="00227A57" w14:paraId="3A217B69" w14:textId="77777777" w:rsidTr="001F3DEA">
        <w:trPr>
          <w:trHeight w:val="1133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5793" w14:textId="77777777" w:rsidR="001F3DEA" w:rsidRPr="00227A57" w:rsidRDefault="001F3DEA" w:rsidP="003D1DAE">
            <w:pPr>
              <w:spacing w:after="16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4.Опыт общения</w:t>
            </w:r>
          </w:p>
          <w:p w14:paraId="43829245" w14:textId="77777777" w:rsidR="001F3DEA" w:rsidRPr="00227A57" w:rsidRDefault="001F3DEA" w:rsidP="003D1DA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(эмоционально-ценностные отношения, формирование личностных качеств воспитанников)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2422D" w14:textId="77777777" w:rsidR="001F3DEA" w:rsidRPr="00227A57" w:rsidRDefault="001F3DEA" w:rsidP="003D1DA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Конструктивное сотрудничество в образовательном процессе. </w:t>
            </w:r>
          </w:p>
        </w:tc>
      </w:tr>
    </w:tbl>
    <w:p w14:paraId="3188346E" w14:textId="77777777" w:rsidR="001F3DEA" w:rsidRPr="00227A57" w:rsidRDefault="001F3DEA" w:rsidP="003D1DAE">
      <w:pPr>
        <w:spacing w:after="1" w:line="239" w:lineRule="auto"/>
        <w:ind w:right="46"/>
        <w:jc w:val="both"/>
        <w:rPr>
          <w:rFonts w:ascii="Times New Roman" w:hAnsi="Times New Roman" w:cs="Times New Roman"/>
          <w:sz w:val="24"/>
          <w:szCs w:val="24"/>
        </w:rPr>
      </w:pPr>
      <w:r w:rsidRPr="00227A57">
        <w:rPr>
          <w:rFonts w:ascii="Times New Roman" w:hAnsi="Times New Roman" w:cs="Times New Roman"/>
          <w:b/>
          <w:sz w:val="28"/>
          <w:szCs w:val="24"/>
        </w:rPr>
        <w:t>Ход проведения:</w:t>
      </w:r>
      <w:r w:rsidRPr="00227A57">
        <w:rPr>
          <w:rFonts w:ascii="Times New Roman" w:hAnsi="Times New Roman" w:cs="Times New Roman"/>
          <w:sz w:val="28"/>
          <w:szCs w:val="24"/>
        </w:rPr>
        <w:t xml:space="preserve"> Каждый параметр оценивается по своим критериям</w:t>
      </w:r>
      <w:r w:rsidRPr="00227A57">
        <w:rPr>
          <w:rFonts w:ascii="Times New Roman" w:hAnsi="Times New Roman" w:cs="Times New Roman"/>
          <w:sz w:val="24"/>
          <w:szCs w:val="24"/>
        </w:rPr>
        <w:t>:</w:t>
      </w:r>
    </w:p>
    <w:p w14:paraId="51501CCD" w14:textId="77777777" w:rsidR="001F3DEA" w:rsidRDefault="001F3DEA" w:rsidP="003D1DAE">
      <w:pPr>
        <w:pStyle w:val="51"/>
        <w:spacing w:before="3" w:line="319" w:lineRule="exact"/>
        <w:ind w:left="0"/>
        <w:jc w:val="both"/>
        <w:sectPr w:rsidR="001F3DEA" w:rsidSect="000A4385">
          <w:footerReference w:type="default" r:id="rId9"/>
          <w:pgSz w:w="11910" w:h="16840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096DD132" w14:textId="77777777" w:rsidR="001F3DEA" w:rsidRPr="007F60B7" w:rsidRDefault="001F3DEA" w:rsidP="001F3DEA">
      <w:pPr>
        <w:spacing w:after="12" w:line="249" w:lineRule="auto"/>
        <w:ind w:left="294"/>
        <w:rPr>
          <w:rFonts w:ascii="Times New Roman" w:hAnsi="Times New Roman" w:cs="Times New Roman"/>
          <w:sz w:val="40"/>
        </w:rPr>
      </w:pPr>
      <w:r w:rsidRPr="007F60B7">
        <w:rPr>
          <w:rFonts w:ascii="Times New Roman" w:hAnsi="Times New Roman" w:cs="Times New Roman"/>
          <w:b/>
        </w:rPr>
        <w:lastRenderedPageBreak/>
        <w:t>Карта оценки результативности реализации образовательной программы</w:t>
      </w:r>
    </w:p>
    <w:p w14:paraId="54FF3425" w14:textId="77777777" w:rsidR="001F3DEA" w:rsidRPr="007F60B7" w:rsidRDefault="001F3DEA" w:rsidP="001F3DEA">
      <w:pPr>
        <w:spacing w:after="4" w:line="250" w:lineRule="auto"/>
        <w:ind w:left="-5" w:right="200"/>
        <w:rPr>
          <w:rFonts w:ascii="Times New Roman" w:hAnsi="Times New Roman" w:cs="Times New Roman"/>
          <w:sz w:val="24"/>
        </w:rPr>
      </w:pPr>
      <w:r w:rsidRPr="007F60B7">
        <w:rPr>
          <w:rFonts w:ascii="Times New Roman" w:hAnsi="Times New Roman" w:cs="Times New Roman"/>
          <w:sz w:val="24"/>
        </w:rPr>
        <w:t xml:space="preserve">Учебный год </w:t>
      </w:r>
    </w:p>
    <w:p w14:paraId="5D804622" w14:textId="77777777" w:rsidR="001F3DEA" w:rsidRPr="007F60B7" w:rsidRDefault="001F3DEA" w:rsidP="001F3DEA">
      <w:pPr>
        <w:spacing w:after="4" w:line="250" w:lineRule="auto"/>
        <w:ind w:left="-5" w:right="200"/>
        <w:rPr>
          <w:rFonts w:ascii="Times New Roman" w:hAnsi="Times New Roman" w:cs="Times New Roman"/>
          <w:sz w:val="24"/>
        </w:rPr>
      </w:pPr>
      <w:r w:rsidRPr="007F60B7">
        <w:rPr>
          <w:rFonts w:ascii="Times New Roman" w:hAnsi="Times New Roman" w:cs="Times New Roman"/>
          <w:sz w:val="24"/>
        </w:rPr>
        <w:t xml:space="preserve">Фамилия, имя, отчество педагога </w:t>
      </w:r>
      <w:r w:rsidRPr="007F60B7">
        <w:rPr>
          <w:rFonts w:ascii="Times New Roman" w:hAnsi="Times New Roman" w:cs="Times New Roman"/>
          <w:sz w:val="24"/>
          <w:u w:val="single"/>
        </w:rPr>
        <w:t>Карпов Сергей Владимирович</w:t>
      </w:r>
    </w:p>
    <w:p w14:paraId="1D0F6643" w14:textId="77777777" w:rsidR="001F3DEA" w:rsidRPr="007F60B7" w:rsidRDefault="001F3DEA" w:rsidP="001F3DEA">
      <w:pPr>
        <w:spacing w:after="4" w:line="250" w:lineRule="auto"/>
        <w:ind w:left="-5" w:right="200"/>
        <w:rPr>
          <w:rFonts w:ascii="Times New Roman" w:hAnsi="Times New Roman" w:cs="Times New Roman"/>
          <w:sz w:val="24"/>
        </w:rPr>
      </w:pPr>
      <w:r w:rsidRPr="007F60B7">
        <w:rPr>
          <w:rFonts w:ascii="Times New Roman" w:hAnsi="Times New Roman" w:cs="Times New Roman"/>
          <w:sz w:val="24"/>
        </w:rPr>
        <w:t xml:space="preserve">Объединение </w:t>
      </w:r>
      <w:r w:rsidRPr="007F60B7">
        <w:rPr>
          <w:rFonts w:ascii="Times New Roman" w:hAnsi="Times New Roman" w:cs="Times New Roman"/>
          <w:sz w:val="24"/>
          <w:u w:val="single"/>
        </w:rPr>
        <w:t>«Джойстик»</w:t>
      </w:r>
    </w:p>
    <w:p w14:paraId="72D2DEFF" w14:textId="77777777" w:rsidR="001F3DEA" w:rsidRPr="007F60B7" w:rsidRDefault="001F3DEA" w:rsidP="001F3DEA">
      <w:pPr>
        <w:spacing w:after="4" w:line="250" w:lineRule="auto"/>
        <w:ind w:left="-5" w:right="200"/>
        <w:rPr>
          <w:rFonts w:ascii="Times New Roman" w:hAnsi="Times New Roman" w:cs="Times New Roman"/>
          <w:sz w:val="36"/>
        </w:rPr>
      </w:pPr>
      <w:r w:rsidRPr="007F60B7">
        <w:rPr>
          <w:rFonts w:ascii="Times New Roman" w:hAnsi="Times New Roman" w:cs="Times New Roman"/>
          <w:sz w:val="24"/>
        </w:rPr>
        <w:t xml:space="preserve">Фамилия, имя </w:t>
      </w:r>
      <w:r w:rsidR="002124E4">
        <w:rPr>
          <w:rFonts w:ascii="Times New Roman" w:hAnsi="Times New Roman" w:cs="Times New Roman"/>
          <w:sz w:val="24"/>
        </w:rPr>
        <w:t>об</w:t>
      </w:r>
      <w:r w:rsidRPr="007F60B7">
        <w:rPr>
          <w:rFonts w:ascii="Times New Roman" w:hAnsi="Times New Roman" w:cs="Times New Roman"/>
          <w:sz w:val="24"/>
        </w:rPr>
        <w:t>уча</w:t>
      </w:r>
      <w:r w:rsidR="002124E4">
        <w:rPr>
          <w:rFonts w:ascii="Times New Roman" w:hAnsi="Times New Roman" w:cs="Times New Roman"/>
          <w:sz w:val="24"/>
        </w:rPr>
        <w:t>ю</w:t>
      </w:r>
      <w:r w:rsidRPr="007F60B7">
        <w:rPr>
          <w:rFonts w:ascii="Times New Roman" w:hAnsi="Times New Roman" w:cs="Times New Roman"/>
          <w:sz w:val="24"/>
        </w:rPr>
        <w:t xml:space="preserve">щегося </w:t>
      </w:r>
      <w:r w:rsidR="001D238D">
        <w:rPr>
          <w:rFonts w:ascii="Times New Roman" w:hAnsi="Times New Roman" w:cs="Times New Roman"/>
          <w:sz w:val="24"/>
        </w:rPr>
        <w:t>________</w:t>
      </w:r>
      <w:r w:rsidRPr="007F60B7">
        <w:rPr>
          <w:rFonts w:ascii="Times New Roman" w:hAnsi="Times New Roman" w:cs="Times New Roman"/>
          <w:sz w:val="24"/>
        </w:rPr>
        <w:t>Год обучения по программе</w:t>
      </w:r>
      <w:r w:rsidRPr="007F60B7">
        <w:rPr>
          <w:rFonts w:ascii="Times New Roman" w:hAnsi="Times New Roman" w:cs="Times New Roman"/>
          <w:sz w:val="24"/>
          <w:u w:val="single"/>
        </w:rPr>
        <w:t>1</w:t>
      </w:r>
      <w:r w:rsidRPr="007F60B7">
        <w:rPr>
          <w:rFonts w:ascii="Times New Roman" w:hAnsi="Times New Roman" w:cs="Times New Roman"/>
          <w:sz w:val="24"/>
        </w:rPr>
        <w:t xml:space="preserve"> Группа № </w:t>
      </w:r>
      <w:r w:rsidRPr="007F60B7">
        <w:rPr>
          <w:rFonts w:ascii="Times New Roman" w:hAnsi="Times New Roman" w:cs="Times New Roman"/>
          <w:sz w:val="24"/>
          <w:u w:val="single"/>
        </w:rPr>
        <w:t xml:space="preserve">1 </w:t>
      </w:r>
    </w:p>
    <w:tbl>
      <w:tblPr>
        <w:tblStyle w:val="TableGrid"/>
        <w:tblW w:w="15534" w:type="dxa"/>
        <w:tblInd w:w="-224" w:type="dxa"/>
        <w:tblCellMar>
          <w:top w:w="26" w:type="dxa"/>
          <w:right w:w="41" w:type="dxa"/>
        </w:tblCellMar>
        <w:tblLook w:val="04A0" w:firstRow="1" w:lastRow="0" w:firstColumn="1" w:lastColumn="0" w:noHBand="0" w:noVBand="1"/>
      </w:tblPr>
      <w:tblGrid>
        <w:gridCol w:w="3092"/>
        <w:gridCol w:w="2891"/>
        <w:gridCol w:w="888"/>
        <w:gridCol w:w="894"/>
        <w:gridCol w:w="1336"/>
        <w:gridCol w:w="904"/>
        <w:gridCol w:w="893"/>
        <w:gridCol w:w="4636"/>
      </w:tblGrid>
      <w:tr w:rsidR="001F3DEA" w14:paraId="7E19A9F2" w14:textId="77777777" w:rsidTr="003E3DEE">
        <w:trPr>
          <w:trHeight w:val="275"/>
        </w:trPr>
        <w:tc>
          <w:tcPr>
            <w:tcW w:w="3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C1C17E" w14:textId="77777777" w:rsidR="001F3DEA" w:rsidRDefault="001F3DEA" w:rsidP="003E3DEE">
            <w:pPr>
              <w:spacing w:line="259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>Параметры результативности реализации программ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28C522" w14:textId="77777777" w:rsidR="001F3DEA" w:rsidRDefault="001F3DEA" w:rsidP="003E3DEE">
            <w:pPr>
              <w:spacing w:line="259" w:lineRule="auto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Характеристика низкого уровня результативности </w:t>
            </w:r>
          </w:p>
        </w:tc>
        <w:tc>
          <w:tcPr>
            <w:tcW w:w="4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1F7255" w14:textId="77777777" w:rsidR="001F3DEA" w:rsidRDefault="001F3DEA" w:rsidP="003E3DEE">
            <w:pPr>
              <w:spacing w:line="259" w:lineRule="auto"/>
              <w:ind w:left="-43"/>
              <w:jc w:val="center"/>
            </w:pPr>
            <w:r>
              <w:rPr>
                <w:rFonts w:ascii="Calibri" w:eastAsia="Calibri" w:hAnsi="Calibri" w:cs="Calibri"/>
                <w:sz w:val="20"/>
              </w:rPr>
              <w:t>Оценка уровня результативности</w:t>
            </w:r>
          </w:p>
        </w:tc>
        <w:tc>
          <w:tcPr>
            <w:tcW w:w="4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71FD93" w14:textId="77777777" w:rsidR="001F3DEA" w:rsidRDefault="001F3DEA" w:rsidP="003E3DEE">
            <w:pPr>
              <w:spacing w:line="259" w:lineRule="auto"/>
              <w:ind w:left="71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Характеристика высокого уровня результативности </w:t>
            </w:r>
          </w:p>
        </w:tc>
      </w:tr>
      <w:tr w:rsidR="001F3DEA" w14:paraId="33E4788B" w14:textId="77777777" w:rsidTr="003E3DEE">
        <w:trPr>
          <w:trHeight w:val="4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9995EF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19D6C0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507749" w14:textId="77777777" w:rsidR="001F3DEA" w:rsidRDefault="001F3DEA" w:rsidP="003E3DEE">
            <w:pPr>
              <w:spacing w:line="259" w:lineRule="auto"/>
              <w:ind w:left="81" w:hanging="17"/>
            </w:pPr>
            <w:r>
              <w:rPr>
                <w:rFonts w:ascii="Calibri" w:eastAsia="Calibri" w:hAnsi="Calibri" w:cs="Calibri"/>
                <w:sz w:val="20"/>
              </w:rPr>
              <w:t xml:space="preserve">Очень слабо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FD2F2A" w14:textId="77777777" w:rsidR="001F3DEA" w:rsidRDefault="001F3DEA" w:rsidP="003E3DEE">
            <w:pPr>
              <w:spacing w:line="259" w:lineRule="auto"/>
              <w:ind w:left="137"/>
            </w:pPr>
            <w:r>
              <w:rPr>
                <w:rFonts w:ascii="Calibri" w:eastAsia="Calibri" w:hAnsi="Calibri" w:cs="Calibri"/>
                <w:sz w:val="20"/>
              </w:rPr>
              <w:t xml:space="preserve">Слабо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076401" w14:textId="77777777" w:rsidR="001F3DEA" w:rsidRDefault="001F3DEA" w:rsidP="003E3DEE">
            <w:pPr>
              <w:spacing w:line="259" w:lineRule="auto"/>
              <w:ind w:left="213" w:hanging="158"/>
            </w:pPr>
            <w:r>
              <w:rPr>
                <w:rFonts w:ascii="Calibri" w:eastAsia="Calibri" w:hAnsi="Calibri" w:cs="Calibri"/>
                <w:sz w:val="20"/>
              </w:rPr>
              <w:t xml:space="preserve">Удовлетворит.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945D0B" w14:textId="77777777" w:rsidR="001F3DEA" w:rsidRDefault="001F3DEA" w:rsidP="003E3DEE">
            <w:pPr>
              <w:spacing w:line="259" w:lineRule="auto"/>
              <w:ind w:left="149"/>
            </w:pPr>
            <w:r>
              <w:rPr>
                <w:rFonts w:ascii="Calibri" w:eastAsia="Calibri" w:hAnsi="Calibri" w:cs="Calibri"/>
                <w:sz w:val="20"/>
              </w:rPr>
              <w:t xml:space="preserve">Хорошо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C2514E" w14:textId="77777777" w:rsidR="001F3DEA" w:rsidRDefault="001F3DEA" w:rsidP="003E3DEE">
            <w:pPr>
              <w:spacing w:line="259" w:lineRule="auto"/>
              <w:ind w:left="24" w:firstLine="65"/>
            </w:pPr>
            <w:r>
              <w:rPr>
                <w:rFonts w:ascii="Calibri" w:eastAsia="Calibri" w:hAnsi="Calibri" w:cs="Calibri"/>
                <w:sz w:val="20"/>
              </w:rPr>
              <w:t xml:space="preserve">Очень хорошо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B5DCCD" w14:textId="77777777" w:rsidR="001F3DEA" w:rsidRDefault="001F3DEA" w:rsidP="003E3DEE">
            <w:pPr>
              <w:spacing w:after="160" w:line="259" w:lineRule="auto"/>
            </w:pPr>
          </w:p>
        </w:tc>
      </w:tr>
      <w:tr w:rsidR="001F3DEA" w14:paraId="60030122" w14:textId="77777777" w:rsidTr="003E3DEE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3EB1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F01A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4E138D" w14:textId="77777777" w:rsidR="001F3DEA" w:rsidRDefault="001F3DEA" w:rsidP="003E3DEE">
            <w:pPr>
              <w:spacing w:line="259" w:lineRule="auto"/>
              <w:ind w:left="98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50D699" w14:textId="77777777" w:rsidR="001F3DEA" w:rsidRDefault="001F3DEA" w:rsidP="003E3DEE">
            <w:pPr>
              <w:spacing w:line="259" w:lineRule="auto"/>
              <w:ind w:right="79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2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458546" w14:textId="77777777" w:rsidR="001F3DEA" w:rsidRDefault="001F3DEA" w:rsidP="003E3DEE">
            <w:pPr>
              <w:spacing w:line="259" w:lineRule="auto"/>
              <w:ind w:right="98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3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16922A" w14:textId="77777777" w:rsidR="001F3DEA" w:rsidRDefault="001F3DEA" w:rsidP="003E3DEE">
            <w:pPr>
              <w:spacing w:line="259" w:lineRule="auto"/>
              <w:ind w:right="64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4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F236E5" w14:textId="77777777" w:rsidR="001F3DEA" w:rsidRDefault="001F3DEA" w:rsidP="003E3DEE">
            <w:pPr>
              <w:spacing w:line="259" w:lineRule="auto"/>
              <w:ind w:left="300"/>
            </w:pPr>
            <w:r>
              <w:rPr>
                <w:rFonts w:ascii="Calibri" w:eastAsia="Calibri" w:hAnsi="Calibri" w:cs="Calibri"/>
                <w:sz w:val="20"/>
              </w:rPr>
              <w:t xml:space="preserve">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964E" w14:textId="77777777" w:rsidR="001F3DEA" w:rsidRDefault="001F3DEA" w:rsidP="003E3DEE">
            <w:pPr>
              <w:spacing w:after="160" w:line="259" w:lineRule="auto"/>
            </w:pPr>
          </w:p>
        </w:tc>
      </w:tr>
      <w:tr w:rsidR="001F3DEA" w14:paraId="2F06247B" w14:textId="77777777" w:rsidTr="003E3DEE">
        <w:trPr>
          <w:trHeight w:val="674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F5B2D" w14:textId="77777777" w:rsidR="001F3DEA" w:rsidRDefault="001F3DEA" w:rsidP="003E3DEE">
            <w:pPr>
              <w:spacing w:line="259" w:lineRule="auto"/>
              <w:ind w:left="104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Опыт освоения теоретической информации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9C7C7" w14:textId="77777777" w:rsidR="001F3DEA" w:rsidRDefault="001F3DEA" w:rsidP="003E3DEE">
            <w:pPr>
              <w:spacing w:line="259" w:lineRule="auto"/>
              <w:ind w:left="107"/>
            </w:pPr>
            <w:r>
              <w:rPr>
                <w:rFonts w:ascii="Calibri" w:eastAsia="Calibri" w:hAnsi="Calibri" w:cs="Calibri"/>
                <w:sz w:val="20"/>
              </w:rPr>
              <w:t xml:space="preserve">Информация не освоена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1600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2EFD2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6FB78" w14:textId="77777777" w:rsidR="001F3DEA" w:rsidRDefault="001F3DEA" w:rsidP="003E3DEE">
            <w:pPr>
              <w:spacing w:line="259" w:lineRule="auto"/>
              <w:ind w:left="106"/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9FC91" w14:textId="77777777" w:rsidR="001F3DEA" w:rsidRDefault="001F3DEA" w:rsidP="003E3DEE">
            <w:pPr>
              <w:spacing w:line="259" w:lineRule="auto"/>
              <w:ind w:left="106"/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B1592" w14:textId="77777777" w:rsidR="001F3DEA" w:rsidRDefault="001F3DEA" w:rsidP="003E3DEE">
            <w:pPr>
              <w:spacing w:line="259" w:lineRule="auto"/>
              <w:ind w:left="139"/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78C81" w14:textId="77777777" w:rsidR="001F3DEA" w:rsidRDefault="001F3DEA" w:rsidP="003E3DEE">
            <w:pPr>
              <w:spacing w:line="259" w:lineRule="auto"/>
              <w:ind w:left="107"/>
            </w:pPr>
            <w:r>
              <w:rPr>
                <w:rFonts w:ascii="Calibri" w:eastAsia="Calibri" w:hAnsi="Calibri" w:cs="Calibri"/>
                <w:sz w:val="20"/>
              </w:rPr>
              <w:t xml:space="preserve">Информация освоена полностью в соответствии с задачами программы </w:t>
            </w:r>
          </w:p>
        </w:tc>
      </w:tr>
      <w:tr w:rsidR="001F3DEA" w14:paraId="011BD284" w14:textId="77777777" w:rsidTr="003E3DEE">
        <w:trPr>
          <w:trHeight w:val="924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24094" w14:textId="77777777" w:rsidR="001F3DEA" w:rsidRDefault="001F3DEA" w:rsidP="003E3DEE">
            <w:pPr>
              <w:spacing w:line="259" w:lineRule="auto"/>
              <w:ind w:left="104"/>
            </w:pPr>
            <w:r>
              <w:rPr>
                <w:rFonts w:ascii="Calibri" w:eastAsia="Calibri" w:hAnsi="Calibri" w:cs="Calibri"/>
                <w:b/>
                <w:sz w:val="20"/>
              </w:rPr>
              <w:t>Опыт практической деятельности)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42297" w14:textId="77777777" w:rsidR="001F3DEA" w:rsidRDefault="001F3DEA" w:rsidP="003E3DEE">
            <w:pPr>
              <w:spacing w:line="259" w:lineRule="auto"/>
              <w:ind w:left="107"/>
            </w:pPr>
            <w:r>
              <w:rPr>
                <w:rFonts w:ascii="Calibri" w:eastAsia="Calibri" w:hAnsi="Calibri" w:cs="Calibri"/>
                <w:sz w:val="20"/>
              </w:rPr>
              <w:t xml:space="preserve">Способы деятельности не освоены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D6DE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DE95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1F577" w14:textId="77777777" w:rsidR="001F3DEA" w:rsidRDefault="001F3DEA" w:rsidP="003E3DEE">
            <w:pPr>
              <w:spacing w:line="259" w:lineRule="auto"/>
              <w:ind w:left="106"/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2891C" w14:textId="77777777" w:rsidR="001F3DEA" w:rsidRDefault="001F3DEA" w:rsidP="003E3DEE">
            <w:pPr>
              <w:spacing w:line="259" w:lineRule="auto"/>
              <w:ind w:left="106"/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2B776" w14:textId="77777777" w:rsidR="001F3DEA" w:rsidRDefault="001F3DEA" w:rsidP="003E3DEE">
            <w:pPr>
              <w:spacing w:line="259" w:lineRule="auto"/>
              <w:ind w:left="139"/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4FDDD" w14:textId="77777777" w:rsidR="001F3DEA" w:rsidRDefault="001F3DEA" w:rsidP="003E3DEE">
            <w:pPr>
              <w:spacing w:line="259" w:lineRule="auto"/>
              <w:ind w:left="107"/>
            </w:pPr>
            <w:r>
              <w:rPr>
                <w:rFonts w:ascii="Calibri" w:eastAsia="Calibri" w:hAnsi="Calibri" w:cs="Calibri"/>
                <w:sz w:val="20"/>
              </w:rPr>
              <w:t xml:space="preserve">Способы деятельности освоены полностью в соответствии с задачами программы </w:t>
            </w:r>
          </w:p>
        </w:tc>
      </w:tr>
      <w:tr w:rsidR="001F3DEA" w14:paraId="680AAD8A" w14:textId="77777777" w:rsidTr="003E3DEE">
        <w:trPr>
          <w:trHeight w:val="732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7D384" w14:textId="77777777" w:rsidR="001F3DEA" w:rsidRDefault="001F3DEA" w:rsidP="003E3DEE">
            <w:pPr>
              <w:spacing w:line="259" w:lineRule="auto"/>
              <w:ind w:left="104"/>
            </w:pPr>
            <w:r>
              <w:rPr>
                <w:rFonts w:ascii="Calibri" w:eastAsia="Calibri" w:hAnsi="Calibri" w:cs="Calibri"/>
                <w:b/>
                <w:sz w:val="20"/>
              </w:rPr>
              <w:t>Опыт творчества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4652" w14:textId="77777777" w:rsidR="001F3DEA" w:rsidRDefault="001F3DEA" w:rsidP="003E3DEE">
            <w:pPr>
              <w:spacing w:line="259" w:lineRule="auto"/>
              <w:ind w:left="107" w:right="52" w:firstLine="34"/>
            </w:pPr>
            <w:r>
              <w:rPr>
                <w:rFonts w:ascii="Calibri" w:eastAsia="Calibri" w:hAnsi="Calibri" w:cs="Calibri"/>
                <w:sz w:val="20"/>
              </w:rPr>
              <w:t xml:space="preserve">Освоены элементы репродуктивной, имитационной деятельности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9530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290D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3D706" w14:textId="77777777" w:rsidR="001F3DEA" w:rsidRDefault="001F3DEA" w:rsidP="003E3DEE">
            <w:pPr>
              <w:spacing w:line="259" w:lineRule="auto"/>
              <w:ind w:left="106"/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CF253" w14:textId="77777777" w:rsidR="001F3DEA" w:rsidRDefault="001F3DEA" w:rsidP="003E3DEE">
            <w:pPr>
              <w:spacing w:line="259" w:lineRule="auto"/>
              <w:ind w:left="106"/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9186B" w14:textId="77777777" w:rsidR="001F3DEA" w:rsidRDefault="001F3DEA" w:rsidP="003E3DEE">
            <w:pPr>
              <w:spacing w:line="259" w:lineRule="auto"/>
              <w:ind w:left="139"/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988A" w14:textId="77777777" w:rsidR="001F3DEA" w:rsidRDefault="001F3DEA" w:rsidP="003E3DEE">
            <w:pPr>
              <w:spacing w:line="259" w:lineRule="auto"/>
              <w:ind w:left="107"/>
            </w:pPr>
            <w:r>
              <w:rPr>
                <w:rFonts w:ascii="Calibri" w:eastAsia="Calibri" w:hAnsi="Calibri" w:cs="Calibri"/>
                <w:sz w:val="20"/>
              </w:rPr>
              <w:t xml:space="preserve">Приобретён опыт самостоятельной творческой деятельности (оригинальность, индивидуальность, качественная завершенность результата) </w:t>
            </w:r>
          </w:p>
        </w:tc>
      </w:tr>
      <w:tr w:rsidR="001F3DEA" w14:paraId="1BEFBB13" w14:textId="77777777" w:rsidTr="003E3DEE">
        <w:trPr>
          <w:trHeight w:val="89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064F1" w14:textId="77777777" w:rsidR="001F3DEA" w:rsidRDefault="001F3DEA" w:rsidP="003E3DEE">
            <w:pPr>
              <w:spacing w:line="259" w:lineRule="auto"/>
              <w:ind w:left="104"/>
            </w:pPr>
            <w:r>
              <w:rPr>
                <w:rFonts w:ascii="Calibri" w:eastAsia="Calibri" w:hAnsi="Calibri" w:cs="Calibri"/>
                <w:b/>
                <w:sz w:val="20"/>
              </w:rPr>
              <w:t>Опыт общения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D5B47" w14:textId="77777777" w:rsidR="001F3DEA" w:rsidRDefault="001F3DEA" w:rsidP="003E3DEE">
            <w:pPr>
              <w:spacing w:line="259" w:lineRule="auto"/>
              <w:ind w:left="107" w:firstLine="34"/>
            </w:pPr>
            <w:r>
              <w:rPr>
                <w:rFonts w:ascii="Calibri" w:eastAsia="Calibri" w:hAnsi="Calibri" w:cs="Calibri"/>
                <w:sz w:val="20"/>
              </w:rPr>
              <w:t xml:space="preserve">Общение отсутствовало (ребёнок закрыт для общения), плохо работает в команде, группе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71A7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2314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AA995" w14:textId="77777777" w:rsidR="001F3DEA" w:rsidRDefault="001F3DEA" w:rsidP="003E3DEE">
            <w:pPr>
              <w:spacing w:line="259" w:lineRule="auto"/>
              <w:ind w:left="106"/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88182" w14:textId="77777777" w:rsidR="001F3DEA" w:rsidRDefault="001F3DEA" w:rsidP="003E3DEE">
            <w:pPr>
              <w:spacing w:line="259" w:lineRule="auto"/>
              <w:ind w:left="106"/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D43E6" w14:textId="77777777" w:rsidR="001F3DEA" w:rsidRDefault="001F3DEA" w:rsidP="003E3DEE">
            <w:pPr>
              <w:spacing w:line="259" w:lineRule="auto"/>
              <w:ind w:left="139"/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A925" w14:textId="77777777" w:rsidR="001F3DEA" w:rsidRDefault="001F3DEA" w:rsidP="003E3DEE">
            <w:pPr>
              <w:spacing w:line="259" w:lineRule="auto"/>
              <w:ind w:left="107" w:right="45"/>
            </w:pPr>
            <w:r>
              <w:rPr>
                <w:rFonts w:ascii="Calibri" w:eastAsia="Calibri" w:hAnsi="Calibri" w:cs="Calibri"/>
                <w:sz w:val="20"/>
              </w:rPr>
              <w:t>Приобретён опыт взаимодействия и сотрудничества в системах «педагог-учащийся» и «учащийся-учащийся». Доминируют субъект-субъектные отношения. Активно работает в команде и группе.</w:t>
            </w:r>
          </w:p>
        </w:tc>
      </w:tr>
      <w:tr w:rsidR="001F3DEA" w14:paraId="54F0A392" w14:textId="77777777" w:rsidTr="003E3DEE">
        <w:trPr>
          <w:trHeight w:val="320"/>
        </w:trPr>
        <w:tc>
          <w:tcPr>
            <w:tcW w:w="5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87815" w14:textId="77777777" w:rsidR="001F3DEA" w:rsidRDefault="001F3DEA" w:rsidP="003E3DEE">
            <w:pPr>
              <w:spacing w:line="259" w:lineRule="auto"/>
              <w:ind w:left="107" w:firstLine="34"/>
              <w:jc w:val="right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Сумма баллов</w:t>
            </w:r>
          </w:p>
        </w:tc>
        <w:tc>
          <w:tcPr>
            <w:tcW w:w="4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8F9A" w14:textId="77777777" w:rsidR="001F3DEA" w:rsidRDefault="001F3DEA" w:rsidP="003E3DEE">
            <w:pPr>
              <w:spacing w:line="259" w:lineRule="auto"/>
              <w:ind w:left="139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D5D9" w14:textId="77777777" w:rsidR="001F3DEA" w:rsidRDefault="001F3DEA" w:rsidP="003E3DEE">
            <w:pPr>
              <w:spacing w:line="259" w:lineRule="auto"/>
              <w:ind w:left="107" w:right="45"/>
              <w:rPr>
                <w:rFonts w:ascii="Calibri" w:eastAsia="Calibri" w:hAnsi="Calibri" w:cs="Calibri"/>
                <w:sz w:val="20"/>
              </w:rPr>
            </w:pPr>
          </w:p>
        </w:tc>
      </w:tr>
      <w:tr w:rsidR="001F3DEA" w14:paraId="0BE382C0" w14:textId="77777777" w:rsidTr="003E3DEE">
        <w:trPr>
          <w:trHeight w:val="320"/>
        </w:trPr>
        <w:tc>
          <w:tcPr>
            <w:tcW w:w="5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00BA8" w14:textId="77777777" w:rsidR="001F3DEA" w:rsidRDefault="001F3DEA" w:rsidP="003E3DEE">
            <w:pPr>
              <w:spacing w:line="259" w:lineRule="auto"/>
              <w:ind w:left="107" w:firstLine="34"/>
              <w:jc w:val="right"/>
              <w:rPr>
                <w:rFonts w:ascii="Calibri" w:eastAsia="Calibri" w:hAnsi="Calibri" w:cs="Calibri"/>
                <w:sz w:val="20"/>
              </w:rPr>
            </w:pPr>
            <w:r>
              <w:rPr>
                <w:sz w:val="20"/>
              </w:rPr>
              <w:t>П</w:t>
            </w:r>
            <w:r w:rsidRPr="00826A81">
              <w:rPr>
                <w:sz w:val="20"/>
              </w:rPr>
              <w:t>еревод в оце</w:t>
            </w:r>
            <w:r>
              <w:rPr>
                <w:sz w:val="20"/>
              </w:rPr>
              <w:t>нку уровня результативности</w:t>
            </w:r>
          </w:p>
        </w:tc>
        <w:tc>
          <w:tcPr>
            <w:tcW w:w="4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E9ED" w14:textId="77777777" w:rsidR="001F3DEA" w:rsidRDefault="001F3DEA" w:rsidP="003E3DEE">
            <w:pPr>
              <w:spacing w:line="259" w:lineRule="auto"/>
              <w:ind w:left="139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DDEC" w14:textId="77777777" w:rsidR="001F3DEA" w:rsidRDefault="001F3DEA" w:rsidP="003E3DEE">
            <w:pPr>
              <w:spacing w:line="259" w:lineRule="auto"/>
              <w:ind w:left="107" w:right="45"/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321BB553" w14:textId="77777777" w:rsidR="001F3DEA" w:rsidRDefault="001F3DEA" w:rsidP="001F3DEA">
      <w:pPr>
        <w:spacing w:after="0" w:line="259" w:lineRule="auto"/>
      </w:pPr>
      <w:r>
        <w:rPr>
          <w:b/>
          <w:sz w:val="20"/>
        </w:rPr>
        <w:t>Общая оценка уровня результативности:</w:t>
      </w:r>
    </w:p>
    <w:p w14:paraId="6C08061E" w14:textId="77777777" w:rsidR="001F3DEA" w:rsidRDefault="001F3DEA" w:rsidP="001F3DEA">
      <w:pPr>
        <w:spacing w:after="0" w:line="240" w:lineRule="auto"/>
        <w:ind w:left="-6" w:right="2521" w:hanging="11"/>
        <w:rPr>
          <w:sz w:val="20"/>
        </w:rPr>
      </w:pPr>
      <w:r>
        <w:rPr>
          <w:sz w:val="20"/>
        </w:rPr>
        <w:t>4-8 баллов – программа в целом освоена на низком уровне; перевод в оценку уровня результативности до 1,</w:t>
      </w:r>
    </w:p>
    <w:p w14:paraId="0ADFAC5B" w14:textId="77777777" w:rsidR="001F3DEA" w:rsidRDefault="001F3DEA" w:rsidP="001F3DEA">
      <w:pPr>
        <w:spacing w:after="0" w:line="240" w:lineRule="auto"/>
        <w:ind w:left="-6" w:right="2521" w:hanging="11"/>
        <w:rPr>
          <w:sz w:val="20"/>
        </w:rPr>
      </w:pPr>
      <w:r>
        <w:rPr>
          <w:sz w:val="20"/>
        </w:rPr>
        <w:t xml:space="preserve">9-14 баллов – программа в целом освоена на среднем уровне; </w:t>
      </w:r>
      <w:r w:rsidRPr="00826A81">
        <w:rPr>
          <w:sz w:val="20"/>
        </w:rPr>
        <w:t>перевод в оце</w:t>
      </w:r>
      <w:r>
        <w:rPr>
          <w:sz w:val="20"/>
        </w:rPr>
        <w:t>нку уровня результативности от 1 до 2,</w:t>
      </w:r>
    </w:p>
    <w:p w14:paraId="41E3D17C" w14:textId="77777777" w:rsidR="001F3DEA" w:rsidRDefault="001F3DEA" w:rsidP="001F3DEA">
      <w:pPr>
        <w:spacing w:after="0" w:line="240" w:lineRule="auto"/>
        <w:ind w:left="-6" w:right="2521" w:hanging="11"/>
        <w:rPr>
          <w:sz w:val="20"/>
        </w:rPr>
      </w:pPr>
      <w:r>
        <w:rPr>
          <w:sz w:val="20"/>
        </w:rPr>
        <w:t xml:space="preserve">15-20 баллов – программа в целом освоена на высоком уровне, </w:t>
      </w:r>
      <w:r w:rsidRPr="00826A81">
        <w:rPr>
          <w:sz w:val="20"/>
        </w:rPr>
        <w:t>перевод в оце</w:t>
      </w:r>
      <w:r>
        <w:rPr>
          <w:sz w:val="20"/>
        </w:rPr>
        <w:t>нку уровня результативности от 2 до 3.</w:t>
      </w:r>
    </w:p>
    <w:p w14:paraId="5BE86540" w14:textId="77777777" w:rsidR="001F3DEA" w:rsidRDefault="001F3DEA" w:rsidP="001F3DEA">
      <w:pPr>
        <w:spacing w:after="0" w:line="240" w:lineRule="auto"/>
        <w:ind w:left="-6" w:right="9123" w:hanging="11"/>
      </w:pPr>
    </w:p>
    <w:p w14:paraId="7D8134F8" w14:textId="77777777" w:rsidR="001F3DEA" w:rsidRDefault="001F3DEA" w:rsidP="001F3DEA">
      <w:pPr>
        <w:spacing w:after="160" w:line="259" w:lineRule="auto"/>
      </w:pPr>
      <w:r>
        <w:br w:type="page"/>
      </w:r>
    </w:p>
    <w:p w14:paraId="60D9FD6F" w14:textId="77777777" w:rsidR="001F3DEA" w:rsidRDefault="001F3DEA" w:rsidP="001F3DEA">
      <w:pPr>
        <w:spacing w:after="0" w:line="240" w:lineRule="auto"/>
        <w:rPr>
          <w:rFonts w:ascii="Times New Roman" w:hAnsi="Times New Roman" w:cs="Times New Roman"/>
          <w:b/>
        </w:rPr>
        <w:sectPr w:rsidR="001F3DEA" w:rsidSect="00BF2879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14:paraId="25DC8888" w14:textId="77777777" w:rsidR="007C3237" w:rsidRPr="00EC73AD" w:rsidRDefault="007C3237" w:rsidP="00EC73AD">
      <w:pPr>
        <w:pStyle w:val="110"/>
        <w:jc w:val="center"/>
        <w:rPr>
          <w:rFonts w:ascii="Times New Roman" w:hAnsi="Times New Roman" w:cs="Times New Roman"/>
          <w:b/>
          <w:sz w:val="28"/>
        </w:rPr>
      </w:pPr>
      <w:bookmarkStart w:id="200" w:name="_Toc50563311"/>
      <w:r w:rsidRPr="00EC73AD">
        <w:rPr>
          <w:rFonts w:ascii="Times New Roman" w:hAnsi="Times New Roman" w:cs="Times New Roman"/>
          <w:b/>
          <w:sz w:val="28"/>
        </w:rPr>
        <w:lastRenderedPageBreak/>
        <w:t>Список литературы</w:t>
      </w:r>
      <w:bookmarkEnd w:id="200"/>
    </w:p>
    <w:p w14:paraId="186E90E4" w14:textId="77777777" w:rsidR="00D221E2" w:rsidRPr="007C3237" w:rsidRDefault="00D221E2" w:rsidP="000D5F02">
      <w:pPr>
        <w:pStyle w:val="a5"/>
        <w:spacing w:before="100" w:beforeAutospacing="1"/>
        <w:ind w:left="792"/>
        <w:jc w:val="center"/>
        <w:rPr>
          <w:b/>
          <w:sz w:val="28"/>
          <w:szCs w:val="28"/>
          <w:lang w:val="ru-RU"/>
        </w:rPr>
      </w:pPr>
    </w:p>
    <w:p w14:paraId="64B9393E" w14:textId="77777777" w:rsidR="00D221E2" w:rsidRPr="00991D8B" w:rsidRDefault="00D221E2" w:rsidP="00D221E2">
      <w:pPr>
        <w:pStyle w:val="61"/>
        <w:spacing w:line="318" w:lineRule="exact"/>
        <w:jc w:val="both"/>
        <w:rPr>
          <w:i w:val="0"/>
        </w:rPr>
      </w:pPr>
      <w:r w:rsidRPr="00991D8B">
        <w:rPr>
          <w:i w:val="0"/>
        </w:rPr>
        <w:t>Нормативные документы</w:t>
      </w:r>
    </w:p>
    <w:p w14:paraId="30D5E521" w14:textId="77777777" w:rsidR="00D221E2" w:rsidRPr="00B63FFD" w:rsidRDefault="00D221E2" w:rsidP="00DC03EA">
      <w:pPr>
        <w:pStyle w:val="a3"/>
        <w:widowControl w:val="0"/>
        <w:numPr>
          <w:ilvl w:val="0"/>
          <w:numId w:val="13"/>
        </w:numPr>
        <w:tabs>
          <w:tab w:val="left" w:pos="2321"/>
        </w:tabs>
        <w:autoSpaceDE w:val="0"/>
        <w:autoSpaceDN w:val="0"/>
        <w:spacing w:after="0" w:line="240" w:lineRule="auto"/>
        <w:ind w:left="993"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FFD">
        <w:rPr>
          <w:rFonts w:ascii="Times New Roman" w:hAnsi="Times New Roman" w:cs="Times New Roman"/>
          <w:sz w:val="28"/>
          <w:szCs w:val="28"/>
        </w:rPr>
        <w:t>Федеральный закон от 29.12.2012 г. №273-ФЗ «Об образовании в РоссийскойФедерации».</w:t>
      </w:r>
    </w:p>
    <w:p w14:paraId="18C3E228" w14:textId="77777777" w:rsidR="00D221E2" w:rsidRPr="00B63FFD" w:rsidRDefault="00D221E2" w:rsidP="00DC03EA">
      <w:pPr>
        <w:pStyle w:val="a3"/>
        <w:widowControl w:val="0"/>
        <w:numPr>
          <w:ilvl w:val="0"/>
          <w:numId w:val="13"/>
        </w:numPr>
        <w:tabs>
          <w:tab w:val="left" w:pos="2321"/>
        </w:tabs>
        <w:autoSpaceDE w:val="0"/>
        <w:autoSpaceDN w:val="0"/>
        <w:spacing w:after="0" w:line="240" w:lineRule="auto"/>
        <w:ind w:left="993"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FFD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(распоряжение Правительства РФ от 4 сентября 2014 г.№1726-р).</w:t>
      </w:r>
    </w:p>
    <w:p w14:paraId="2DC7D0BB" w14:textId="77777777" w:rsidR="00B63FFD" w:rsidRPr="00B63FFD" w:rsidRDefault="00B63FFD" w:rsidP="00B63FFD">
      <w:pPr>
        <w:pStyle w:val="a3"/>
        <w:numPr>
          <w:ilvl w:val="0"/>
          <w:numId w:val="13"/>
        </w:numPr>
        <w:spacing w:after="0" w:line="240" w:lineRule="auto"/>
        <w:ind w:left="99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FFD">
        <w:rPr>
          <w:rFonts w:ascii="Times New Roman" w:eastAsia="Calibri" w:hAnsi="Times New Roman" w:cs="Times New Roman"/>
          <w:sz w:val="28"/>
          <w:szCs w:val="28"/>
        </w:rPr>
        <w:t>Приказом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659F5240" w14:textId="77777777" w:rsidR="00B63FFD" w:rsidRPr="00B63FFD" w:rsidRDefault="00B63FFD" w:rsidP="00B63FFD">
      <w:pPr>
        <w:pStyle w:val="a3"/>
        <w:numPr>
          <w:ilvl w:val="0"/>
          <w:numId w:val="13"/>
        </w:numPr>
        <w:spacing w:after="0" w:line="240" w:lineRule="auto"/>
        <w:ind w:left="99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FFD">
        <w:rPr>
          <w:rFonts w:ascii="Times New Roman" w:eastAsia="Calibri" w:hAnsi="Times New Roman" w:cs="Times New Roman"/>
          <w:sz w:val="28"/>
          <w:szCs w:val="28"/>
        </w:rPr>
        <w:t>Методическими рекомендациями по проектированию дополнительных общеобразовательных общеразвивающих программ (включая разноуровневые программы) Минобрнауки России от 18.11.2015. № 09-3242;</w:t>
      </w:r>
    </w:p>
    <w:p w14:paraId="2C23438F" w14:textId="77777777" w:rsidR="00B63FFD" w:rsidRPr="00B63FFD" w:rsidRDefault="00B63FFD" w:rsidP="00B63FFD">
      <w:pPr>
        <w:pStyle w:val="a3"/>
        <w:numPr>
          <w:ilvl w:val="0"/>
          <w:numId w:val="13"/>
        </w:numPr>
        <w:spacing w:after="0" w:line="240" w:lineRule="auto"/>
        <w:ind w:left="99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FFD">
        <w:rPr>
          <w:rFonts w:ascii="Times New Roman" w:eastAsia="Calibri" w:hAnsi="Times New Roman" w:cs="Times New Roman"/>
          <w:sz w:val="28"/>
          <w:szCs w:val="28"/>
        </w:rPr>
        <w:t>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 Минобрнауки от 29.03.2016 N ВК- 641/09;</w:t>
      </w:r>
    </w:p>
    <w:p w14:paraId="5FE38469" w14:textId="77777777" w:rsidR="00B63FFD" w:rsidRPr="00B63FFD" w:rsidRDefault="00B63FFD" w:rsidP="00B63FFD">
      <w:pPr>
        <w:pStyle w:val="a3"/>
        <w:numPr>
          <w:ilvl w:val="0"/>
          <w:numId w:val="13"/>
        </w:numPr>
        <w:spacing w:after="0" w:line="240" w:lineRule="auto"/>
        <w:ind w:left="99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FFD">
        <w:rPr>
          <w:rFonts w:ascii="Times New Roman" w:eastAsia="Calibri" w:hAnsi="Times New Roman" w:cs="Times New Roman"/>
          <w:sz w:val="28"/>
          <w:szCs w:val="28"/>
        </w:rPr>
        <w:t>Постановлением Главного государственного санитарного врача РФ от 28.09.2020. №28 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молодёжи»;</w:t>
      </w:r>
    </w:p>
    <w:p w14:paraId="365BAA94" w14:textId="77777777" w:rsidR="00B63FFD" w:rsidRPr="00B63FFD" w:rsidRDefault="00B63FFD" w:rsidP="00B63FFD">
      <w:pPr>
        <w:pStyle w:val="a3"/>
        <w:numPr>
          <w:ilvl w:val="0"/>
          <w:numId w:val="13"/>
        </w:numPr>
        <w:spacing w:after="0" w:line="240" w:lineRule="auto"/>
        <w:ind w:left="99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FFD">
        <w:rPr>
          <w:rFonts w:ascii="Times New Roman" w:eastAsia="Calibri" w:hAnsi="Times New Roman" w:cs="Times New Roman"/>
          <w:sz w:val="28"/>
          <w:szCs w:val="28"/>
        </w:rPr>
        <w:t>Приказ ГАНОУ СО «Дворец молодежи» от 26.02.2021 г. № 136-д «О проведении сертификации дополнительных общеобразовательных общеразвивающих программ для включения в систему персонифицированного финансирования дополнительного образования детей Свердловской области в 2021 году»;</w:t>
      </w:r>
    </w:p>
    <w:p w14:paraId="75ABC1F6" w14:textId="77777777" w:rsidR="00B63FFD" w:rsidRPr="00B63FFD" w:rsidRDefault="00B63FFD" w:rsidP="00B63FFD">
      <w:pPr>
        <w:pStyle w:val="a3"/>
        <w:numPr>
          <w:ilvl w:val="0"/>
          <w:numId w:val="13"/>
        </w:numPr>
        <w:spacing w:after="0" w:line="240" w:lineRule="auto"/>
        <w:ind w:left="99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FFD">
        <w:rPr>
          <w:rFonts w:ascii="Times New Roman" w:eastAsia="Calibri" w:hAnsi="Times New Roman" w:cs="Times New Roman"/>
          <w:sz w:val="28"/>
          <w:szCs w:val="28"/>
        </w:rPr>
        <w:t>Приказ Министерства образования и молодежной политики Свердловской области от 22.12.2021 № 1245-Д «О внесение изменений в приказ Министерства образования и молодежной политики Свердловской области от 26.06.2019 г. № 70-Д «Об утверждении Правил персонифицированного финансирования дополнительного образования детей»;</w:t>
      </w:r>
    </w:p>
    <w:p w14:paraId="593CDE2C" w14:textId="77777777" w:rsidR="00B63FFD" w:rsidRPr="00B63FFD" w:rsidRDefault="00B63FFD" w:rsidP="00B63FFD">
      <w:pPr>
        <w:pStyle w:val="a3"/>
        <w:numPr>
          <w:ilvl w:val="0"/>
          <w:numId w:val="13"/>
        </w:numPr>
        <w:spacing w:after="0" w:line="240" w:lineRule="auto"/>
        <w:ind w:left="99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FFD">
        <w:rPr>
          <w:rFonts w:ascii="Times New Roman" w:eastAsia="Calibri" w:hAnsi="Times New Roman" w:cs="Times New Roman"/>
          <w:sz w:val="28"/>
          <w:szCs w:val="28"/>
        </w:rPr>
        <w:t>Уставом Муниципального бюджетного образовательного учреждения дополнительного образования Дом детского творчества п. Сосьва;</w:t>
      </w:r>
    </w:p>
    <w:p w14:paraId="0F2415BB" w14:textId="77777777" w:rsidR="00B63FFD" w:rsidRPr="00B63FFD" w:rsidRDefault="00B63FFD" w:rsidP="00B63FFD">
      <w:pPr>
        <w:pStyle w:val="a3"/>
        <w:numPr>
          <w:ilvl w:val="0"/>
          <w:numId w:val="13"/>
        </w:numPr>
        <w:spacing w:after="0" w:line="240" w:lineRule="auto"/>
        <w:ind w:left="99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FFD">
        <w:rPr>
          <w:rFonts w:ascii="Times New Roman" w:eastAsia="Calibri" w:hAnsi="Times New Roman" w:cs="Times New Roman"/>
          <w:sz w:val="28"/>
          <w:szCs w:val="28"/>
        </w:rPr>
        <w:t>Положением о дополнительных общеобразовательных общеразвивающих программах МБОУ ДО ДДТ п. Сосьва;</w:t>
      </w:r>
    </w:p>
    <w:p w14:paraId="76624EF1" w14:textId="77777777" w:rsidR="00B63FFD" w:rsidRPr="00B63FFD" w:rsidRDefault="00B63FFD" w:rsidP="00B63FFD">
      <w:pPr>
        <w:widowControl w:val="0"/>
        <w:tabs>
          <w:tab w:val="left" w:pos="2321"/>
        </w:tabs>
        <w:autoSpaceDE w:val="0"/>
        <w:autoSpaceDN w:val="0"/>
        <w:spacing w:after="0" w:line="240" w:lineRule="auto"/>
        <w:ind w:right="775"/>
        <w:jc w:val="both"/>
        <w:rPr>
          <w:rFonts w:ascii="Times New Roman" w:hAnsi="Times New Roman" w:cs="Times New Roman"/>
          <w:sz w:val="28"/>
          <w:szCs w:val="28"/>
        </w:rPr>
      </w:pPr>
    </w:p>
    <w:p w14:paraId="347B739B" w14:textId="77777777" w:rsidR="00991D8B" w:rsidRPr="00991D8B" w:rsidRDefault="00991D8B" w:rsidP="00991D8B">
      <w:pPr>
        <w:pStyle w:val="61"/>
        <w:spacing w:before="129"/>
        <w:ind w:left="1970"/>
        <w:rPr>
          <w:i w:val="0"/>
        </w:rPr>
      </w:pPr>
      <w:r w:rsidRPr="00991D8B">
        <w:rPr>
          <w:i w:val="0"/>
        </w:rPr>
        <w:t>Книги</w:t>
      </w:r>
    </w:p>
    <w:p w14:paraId="7F0EC51D" w14:textId="77777777" w:rsidR="00D636FE" w:rsidRPr="00D636FE" w:rsidRDefault="00563100" w:rsidP="00B63FFD">
      <w:pPr>
        <w:pStyle w:val="a6"/>
        <w:numPr>
          <w:ilvl w:val="0"/>
          <w:numId w:val="11"/>
        </w:numPr>
        <w:spacing w:before="8"/>
        <w:ind w:left="1701" w:hanging="708"/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en-US"/>
        </w:rPr>
        <w:t>Д</w:t>
      </w:r>
      <w:r w:rsidR="00D636FE" w:rsidRPr="00D636FE"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en-US"/>
        </w:rPr>
        <w:t>узь. П.Д. История воздухоплавания и авиации в Ро</w:t>
      </w:r>
      <w:r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en-US"/>
        </w:rPr>
        <w:t>ссии. - М: Машиностроение, 1981 – 272 с.</w:t>
      </w:r>
    </w:p>
    <w:p w14:paraId="74ACF87F" w14:textId="77777777" w:rsidR="00D636FE" w:rsidRPr="00D636FE" w:rsidRDefault="00D636FE" w:rsidP="00B63FFD">
      <w:pPr>
        <w:pStyle w:val="a6"/>
        <w:numPr>
          <w:ilvl w:val="0"/>
          <w:numId w:val="11"/>
        </w:numPr>
        <w:spacing w:before="8"/>
        <w:ind w:left="1701" w:hanging="708"/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en-US"/>
        </w:rPr>
      </w:pPr>
      <w:r w:rsidRPr="00D636FE"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en-US"/>
        </w:rPr>
        <w:t>Ермаков А.М. Простейшие ави</w:t>
      </w:r>
      <w:r w:rsidR="00F0398E"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en-US"/>
        </w:rPr>
        <w:t>амодели. - М: Просвещение, 1989. – 144 с.</w:t>
      </w:r>
    </w:p>
    <w:p w14:paraId="2AC60FDB" w14:textId="77777777" w:rsidR="00D636FE" w:rsidRPr="00D636FE" w:rsidRDefault="00D636FE" w:rsidP="00B63FFD">
      <w:pPr>
        <w:pStyle w:val="a6"/>
        <w:numPr>
          <w:ilvl w:val="0"/>
          <w:numId w:val="11"/>
        </w:numPr>
        <w:spacing w:before="8"/>
        <w:ind w:left="1701" w:hanging="708"/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en-US"/>
        </w:rPr>
      </w:pPr>
      <w:r w:rsidRPr="00D636FE"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en-US"/>
        </w:rPr>
        <w:lastRenderedPageBreak/>
        <w:t>Павлов А.П. Твоя первая модель. - М: ДОСААФ, 1979.</w:t>
      </w:r>
      <w:r w:rsidR="00F0398E"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en-US"/>
        </w:rPr>
        <w:t xml:space="preserve"> – 143 с.</w:t>
      </w:r>
    </w:p>
    <w:p w14:paraId="0B5B17CF" w14:textId="77777777" w:rsidR="00D636FE" w:rsidRPr="00F0398E" w:rsidRDefault="00D636FE" w:rsidP="00F0398E">
      <w:pPr>
        <w:pStyle w:val="a6"/>
        <w:numPr>
          <w:ilvl w:val="0"/>
          <w:numId w:val="11"/>
        </w:numPr>
        <w:spacing w:before="8"/>
        <w:ind w:left="1701" w:hanging="708"/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en-US"/>
        </w:rPr>
      </w:pPr>
      <w:r w:rsidRPr="00F0398E"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en-US"/>
        </w:rPr>
        <w:t>Сборник прогр</w:t>
      </w:r>
      <w:r w:rsidR="00F0398E" w:rsidRPr="00F0398E"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en-US"/>
        </w:rPr>
        <w:t>амм лауреатов V</w:t>
      </w:r>
      <w:r w:rsidR="00F0398E" w:rsidRPr="00F0398E"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val="en-US" w:eastAsia="en-US"/>
        </w:rPr>
        <w:t>II</w:t>
      </w:r>
      <w:r w:rsidRPr="00F0398E"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en-US"/>
        </w:rPr>
        <w:t xml:space="preserve"> всероссийского конкурса. ВыпускНоминация: научно-техническая. - М: 2007г.</w:t>
      </w:r>
    </w:p>
    <w:p w14:paraId="40AD0C1C" w14:textId="77777777" w:rsidR="00D636FE" w:rsidRPr="00D636FE" w:rsidRDefault="00D636FE" w:rsidP="00B63FFD">
      <w:pPr>
        <w:pStyle w:val="a6"/>
        <w:numPr>
          <w:ilvl w:val="0"/>
          <w:numId w:val="11"/>
        </w:numPr>
        <w:spacing w:before="8"/>
        <w:ind w:left="1701" w:hanging="708"/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en-US"/>
        </w:rPr>
      </w:pPr>
      <w:r w:rsidRPr="00D636FE"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en-US"/>
        </w:rPr>
        <w:t>Техническое творчество учащихся. - Сборник под редакцией С.К.Никулина, А.И.Сбежнева. - М: Просвещение» 1995.</w:t>
      </w:r>
      <w:r w:rsidR="00F0398E"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en-US"/>
        </w:rPr>
        <w:t>–</w:t>
      </w:r>
      <w:r w:rsidR="00F0398E" w:rsidRPr="00F0398E"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en-US"/>
        </w:rPr>
        <w:t xml:space="preserve"> 128 </w:t>
      </w:r>
      <w:r w:rsidR="00F0398E"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val="en-US" w:eastAsia="en-US"/>
        </w:rPr>
        <w:t>c</w:t>
      </w:r>
      <w:r w:rsidR="00F0398E"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en-US"/>
        </w:rPr>
        <w:t>.</w:t>
      </w:r>
    </w:p>
    <w:p w14:paraId="49B65295" w14:textId="77777777" w:rsidR="00D636FE" w:rsidRPr="00D636FE" w:rsidRDefault="00D636FE" w:rsidP="00B63FFD">
      <w:pPr>
        <w:pStyle w:val="a6"/>
        <w:numPr>
          <w:ilvl w:val="0"/>
          <w:numId w:val="11"/>
        </w:numPr>
        <w:spacing w:before="8"/>
        <w:ind w:left="1701" w:hanging="708"/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en-US"/>
        </w:rPr>
      </w:pPr>
      <w:r w:rsidRPr="00D636FE">
        <w:rPr>
          <w:rFonts w:ascii="Times New Roman" w:eastAsiaTheme="minorHAnsi" w:hAnsi="Times New Roman" w:cs="Times New Roman"/>
          <w:i w:val="0"/>
          <w:iCs w:val="0"/>
          <w:sz w:val="28"/>
          <w:szCs w:val="28"/>
          <w:lang w:eastAsia="en-US"/>
        </w:rPr>
        <w:t>Шершунов А.Н. Авиамоделизм. Программа для детей 11-18. - Новоуральск, 2007.</w:t>
      </w:r>
    </w:p>
    <w:p w14:paraId="728AF1BF" w14:textId="77777777" w:rsidR="00991D8B" w:rsidRPr="00991D8B" w:rsidRDefault="00991D8B" w:rsidP="00B63FFD">
      <w:pPr>
        <w:pStyle w:val="a6"/>
        <w:spacing w:before="8"/>
        <w:ind w:left="1701" w:hanging="708"/>
        <w:rPr>
          <w:rFonts w:ascii="Times New Roman" w:hAnsi="Times New Roman" w:cs="Times New Roman"/>
          <w:i w:val="0"/>
          <w:sz w:val="28"/>
          <w:szCs w:val="28"/>
        </w:rPr>
      </w:pPr>
    </w:p>
    <w:p w14:paraId="57692180" w14:textId="77777777" w:rsidR="00991D8B" w:rsidRPr="00991D8B" w:rsidRDefault="00991D8B" w:rsidP="00991D8B">
      <w:pPr>
        <w:pStyle w:val="61"/>
        <w:spacing w:line="318" w:lineRule="exact"/>
        <w:jc w:val="both"/>
        <w:rPr>
          <w:i w:val="0"/>
        </w:rPr>
      </w:pPr>
      <w:r w:rsidRPr="00991D8B">
        <w:rPr>
          <w:i w:val="0"/>
        </w:rPr>
        <w:t>Электронный ресурс</w:t>
      </w:r>
    </w:p>
    <w:p w14:paraId="773701BD" w14:textId="77777777" w:rsidR="00951B69" w:rsidRPr="00950135" w:rsidRDefault="00951B69" w:rsidP="006B1E6F">
      <w:pPr>
        <w:widowControl w:val="0"/>
        <w:tabs>
          <w:tab w:val="left" w:pos="2140"/>
          <w:tab w:val="left" w:pos="2141"/>
        </w:tabs>
        <w:autoSpaceDE w:val="0"/>
        <w:autoSpaceDN w:val="0"/>
        <w:spacing w:after="0" w:line="240" w:lineRule="auto"/>
        <w:ind w:left="709" w:right="410"/>
        <w:rPr>
          <w:rFonts w:ascii="Times New Roman" w:hAnsi="Times New Roman" w:cs="Times New Roman"/>
          <w:sz w:val="28"/>
          <w:szCs w:val="28"/>
        </w:rPr>
      </w:pPr>
      <w:r w:rsidRPr="00950135">
        <w:rPr>
          <w:rFonts w:ascii="Times New Roman" w:hAnsi="Times New Roman" w:cs="Times New Roman"/>
          <w:sz w:val="28"/>
          <w:szCs w:val="28"/>
        </w:rPr>
        <w:t xml:space="preserve">Авиация. [электронный ресурс].URL: </w:t>
      </w:r>
      <w:hyperlink r:id="rId10">
        <w:r w:rsidRPr="00950135">
          <w:rPr>
            <w:rFonts w:ascii="Times New Roman" w:hAnsi="Times New Roman" w:cs="Times New Roman"/>
            <w:sz w:val="28"/>
            <w:szCs w:val="28"/>
          </w:rPr>
          <w:t>http://www.planers32.ru</w:t>
        </w:r>
      </w:hyperlink>
      <w:r w:rsidRPr="00950135">
        <w:rPr>
          <w:rFonts w:ascii="Times New Roman" w:hAnsi="Times New Roman" w:cs="Times New Roman"/>
          <w:sz w:val="28"/>
          <w:szCs w:val="28"/>
        </w:rPr>
        <w:t xml:space="preserve"> (дата обращения:</w:t>
      </w:r>
      <w:r w:rsidR="003017B2">
        <w:rPr>
          <w:rFonts w:ascii="Times New Roman" w:hAnsi="Times New Roman" w:cs="Times New Roman"/>
          <w:sz w:val="28"/>
          <w:szCs w:val="28"/>
        </w:rPr>
        <w:t>01.05.2020</w:t>
      </w:r>
      <w:r w:rsidRPr="00950135">
        <w:rPr>
          <w:rFonts w:ascii="Times New Roman" w:hAnsi="Times New Roman" w:cs="Times New Roman"/>
          <w:sz w:val="28"/>
          <w:szCs w:val="28"/>
        </w:rPr>
        <w:t>).</w:t>
      </w:r>
    </w:p>
    <w:p w14:paraId="144AB27D" w14:textId="77777777" w:rsidR="00951B69" w:rsidRPr="00950135" w:rsidRDefault="006B1E6F" w:rsidP="006B1E6F">
      <w:pPr>
        <w:widowControl w:val="0"/>
        <w:tabs>
          <w:tab w:val="left" w:pos="2141"/>
          <w:tab w:val="left" w:pos="5314"/>
          <w:tab w:val="left" w:pos="8205"/>
        </w:tabs>
        <w:autoSpaceDE w:val="0"/>
        <w:autoSpaceDN w:val="0"/>
        <w:spacing w:after="0" w:line="242" w:lineRule="auto"/>
        <w:ind w:left="709" w:right="4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Квадрокоптеры. </w:t>
      </w:r>
      <w:r w:rsidR="00951B69" w:rsidRPr="00950135">
        <w:rPr>
          <w:rFonts w:ascii="Times New Roman" w:hAnsi="Times New Roman" w:cs="Times New Roman"/>
          <w:sz w:val="28"/>
          <w:szCs w:val="28"/>
        </w:rPr>
        <w:t>[электронный</w:t>
      </w:r>
      <w:r w:rsidR="00951B69" w:rsidRPr="00950135">
        <w:rPr>
          <w:rFonts w:ascii="Times New Roman" w:hAnsi="Times New Roman" w:cs="Times New Roman"/>
          <w:sz w:val="28"/>
          <w:szCs w:val="28"/>
        </w:rPr>
        <w:tab/>
      </w:r>
      <w:r w:rsidR="00951B69" w:rsidRPr="00950135">
        <w:rPr>
          <w:rFonts w:ascii="Times New Roman" w:hAnsi="Times New Roman" w:cs="Times New Roman"/>
          <w:spacing w:val="-1"/>
          <w:sz w:val="28"/>
          <w:szCs w:val="28"/>
        </w:rPr>
        <w:t>ресурс].URL:</w:t>
      </w:r>
      <w:hyperlink r:id="rId11" w:history="1">
        <w:r w:rsidR="003017B2" w:rsidRPr="007C3B8A">
          <w:rPr>
            <w:rStyle w:val="ac"/>
            <w:rFonts w:ascii="Times New Roman" w:hAnsi="Times New Roman" w:cs="Times New Roman"/>
            <w:sz w:val="28"/>
            <w:szCs w:val="28"/>
          </w:rPr>
          <w:t xml:space="preserve">http://kvadrokoptery.com/ </w:t>
        </w:r>
      </w:hyperlink>
      <w:r w:rsidR="00951B69" w:rsidRPr="00950135">
        <w:rPr>
          <w:rFonts w:ascii="Times New Roman" w:hAnsi="Times New Roman" w:cs="Times New Roman"/>
          <w:sz w:val="28"/>
          <w:szCs w:val="28"/>
        </w:rPr>
        <w:t>(дата обращения:</w:t>
      </w:r>
      <w:r w:rsidR="003017B2">
        <w:rPr>
          <w:rFonts w:ascii="Times New Roman" w:hAnsi="Times New Roman" w:cs="Times New Roman"/>
          <w:sz w:val="28"/>
          <w:szCs w:val="28"/>
        </w:rPr>
        <w:t>01.05.2020</w:t>
      </w:r>
      <w:r w:rsidR="00951B69" w:rsidRPr="00950135">
        <w:rPr>
          <w:rFonts w:ascii="Times New Roman" w:hAnsi="Times New Roman" w:cs="Times New Roman"/>
          <w:sz w:val="28"/>
          <w:szCs w:val="28"/>
        </w:rPr>
        <w:t>).</w:t>
      </w:r>
    </w:p>
    <w:p w14:paraId="10AE1E95" w14:textId="77777777" w:rsidR="00951B69" w:rsidRPr="005C1B67" w:rsidRDefault="006B1E6F" w:rsidP="006B1E6F">
      <w:pPr>
        <w:widowControl w:val="0"/>
        <w:tabs>
          <w:tab w:val="left" w:pos="2140"/>
          <w:tab w:val="left" w:pos="2141"/>
          <w:tab w:val="left" w:pos="4944"/>
          <w:tab w:val="left" w:pos="7398"/>
          <w:tab w:val="left" w:pos="9161"/>
        </w:tabs>
        <w:autoSpaceDE w:val="0"/>
        <w:autoSpaceDN w:val="0"/>
        <w:spacing w:after="0" w:line="240" w:lineRule="auto"/>
        <w:ind w:left="709" w:right="4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Мультикоптеры. [электронный</w:t>
      </w:r>
      <w:r>
        <w:rPr>
          <w:rFonts w:ascii="Times New Roman" w:hAnsi="Times New Roman" w:cs="Times New Roman"/>
          <w:sz w:val="28"/>
          <w:szCs w:val="28"/>
        </w:rPr>
        <w:tab/>
        <w:t xml:space="preserve">ресурс]. </w:t>
      </w:r>
      <w:r w:rsidR="00951B69" w:rsidRPr="003017B2">
        <w:rPr>
          <w:rFonts w:ascii="Times New Roman" w:hAnsi="Times New Roman" w:cs="Times New Roman"/>
          <w:spacing w:val="-5"/>
          <w:sz w:val="28"/>
          <w:szCs w:val="28"/>
          <w:lang w:val="en-US"/>
        </w:rPr>
        <w:t>URL</w:t>
      </w:r>
      <w:r w:rsidR="00951B69" w:rsidRPr="005C1B67">
        <w:rPr>
          <w:rFonts w:ascii="Times New Roman" w:hAnsi="Times New Roman" w:cs="Times New Roman"/>
          <w:spacing w:val="-5"/>
          <w:sz w:val="28"/>
          <w:szCs w:val="28"/>
        </w:rPr>
        <w:t>:</w:t>
      </w:r>
      <w:hyperlink r:id="rId12">
        <w:r w:rsidR="00951B69" w:rsidRPr="003017B2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951B69" w:rsidRPr="005C1B67">
          <w:rPr>
            <w:rFonts w:ascii="Times New Roman" w:hAnsi="Times New Roman" w:cs="Times New Roman"/>
            <w:sz w:val="28"/>
            <w:szCs w:val="28"/>
          </w:rPr>
          <w:t>://</w:t>
        </w:r>
        <w:r w:rsidR="00951B69" w:rsidRPr="003017B2">
          <w:rPr>
            <w:rFonts w:ascii="Times New Roman" w:hAnsi="Times New Roman" w:cs="Times New Roman"/>
            <w:sz w:val="28"/>
            <w:szCs w:val="28"/>
            <w:lang w:val="en-US"/>
          </w:rPr>
          <w:t>heliblog</w:t>
        </w:r>
        <w:r w:rsidR="00951B69" w:rsidRPr="005C1B67">
          <w:rPr>
            <w:rFonts w:ascii="Times New Roman" w:hAnsi="Times New Roman" w:cs="Times New Roman"/>
            <w:sz w:val="28"/>
            <w:szCs w:val="28"/>
          </w:rPr>
          <w:t>.</w:t>
        </w:r>
        <w:r w:rsidR="00951B69" w:rsidRPr="003017B2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951B69" w:rsidRPr="005C1B67">
          <w:rPr>
            <w:rFonts w:ascii="Times New Roman" w:hAnsi="Times New Roman" w:cs="Times New Roman"/>
            <w:sz w:val="28"/>
            <w:szCs w:val="28"/>
          </w:rPr>
          <w:t>/</w:t>
        </w:r>
        <w:r w:rsidR="00951B69" w:rsidRPr="003017B2">
          <w:rPr>
            <w:rFonts w:ascii="Times New Roman" w:hAnsi="Times New Roman" w:cs="Times New Roman"/>
            <w:sz w:val="28"/>
            <w:szCs w:val="28"/>
            <w:lang w:val="en-US"/>
          </w:rPr>
          <w:t>multikoptery</w:t>
        </w:r>
        <w:r w:rsidR="00951B69" w:rsidRPr="005C1B67">
          <w:rPr>
            <w:rFonts w:ascii="Times New Roman" w:hAnsi="Times New Roman" w:cs="Times New Roman"/>
            <w:sz w:val="28"/>
            <w:szCs w:val="28"/>
          </w:rPr>
          <w:t>/</w:t>
        </w:r>
        <w:r w:rsidR="00951B69" w:rsidRPr="003017B2">
          <w:rPr>
            <w:rFonts w:ascii="Times New Roman" w:hAnsi="Times New Roman" w:cs="Times New Roman"/>
            <w:sz w:val="28"/>
            <w:szCs w:val="28"/>
            <w:lang w:val="en-US"/>
          </w:rPr>
          <w:t>nachinaem</w:t>
        </w:r>
        <w:r w:rsidR="00951B69" w:rsidRPr="005C1B67">
          <w:rPr>
            <w:rFonts w:ascii="Times New Roman" w:hAnsi="Times New Roman" w:cs="Times New Roman"/>
            <w:sz w:val="28"/>
            <w:szCs w:val="28"/>
          </w:rPr>
          <w:t>-</w:t>
        </w:r>
        <w:r w:rsidR="00951B69" w:rsidRPr="003017B2">
          <w:rPr>
            <w:rFonts w:ascii="Times New Roman" w:hAnsi="Times New Roman" w:cs="Times New Roman"/>
            <w:sz w:val="28"/>
            <w:szCs w:val="28"/>
            <w:lang w:val="en-US"/>
          </w:rPr>
          <w:t>znakomstvo</w:t>
        </w:r>
        <w:r w:rsidR="00951B69" w:rsidRPr="005C1B67">
          <w:rPr>
            <w:rFonts w:ascii="Times New Roman" w:hAnsi="Times New Roman" w:cs="Times New Roman"/>
            <w:sz w:val="28"/>
            <w:szCs w:val="28"/>
          </w:rPr>
          <w:t>-</w:t>
        </w:r>
        <w:r w:rsidR="00951B69" w:rsidRPr="003017B2">
          <w:rPr>
            <w:rFonts w:ascii="Times New Roman" w:hAnsi="Times New Roman" w:cs="Times New Roman"/>
            <w:sz w:val="28"/>
            <w:szCs w:val="28"/>
            <w:lang w:val="en-US"/>
          </w:rPr>
          <w:t>skvadrokopterami</w:t>
        </w:r>
        <w:r w:rsidR="00951B69" w:rsidRPr="005C1B67">
          <w:rPr>
            <w:rFonts w:ascii="Times New Roman" w:hAnsi="Times New Roman" w:cs="Times New Roman"/>
            <w:sz w:val="28"/>
            <w:szCs w:val="28"/>
          </w:rPr>
          <w:t>.</w:t>
        </w:r>
        <w:r w:rsidR="00951B69" w:rsidRPr="003017B2">
          <w:rPr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  <w:r w:rsidR="003017B2" w:rsidRPr="005C1B67">
        <w:rPr>
          <w:rFonts w:ascii="Times New Roman" w:hAnsi="Times New Roman" w:cs="Times New Roman"/>
          <w:sz w:val="28"/>
          <w:szCs w:val="28"/>
        </w:rPr>
        <w:t>01.05.2020</w:t>
      </w:r>
    </w:p>
    <w:p w14:paraId="02D80450" w14:textId="77777777" w:rsidR="00991D8B" w:rsidRDefault="00933280" w:rsidP="00933280">
      <w:pPr>
        <w:widowControl w:val="0"/>
        <w:tabs>
          <w:tab w:val="left" w:pos="2141"/>
          <w:tab w:val="left" w:pos="5218"/>
          <w:tab w:val="left" w:pos="8202"/>
        </w:tabs>
        <w:autoSpaceDE w:val="0"/>
        <w:autoSpaceDN w:val="0"/>
        <w:spacing w:before="72" w:after="0" w:line="242" w:lineRule="auto"/>
        <w:ind w:right="4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280">
        <w:rPr>
          <w:rFonts w:ascii="Times New Roman" w:hAnsi="Times New Roman" w:cs="Times New Roman"/>
          <w:b/>
          <w:sz w:val="28"/>
          <w:szCs w:val="28"/>
        </w:rPr>
        <w:t>Литература для обучающихся</w:t>
      </w:r>
      <w:r w:rsidR="00802E9F">
        <w:rPr>
          <w:rFonts w:ascii="Times New Roman" w:hAnsi="Times New Roman" w:cs="Times New Roman"/>
          <w:b/>
          <w:sz w:val="28"/>
          <w:szCs w:val="28"/>
        </w:rPr>
        <w:t xml:space="preserve"> (родителей)</w:t>
      </w:r>
    </w:p>
    <w:p w14:paraId="342A1DCC" w14:textId="77777777" w:rsidR="00D636FE" w:rsidRPr="00D636FE" w:rsidRDefault="00D636FE" w:rsidP="00117AF2">
      <w:pPr>
        <w:pStyle w:val="a3"/>
        <w:widowControl w:val="0"/>
        <w:numPr>
          <w:ilvl w:val="0"/>
          <w:numId w:val="12"/>
        </w:numPr>
        <w:tabs>
          <w:tab w:val="left" w:pos="2141"/>
          <w:tab w:val="left" w:pos="5218"/>
          <w:tab w:val="left" w:pos="8202"/>
        </w:tabs>
        <w:autoSpaceDE w:val="0"/>
        <w:autoSpaceDN w:val="0"/>
        <w:spacing w:before="72" w:after="0" w:line="242" w:lineRule="auto"/>
        <w:ind w:left="1701" w:right="409" w:hanging="850"/>
        <w:jc w:val="both"/>
        <w:rPr>
          <w:rFonts w:ascii="Times New Roman" w:hAnsi="Times New Roman" w:cs="Times New Roman"/>
          <w:sz w:val="28"/>
          <w:szCs w:val="28"/>
        </w:rPr>
      </w:pPr>
      <w:r w:rsidRPr="00D636FE">
        <w:rPr>
          <w:rFonts w:ascii="Times New Roman" w:hAnsi="Times New Roman" w:cs="Times New Roman"/>
          <w:sz w:val="28"/>
          <w:szCs w:val="28"/>
        </w:rPr>
        <w:t>Арлазоров М.С. Конструкторы. - М.: Просвещение, 1989</w:t>
      </w:r>
      <w:r w:rsidR="00F0398E">
        <w:rPr>
          <w:rFonts w:ascii="Times New Roman" w:hAnsi="Times New Roman" w:cs="Times New Roman"/>
          <w:sz w:val="28"/>
          <w:szCs w:val="28"/>
        </w:rPr>
        <w:t>. – 280 с.</w:t>
      </w:r>
    </w:p>
    <w:p w14:paraId="4EC5DF72" w14:textId="77777777" w:rsidR="00D636FE" w:rsidRPr="00D636FE" w:rsidRDefault="00D636FE" w:rsidP="00117AF2">
      <w:pPr>
        <w:pStyle w:val="a3"/>
        <w:widowControl w:val="0"/>
        <w:numPr>
          <w:ilvl w:val="0"/>
          <w:numId w:val="12"/>
        </w:numPr>
        <w:tabs>
          <w:tab w:val="left" w:pos="2141"/>
          <w:tab w:val="left" w:pos="5218"/>
          <w:tab w:val="left" w:pos="8202"/>
        </w:tabs>
        <w:autoSpaceDE w:val="0"/>
        <w:autoSpaceDN w:val="0"/>
        <w:spacing w:before="72" w:after="0" w:line="242" w:lineRule="auto"/>
        <w:ind w:left="1701" w:right="409" w:hanging="850"/>
        <w:jc w:val="both"/>
        <w:rPr>
          <w:rFonts w:ascii="Times New Roman" w:hAnsi="Times New Roman" w:cs="Times New Roman"/>
          <w:sz w:val="28"/>
          <w:szCs w:val="28"/>
        </w:rPr>
      </w:pPr>
      <w:r w:rsidRPr="00D636FE">
        <w:rPr>
          <w:rFonts w:ascii="Times New Roman" w:hAnsi="Times New Roman" w:cs="Times New Roman"/>
          <w:sz w:val="28"/>
          <w:szCs w:val="28"/>
        </w:rPr>
        <w:t>Большаков И.С., Сергеев М. А. Справочник слесаря. - Л.: Лениздат, 1974</w:t>
      </w:r>
      <w:r w:rsidR="001E1E25">
        <w:rPr>
          <w:rFonts w:ascii="Times New Roman" w:hAnsi="Times New Roman" w:cs="Times New Roman"/>
          <w:sz w:val="28"/>
          <w:szCs w:val="28"/>
        </w:rPr>
        <w:t>. – 378 с.</w:t>
      </w:r>
    </w:p>
    <w:p w14:paraId="1819FC12" w14:textId="77777777" w:rsidR="00D636FE" w:rsidRPr="00D636FE" w:rsidRDefault="00D636FE" w:rsidP="00117AF2">
      <w:pPr>
        <w:pStyle w:val="a3"/>
        <w:widowControl w:val="0"/>
        <w:numPr>
          <w:ilvl w:val="0"/>
          <w:numId w:val="12"/>
        </w:numPr>
        <w:tabs>
          <w:tab w:val="left" w:pos="2141"/>
          <w:tab w:val="left" w:pos="5218"/>
          <w:tab w:val="left" w:pos="8202"/>
        </w:tabs>
        <w:autoSpaceDE w:val="0"/>
        <w:autoSpaceDN w:val="0"/>
        <w:spacing w:before="72" w:after="0" w:line="242" w:lineRule="auto"/>
        <w:ind w:left="1701" w:right="409" w:hanging="850"/>
        <w:jc w:val="both"/>
        <w:rPr>
          <w:rFonts w:ascii="Times New Roman" w:hAnsi="Times New Roman" w:cs="Times New Roman"/>
          <w:sz w:val="28"/>
          <w:szCs w:val="28"/>
        </w:rPr>
      </w:pPr>
      <w:r w:rsidRPr="00D636FE">
        <w:rPr>
          <w:rFonts w:ascii="Times New Roman" w:hAnsi="Times New Roman" w:cs="Times New Roman"/>
          <w:sz w:val="28"/>
          <w:szCs w:val="28"/>
        </w:rPr>
        <w:t>Гаевский О. К. Авиамоделирование. - М.: ДОСААФ, 1990</w:t>
      </w:r>
      <w:r w:rsidR="005938BC">
        <w:rPr>
          <w:rFonts w:ascii="Times New Roman" w:hAnsi="Times New Roman" w:cs="Times New Roman"/>
          <w:sz w:val="28"/>
          <w:szCs w:val="28"/>
        </w:rPr>
        <w:t>. – 408 с.</w:t>
      </w:r>
    </w:p>
    <w:p w14:paraId="37E80858" w14:textId="77777777" w:rsidR="00D636FE" w:rsidRPr="00D636FE" w:rsidRDefault="00D636FE" w:rsidP="00117AF2">
      <w:pPr>
        <w:pStyle w:val="a3"/>
        <w:widowControl w:val="0"/>
        <w:numPr>
          <w:ilvl w:val="0"/>
          <w:numId w:val="12"/>
        </w:numPr>
        <w:tabs>
          <w:tab w:val="left" w:pos="2141"/>
          <w:tab w:val="left" w:pos="5218"/>
          <w:tab w:val="left" w:pos="8202"/>
        </w:tabs>
        <w:autoSpaceDE w:val="0"/>
        <w:autoSpaceDN w:val="0"/>
        <w:spacing w:before="72" w:after="0" w:line="242" w:lineRule="auto"/>
        <w:ind w:left="1701" w:right="409" w:hanging="850"/>
        <w:jc w:val="both"/>
        <w:rPr>
          <w:rFonts w:ascii="Times New Roman" w:hAnsi="Times New Roman" w:cs="Times New Roman"/>
          <w:sz w:val="28"/>
          <w:szCs w:val="28"/>
        </w:rPr>
      </w:pPr>
      <w:r w:rsidRPr="00D636FE">
        <w:rPr>
          <w:rFonts w:ascii="Times New Roman" w:hAnsi="Times New Roman" w:cs="Times New Roman"/>
          <w:sz w:val="28"/>
          <w:szCs w:val="28"/>
        </w:rPr>
        <w:t>Голубев Ю.А. Юному авиамоделисту. - М.: Просвещение, 1979</w:t>
      </w:r>
      <w:r w:rsidR="005938BC">
        <w:rPr>
          <w:rFonts w:ascii="Times New Roman" w:hAnsi="Times New Roman" w:cs="Times New Roman"/>
          <w:sz w:val="28"/>
          <w:szCs w:val="28"/>
        </w:rPr>
        <w:t>. – 130 с.</w:t>
      </w:r>
    </w:p>
    <w:p w14:paraId="5B94EE96" w14:textId="77777777" w:rsidR="00D636FE" w:rsidRPr="00D636FE" w:rsidRDefault="00D636FE" w:rsidP="00117AF2">
      <w:pPr>
        <w:pStyle w:val="a3"/>
        <w:widowControl w:val="0"/>
        <w:numPr>
          <w:ilvl w:val="0"/>
          <w:numId w:val="12"/>
        </w:numPr>
        <w:tabs>
          <w:tab w:val="left" w:pos="2141"/>
          <w:tab w:val="left" w:pos="5218"/>
          <w:tab w:val="left" w:pos="8202"/>
        </w:tabs>
        <w:autoSpaceDE w:val="0"/>
        <w:autoSpaceDN w:val="0"/>
        <w:spacing w:before="72" w:after="0" w:line="242" w:lineRule="auto"/>
        <w:ind w:left="1701" w:right="409" w:hanging="850"/>
        <w:jc w:val="both"/>
        <w:rPr>
          <w:rFonts w:ascii="Times New Roman" w:hAnsi="Times New Roman" w:cs="Times New Roman"/>
          <w:sz w:val="28"/>
          <w:szCs w:val="28"/>
        </w:rPr>
      </w:pPr>
      <w:r w:rsidRPr="00D636FE">
        <w:rPr>
          <w:rFonts w:ascii="Times New Roman" w:hAnsi="Times New Roman" w:cs="Times New Roman"/>
          <w:sz w:val="28"/>
          <w:szCs w:val="28"/>
        </w:rPr>
        <w:t>Ермаков А. М. Простейшие авиамодели. - М.: Просвещение, 1984</w:t>
      </w:r>
      <w:r w:rsidR="005938BC">
        <w:rPr>
          <w:rFonts w:ascii="Times New Roman" w:hAnsi="Times New Roman" w:cs="Times New Roman"/>
          <w:sz w:val="28"/>
          <w:szCs w:val="28"/>
        </w:rPr>
        <w:t>. -144 с.</w:t>
      </w:r>
    </w:p>
    <w:p w14:paraId="7B91C96E" w14:textId="77777777" w:rsidR="00D636FE" w:rsidRPr="00D636FE" w:rsidRDefault="00D636FE" w:rsidP="00117AF2">
      <w:pPr>
        <w:pStyle w:val="a3"/>
        <w:widowControl w:val="0"/>
        <w:numPr>
          <w:ilvl w:val="0"/>
          <w:numId w:val="12"/>
        </w:numPr>
        <w:tabs>
          <w:tab w:val="left" w:pos="2141"/>
          <w:tab w:val="left" w:pos="5218"/>
          <w:tab w:val="left" w:pos="8202"/>
        </w:tabs>
        <w:autoSpaceDE w:val="0"/>
        <w:autoSpaceDN w:val="0"/>
        <w:spacing w:before="72" w:after="0" w:line="242" w:lineRule="auto"/>
        <w:ind w:left="1701" w:right="409" w:hanging="850"/>
        <w:jc w:val="both"/>
        <w:rPr>
          <w:rFonts w:ascii="Times New Roman" w:hAnsi="Times New Roman" w:cs="Times New Roman"/>
          <w:sz w:val="28"/>
          <w:szCs w:val="28"/>
        </w:rPr>
      </w:pPr>
      <w:r w:rsidRPr="00D636FE">
        <w:rPr>
          <w:rFonts w:ascii="Times New Roman" w:hAnsi="Times New Roman" w:cs="Times New Roman"/>
          <w:sz w:val="28"/>
          <w:szCs w:val="28"/>
        </w:rPr>
        <w:t>Пантюхин С.П., Воздушные змеи. - М., 1985</w:t>
      </w:r>
      <w:r w:rsidR="005938BC">
        <w:rPr>
          <w:rFonts w:ascii="Times New Roman" w:hAnsi="Times New Roman" w:cs="Times New Roman"/>
          <w:sz w:val="28"/>
          <w:szCs w:val="28"/>
        </w:rPr>
        <w:t>. – 88 с.</w:t>
      </w:r>
    </w:p>
    <w:p w14:paraId="22E9721B" w14:textId="77777777" w:rsidR="00C801CD" w:rsidRDefault="00D636FE" w:rsidP="00117AF2">
      <w:pPr>
        <w:pStyle w:val="a3"/>
        <w:widowControl w:val="0"/>
        <w:numPr>
          <w:ilvl w:val="0"/>
          <w:numId w:val="12"/>
        </w:numPr>
        <w:tabs>
          <w:tab w:val="left" w:pos="2141"/>
          <w:tab w:val="left" w:pos="5218"/>
          <w:tab w:val="left" w:pos="8202"/>
        </w:tabs>
        <w:autoSpaceDE w:val="0"/>
        <w:autoSpaceDN w:val="0"/>
        <w:spacing w:before="72" w:after="0" w:line="242" w:lineRule="auto"/>
        <w:ind w:left="1701" w:right="409" w:hanging="850"/>
        <w:jc w:val="both"/>
        <w:rPr>
          <w:rFonts w:ascii="Times New Roman" w:hAnsi="Times New Roman" w:cs="Times New Roman"/>
          <w:sz w:val="28"/>
          <w:szCs w:val="28"/>
        </w:rPr>
      </w:pPr>
      <w:r w:rsidRPr="00D636FE">
        <w:rPr>
          <w:rFonts w:ascii="Times New Roman" w:hAnsi="Times New Roman" w:cs="Times New Roman"/>
          <w:sz w:val="28"/>
          <w:szCs w:val="28"/>
        </w:rPr>
        <w:t>Смирнов Э. П. Как сконструировать и построить летающую модель. - М.: ДОСААФ, 1973</w:t>
      </w:r>
      <w:r w:rsidR="005938BC">
        <w:rPr>
          <w:rFonts w:ascii="Times New Roman" w:hAnsi="Times New Roman" w:cs="Times New Roman"/>
          <w:sz w:val="28"/>
          <w:szCs w:val="28"/>
        </w:rPr>
        <w:t>. – 176 с.</w:t>
      </w:r>
    </w:p>
    <w:p w14:paraId="70CB3412" w14:textId="77777777" w:rsidR="00C801CD" w:rsidRDefault="00C801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E999492" w14:textId="77777777" w:rsidR="00C801CD" w:rsidRDefault="00C801CD" w:rsidP="00C801CD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МБОУ ДО</w:t>
      </w:r>
      <w:r>
        <w:rPr>
          <w:rFonts w:ascii="Times New Roman" w:hAnsi="Times New Roman"/>
          <w:sz w:val="28"/>
        </w:rPr>
        <w:br/>
        <w:t>Дом детского творчества п.г.т. Сосьва</w:t>
      </w:r>
      <w:r>
        <w:rPr>
          <w:rFonts w:ascii="Times New Roman" w:hAnsi="Times New Roman"/>
          <w:sz w:val="28"/>
        </w:rPr>
        <w:br/>
        <w:t xml:space="preserve">624971,  Свердловская область, </w:t>
      </w:r>
      <w:r>
        <w:rPr>
          <w:rFonts w:ascii="Times New Roman" w:hAnsi="Times New Roman"/>
          <w:sz w:val="28"/>
        </w:rPr>
        <w:br/>
        <w:t xml:space="preserve">Серовский район, р.п. Сосьва, </w:t>
      </w:r>
      <w:r>
        <w:rPr>
          <w:rFonts w:ascii="Times New Roman" w:hAnsi="Times New Roman"/>
          <w:sz w:val="28"/>
        </w:rPr>
        <w:br/>
        <w:t xml:space="preserve">ул. Балдина, д.49, </w:t>
      </w:r>
      <w:r>
        <w:rPr>
          <w:rFonts w:ascii="Times New Roman" w:hAnsi="Times New Roman"/>
          <w:sz w:val="28"/>
        </w:rPr>
        <w:br/>
        <w:t>тел. (8 343) 4-41-47</w:t>
      </w:r>
    </w:p>
    <w:p w14:paraId="24E56C99" w14:textId="77777777" w:rsidR="00C801CD" w:rsidRDefault="00C801CD" w:rsidP="00C801CD">
      <w:pPr>
        <w:tabs>
          <w:tab w:val="left" w:pos="6703"/>
        </w:tabs>
        <w:spacing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</w:t>
      </w:r>
    </w:p>
    <w:p w14:paraId="1083EEF8" w14:textId="77777777" w:rsidR="00C801CD" w:rsidRDefault="00C801CD" w:rsidP="00C801C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Методического совета МБОУ ДОДом детского творчества п. Сосьва</w:t>
      </w:r>
    </w:p>
    <w:p w14:paraId="30735B37" w14:textId="77777777" w:rsidR="00C801CD" w:rsidRDefault="00C801CD" w:rsidP="00C801CD">
      <w:pPr>
        <w:spacing w:after="0" w:line="240" w:lineRule="auto"/>
        <w:ind w:right="300" w:firstLine="103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Настоящим удостоверяется, что содержание дополнительной общеобразовательной общеразвивающей программы «Авиамоделирование» технической направленности, предоставленная Карповым С.В., соответствует современным требованиям к программам дополнительного образования и основным направлениям развития системы дополнительного </w:t>
      </w:r>
      <w:r w:rsidRPr="00344175">
        <w:rPr>
          <w:rFonts w:ascii="Times New Roman" w:hAnsi="Times New Roman"/>
          <w:sz w:val="28"/>
        </w:rPr>
        <w:t>образования.</w:t>
      </w:r>
      <w:r>
        <w:rPr>
          <w:rFonts w:ascii="Times New Roman" w:hAnsi="Times New Roman"/>
          <w:sz w:val="28"/>
        </w:rPr>
        <w:t xml:space="preserve"> (Письмо Минобразования РФ от 11.12.2006 г. № 06-1844 «О примерных требованиях к программам дополнительного образования детей», Приказ Минобразования РФ от 27.07.2022 г. № 629 «Об утверждении порядка организации и осуществления образовательной деятельности по дополнительным образовательным программам»).</w:t>
      </w:r>
    </w:p>
    <w:p w14:paraId="547F0C85" w14:textId="77777777" w:rsidR="00C801CD" w:rsidRDefault="00C801CD" w:rsidP="00C801CD">
      <w:pPr>
        <w:spacing w:line="240" w:lineRule="auto"/>
        <w:ind w:right="300" w:firstLine="103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может быть использована в учреждениях дополнительного образования.</w:t>
      </w:r>
    </w:p>
    <w:p w14:paraId="2910255B" w14:textId="77777777" w:rsidR="00C801CD" w:rsidRDefault="00C801CD" w:rsidP="00C801CD">
      <w:pPr>
        <w:spacing w:line="240" w:lineRule="auto"/>
        <w:ind w:left="142" w:firstLine="103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Составитель Карпов С.В. педагог дополнительного образования МБОУ ДОДом детского творчества п.г.т. Сосьва.</w:t>
      </w:r>
    </w:p>
    <w:p w14:paraId="6B75E222" w14:textId="77777777" w:rsidR="00C801CD" w:rsidRDefault="00C801CD" w:rsidP="00C801CD">
      <w:pPr>
        <w:spacing w:line="240" w:lineRule="auto"/>
        <w:ind w:left="142" w:firstLine="1038"/>
        <w:rPr>
          <w:rFonts w:ascii="Times New Roman" w:hAnsi="Times New Roman"/>
          <w:sz w:val="28"/>
        </w:rPr>
      </w:pPr>
    </w:p>
    <w:tbl>
      <w:tblPr>
        <w:tblStyle w:val="a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C801CD" w14:paraId="798E17BF" w14:textId="77777777" w:rsidTr="004B23FF">
        <w:tc>
          <w:tcPr>
            <w:tcW w:w="9429" w:type="dxa"/>
          </w:tcPr>
          <w:p w14:paraId="24711688" w14:textId="77777777" w:rsidR="00C801CD" w:rsidRPr="00EF1E10" w:rsidRDefault="00C801CD" w:rsidP="004B23FF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Протокол МС №1«29» августа 2024 </w:t>
            </w:r>
            <w:r w:rsidRPr="00EF1E10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14:paraId="217A33B4" w14:textId="77777777" w:rsidR="00C801CD" w:rsidRPr="00EF1E10" w:rsidRDefault="00C801CD" w:rsidP="004B23FF">
            <w:pPr>
              <w:ind w:left="14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681E4120" w14:textId="77777777" w:rsidR="00C801CD" w:rsidRPr="00EF1E10" w:rsidRDefault="00C801CD" w:rsidP="004B23FF">
            <w:pPr>
              <w:ind w:left="14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6BB5666D" w14:textId="77777777" w:rsidR="00C801CD" w:rsidRPr="00EF1E10" w:rsidRDefault="00C801CD" w:rsidP="004B23FF">
            <w:pPr>
              <w:ind w:left="14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МБОУ ДО</w:t>
            </w:r>
          </w:p>
          <w:p w14:paraId="292762D4" w14:textId="77777777" w:rsidR="00C801CD" w:rsidRPr="00EF1E10" w:rsidRDefault="00C801CD" w:rsidP="004B23FF">
            <w:pPr>
              <w:ind w:left="14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Дом детского творчества п.г.т. </w:t>
            </w:r>
            <w:r w:rsidRPr="00EF1E10">
              <w:rPr>
                <w:rFonts w:ascii="Times New Roman" w:hAnsi="Times New Roman"/>
                <w:sz w:val="28"/>
                <w:szCs w:val="28"/>
              </w:rPr>
              <w:t>Сосьва_____________</w:t>
            </w:r>
            <w:r>
              <w:rPr>
                <w:rFonts w:ascii="Times New Roman" w:hAnsi="Times New Roman"/>
                <w:sz w:val="28"/>
                <w:szCs w:val="28"/>
              </w:rPr>
              <w:t>Е.А.Алешкевич</w:t>
            </w:r>
          </w:p>
          <w:p w14:paraId="670722F9" w14:textId="77777777" w:rsidR="00C801CD" w:rsidRPr="008351DD" w:rsidRDefault="00C801CD" w:rsidP="004B23FF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EF1E10">
              <w:rPr>
                <w:rFonts w:ascii="Times New Roman" w:hAnsi="Times New Roman"/>
                <w:sz w:val="28"/>
                <w:szCs w:val="28"/>
              </w:rPr>
              <w:br w:type="page"/>
            </w:r>
          </w:p>
          <w:p w14:paraId="17D5A0FF" w14:textId="77777777" w:rsidR="00C801CD" w:rsidRDefault="00C801CD" w:rsidP="004B23FF">
            <w:pPr>
              <w:spacing w:after="551"/>
              <w:ind w:right="300"/>
              <w:rPr>
                <w:rFonts w:ascii="Times New Roman" w:hAnsi="Times New Roman"/>
                <w:sz w:val="28"/>
              </w:rPr>
            </w:pPr>
          </w:p>
        </w:tc>
      </w:tr>
    </w:tbl>
    <w:p w14:paraId="5B31F4AB" w14:textId="77777777" w:rsidR="006E3AEB" w:rsidRDefault="006E3AEB" w:rsidP="00C801CD">
      <w:pPr>
        <w:pStyle w:val="a3"/>
        <w:widowControl w:val="0"/>
        <w:tabs>
          <w:tab w:val="left" w:pos="2141"/>
          <w:tab w:val="left" w:pos="5218"/>
          <w:tab w:val="left" w:pos="8202"/>
        </w:tabs>
        <w:autoSpaceDE w:val="0"/>
        <w:autoSpaceDN w:val="0"/>
        <w:spacing w:before="72" w:after="0" w:line="242" w:lineRule="auto"/>
        <w:ind w:left="1701" w:right="409"/>
        <w:jc w:val="both"/>
      </w:pPr>
    </w:p>
    <w:sectPr w:rsidR="006E3AEB" w:rsidSect="007F6FB6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765BE" w14:textId="77777777" w:rsidR="004078A5" w:rsidRDefault="004078A5" w:rsidP="000A4385">
      <w:pPr>
        <w:spacing w:after="0" w:line="240" w:lineRule="auto"/>
      </w:pPr>
      <w:r>
        <w:separator/>
      </w:r>
    </w:p>
  </w:endnote>
  <w:endnote w:type="continuationSeparator" w:id="0">
    <w:p w14:paraId="4685CAD6" w14:textId="77777777" w:rsidR="004078A5" w:rsidRDefault="004078A5" w:rsidP="000A4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00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14016"/>
      <w:docPartObj>
        <w:docPartGallery w:val="Page Numbers (Bottom of Page)"/>
        <w:docPartUnique/>
      </w:docPartObj>
    </w:sdtPr>
    <w:sdtEndPr/>
    <w:sdtContent>
      <w:p w14:paraId="26383EDA" w14:textId="77777777" w:rsidR="00F0398E" w:rsidRDefault="001F6E47">
        <w:pPr>
          <w:pStyle w:val="af1"/>
          <w:jc w:val="right"/>
        </w:pPr>
        <w:r>
          <w:fldChar w:fldCharType="begin"/>
        </w:r>
        <w:r w:rsidR="00F0398E">
          <w:instrText xml:space="preserve"> PAGE   \* MERGEFORMAT </w:instrText>
        </w:r>
        <w:r>
          <w:fldChar w:fldCharType="separate"/>
        </w:r>
        <w:r w:rsidR="009C24D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6CFF049" w14:textId="77777777" w:rsidR="00F0398E" w:rsidRDefault="00F0398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16530" w14:textId="77777777" w:rsidR="004078A5" w:rsidRDefault="004078A5" w:rsidP="000A4385">
      <w:pPr>
        <w:spacing w:after="0" w:line="240" w:lineRule="auto"/>
      </w:pPr>
      <w:r>
        <w:separator/>
      </w:r>
    </w:p>
  </w:footnote>
  <w:footnote w:type="continuationSeparator" w:id="0">
    <w:p w14:paraId="3E3D3BA9" w14:textId="77777777" w:rsidR="004078A5" w:rsidRDefault="004078A5" w:rsidP="000A4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4DA08BFA"/>
    <w:name w:val="WW8Num15"/>
    <w:lvl w:ilvl="0">
      <w:start w:val="1"/>
      <w:numFmt w:val="bullet"/>
      <w:pStyle w:val="1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7C82BD0"/>
    <w:multiLevelType w:val="hybridMultilevel"/>
    <w:tmpl w:val="F8927C1E"/>
    <w:lvl w:ilvl="0" w:tplc="BCC219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33859"/>
    <w:multiLevelType w:val="hybridMultilevel"/>
    <w:tmpl w:val="C234016C"/>
    <w:lvl w:ilvl="0" w:tplc="BCC219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17D6F"/>
    <w:multiLevelType w:val="hybridMultilevel"/>
    <w:tmpl w:val="CE38D046"/>
    <w:lvl w:ilvl="0" w:tplc="BCC219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72691"/>
    <w:multiLevelType w:val="hybridMultilevel"/>
    <w:tmpl w:val="5642B2EA"/>
    <w:lvl w:ilvl="0" w:tplc="BCC219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76A00"/>
    <w:multiLevelType w:val="hybridMultilevel"/>
    <w:tmpl w:val="E988C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633DD"/>
    <w:multiLevelType w:val="hybridMultilevel"/>
    <w:tmpl w:val="D13C9AAC"/>
    <w:lvl w:ilvl="0" w:tplc="BCC219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62899"/>
    <w:multiLevelType w:val="hybridMultilevel"/>
    <w:tmpl w:val="65BEA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90B12"/>
    <w:multiLevelType w:val="hybridMultilevel"/>
    <w:tmpl w:val="E988C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B2C0D"/>
    <w:multiLevelType w:val="hybridMultilevel"/>
    <w:tmpl w:val="EFB471EE"/>
    <w:lvl w:ilvl="0" w:tplc="BCC219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671816"/>
    <w:multiLevelType w:val="hybridMultilevel"/>
    <w:tmpl w:val="ED78A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C6D62"/>
    <w:multiLevelType w:val="hybridMultilevel"/>
    <w:tmpl w:val="436AB682"/>
    <w:lvl w:ilvl="0" w:tplc="7C649C68">
      <w:start w:val="1"/>
      <w:numFmt w:val="decimal"/>
      <w:lvlText w:val="%1."/>
      <w:lvlJc w:val="left"/>
      <w:pPr>
        <w:ind w:left="1895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7EB82BAD"/>
    <w:multiLevelType w:val="hybridMultilevel"/>
    <w:tmpl w:val="A386CC4E"/>
    <w:lvl w:ilvl="0" w:tplc="7C649C68">
      <w:start w:val="1"/>
      <w:numFmt w:val="decimal"/>
      <w:lvlText w:val="%1."/>
      <w:lvlJc w:val="left"/>
      <w:pPr>
        <w:ind w:left="902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E806D4DA">
      <w:numFmt w:val="bullet"/>
      <w:lvlText w:val="•"/>
      <w:lvlJc w:val="left"/>
      <w:pPr>
        <w:ind w:left="1912" w:hanging="711"/>
      </w:pPr>
      <w:rPr>
        <w:rFonts w:hint="default"/>
        <w:lang w:val="ru-RU" w:eastAsia="ru-RU" w:bidi="ru-RU"/>
      </w:rPr>
    </w:lvl>
    <w:lvl w:ilvl="2" w:tplc="636478DA">
      <w:numFmt w:val="bullet"/>
      <w:lvlText w:val="•"/>
      <w:lvlJc w:val="left"/>
      <w:pPr>
        <w:ind w:left="2925" w:hanging="711"/>
      </w:pPr>
      <w:rPr>
        <w:rFonts w:hint="default"/>
        <w:lang w:val="ru-RU" w:eastAsia="ru-RU" w:bidi="ru-RU"/>
      </w:rPr>
    </w:lvl>
    <w:lvl w:ilvl="3" w:tplc="DA162E3C">
      <w:numFmt w:val="bullet"/>
      <w:lvlText w:val="•"/>
      <w:lvlJc w:val="left"/>
      <w:pPr>
        <w:ind w:left="3937" w:hanging="711"/>
      </w:pPr>
      <w:rPr>
        <w:rFonts w:hint="default"/>
        <w:lang w:val="ru-RU" w:eastAsia="ru-RU" w:bidi="ru-RU"/>
      </w:rPr>
    </w:lvl>
    <w:lvl w:ilvl="4" w:tplc="FDC87DC4">
      <w:numFmt w:val="bullet"/>
      <w:lvlText w:val="•"/>
      <w:lvlJc w:val="left"/>
      <w:pPr>
        <w:ind w:left="4950" w:hanging="711"/>
      </w:pPr>
      <w:rPr>
        <w:rFonts w:hint="default"/>
        <w:lang w:val="ru-RU" w:eastAsia="ru-RU" w:bidi="ru-RU"/>
      </w:rPr>
    </w:lvl>
    <w:lvl w:ilvl="5" w:tplc="574C5498">
      <w:numFmt w:val="bullet"/>
      <w:lvlText w:val="•"/>
      <w:lvlJc w:val="left"/>
      <w:pPr>
        <w:ind w:left="5963" w:hanging="711"/>
      </w:pPr>
      <w:rPr>
        <w:rFonts w:hint="default"/>
        <w:lang w:val="ru-RU" w:eastAsia="ru-RU" w:bidi="ru-RU"/>
      </w:rPr>
    </w:lvl>
    <w:lvl w:ilvl="6" w:tplc="D464AFCE">
      <w:numFmt w:val="bullet"/>
      <w:lvlText w:val="•"/>
      <w:lvlJc w:val="left"/>
      <w:pPr>
        <w:ind w:left="6975" w:hanging="711"/>
      </w:pPr>
      <w:rPr>
        <w:rFonts w:hint="default"/>
        <w:lang w:val="ru-RU" w:eastAsia="ru-RU" w:bidi="ru-RU"/>
      </w:rPr>
    </w:lvl>
    <w:lvl w:ilvl="7" w:tplc="FE2CAC56">
      <w:numFmt w:val="bullet"/>
      <w:lvlText w:val="•"/>
      <w:lvlJc w:val="left"/>
      <w:pPr>
        <w:ind w:left="7988" w:hanging="711"/>
      </w:pPr>
      <w:rPr>
        <w:rFonts w:hint="default"/>
        <w:lang w:val="ru-RU" w:eastAsia="ru-RU" w:bidi="ru-RU"/>
      </w:rPr>
    </w:lvl>
    <w:lvl w:ilvl="8" w:tplc="EDAED990">
      <w:numFmt w:val="bullet"/>
      <w:lvlText w:val="•"/>
      <w:lvlJc w:val="left"/>
      <w:pPr>
        <w:ind w:left="9001" w:hanging="711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2"/>
  </w:num>
  <w:num w:numId="9">
    <w:abstractNumId w:val="12"/>
  </w:num>
  <w:num w:numId="10">
    <w:abstractNumId w:val="10"/>
  </w:num>
  <w:num w:numId="11">
    <w:abstractNumId w:val="8"/>
  </w:num>
  <w:num w:numId="12">
    <w:abstractNumId w:val="7"/>
  </w:num>
  <w:num w:numId="13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991"/>
    <w:rsid w:val="00000DCF"/>
    <w:rsid w:val="00002933"/>
    <w:rsid w:val="00002D2A"/>
    <w:rsid w:val="000048D4"/>
    <w:rsid w:val="0000495C"/>
    <w:rsid w:val="00007660"/>
    <w:rsid w:val="00007FB9"/>
    <w:rsid w:val="00012845"/>
    <w:rsid w:val="00016545"/>
    <w:rsid w:val="000172C1"/>
    <w:rsid w:val="00017AE7"/>
    <w:rsid w:val="00023479"/>
    <w:rsid w:val="000265F6"/>
    <w:rsid w:val="000273B7"/>
    <w:rsid w:val="000357F8"/>
    <w:rsid w:val="00051EDA"/>
    <w:rsid w:val="0005399C"/>
    <w:rsid w:val="00056B29"/>
    <w:rsid w:val="00056EC9"/>
    <w:rsid w:val="00057CEB"/>
    <w:rsid w:val="000644AB"/>
    <w:rsid w:val="00064681"/>
    <w:rsid w:val="000653C2"/>
    <w:rsid w:val="00072262"/>
    <w:rsid w:val="00072DC7"/>
    <w:rsid w:val="000750F1"/>
    <w:rsid w:val="00076303"/>
    <w:rsid w:val="00077CAB"/>
    <w:rsid w:val="00083540"/>
    <w:rsid w:val="00083CAA"/>
    <w:rsid w:val="00084FCB"/>
    <w:rsid w:val="00091930"/>
    <w:rsid w:val="00094F84"/>
    <w:rsid w:val="000955D5"/>
    <w:rsid w:val="000A074E"/>
    <w:rsid w:val="000A3732"/>
    <w:rsid w:val="000A4385"/>
    <w:rsid w:val="000A4E76"/>
    <w:rsid w:val="000B0C62"/>
    <w:rsid w:val="000B4BE2"/>
    <w:rsid w:val="000B5D58"/>
    <w:rsid w:val="000B5F11"/>
    <w:rsid w:val="000C07D3"/>
    <w:rsid w:val="000C6A14"/>
    <w:rsid w:val="000C7196"/>
    <w:rsid w:val="000C7AB1"/>
    <w:rsid w:val="000D38C0"/>
    <w:rsid w:val="000D5F02"/>
    <w:rsid w:val="000D6620"/>
    <w:rsid w:val="000D7CC8"/>
    <w:rsid w:val="000E2E7A"/>
    <w:rsid w:val="000E34B3"/>
    <w:rsid w:val="000F0632"/>
    <w:rsid w:val="000F53B8"/>
    <w:rsid w:val="000F5495"/>
    <w:rsid w:val="000F65E2"/>
    <w:rsid w:val="00106040"/>
    <w:rsid w:val="0011244F"/>
    <w:rsid w:val="00117AF2"/>
    <w:rsid w:val="00124DA9"/>
    <w:rsid w:val="00125AFA"/>
    <w:rsid w:val="00125D09"/>
    <w:rsid w:val="00131616"/>
    <w:rsid w:val="00132FD4"/>
    <w:rsid w:val="00135C58"/>
    <w:rsid w:val="0014326E"/>
    <w:rsid w:val="00144F8D"/>
    <w:rsid w:val="00145538"/>
    <w:rsid w:val="00147139"/>
    <w:rsid w:val="0015113F"/>
    <w:rsid w:val="00157363"/>
    <w:rsid w:val="00162AAD"/>
    <w:rsid w:val="00166187"/>
    <w:rsid w:val="001717EC"/>
    <w:rsid w:val="00171D7D"/>
    <w:rsid w:val="001753C3"/>
    <w:rsid w:val="001804A0"/>
    <w:rsid w:val="00187123"/>
    <w:rsid w:val="001A02AA"/>
    <w:rsid w:val="001A337D"/>
    <w:rsid w:val="001B359C"/>
    <w:rsid w:val="001B5636"/>
    <w:rsid w:val="001B68BE"/>
    <w:rsid w:val="001B752B"/>
    <w:rsid w:val="001C08FD"/>
    <w:rsid w:val="001C1EEB"/>
    <w:rsid w:val="001C65C6"/>
    <w:rsid w:val="001D1EDF"/>
    <w:rsid w:val="001D238D"/>
    <w:rsid w:val="001D6E87"/>
    <w:rsid w:val="001E1E25"/>
    <w:rsid w:val="001E397E"/>
    <w:rsid w:val="001E4F67"/>
    <w:rsid w:val="001F0B17"/>
    <w:rsid w:val="001F0F63"/>
    <w:rsid w:val="001F31BF"/>
    <w:rsid w:val="001F3DEA"/>
    <w:rsid w:val="001F48B1"/>
    <w:rsid w:val="001F5280"/>
    <w:rsid w:val="001F684F"/>
    <w:rsid w:val="001F6E47"/>
    <w:rsid w:val="001F7036"/>
    <w:rsid w:val="00203203"/>
    <w:rsid w:val="002068F2"/>
    <w:rsid w:val="002124E4"/>
    <w:rsid w:val="00223FEA"/>
    <w:rsid w:val="00224A89"/>
    <w:rsid w:val="00227A57"/>
    <w:rsid w:val="002368A9"/>
    <w:rsid w:val="0024118E"/>
    <w:rsid w:val="00241FE5"/>
    <w:rsid w:val="00242B5D"/>
    <w:rsid w:val="00246333"/>
    <w:rsid w:val="00263A3B"/>
    <w:rsid w:val="00264404"/>
    <w:rsid w:val="0027068C"/>
    <w:rsid w:val="0028141A"/>
    <w:rsid w:val="00281D43"/>
    <w:rsid w:val="00286913"/>
    <w:rsid w:val="00287742"/>
    <w:rsid w:val="002923C0"/>
    <w:rsid w:val="00296231"/>
    <w:rsid w:val="00297536"/>
    <w:rsid w:val="002A0E4D"/>
    <w:rsid w:val="002A26F9"/>
    <w:rsid w:val="002A5B05"/>
    <w:rsid w:val="002A6EF2"/>
    <w:rsid w:val="002B24E5"/>
    <w:rsid w:val="002B2576"/>
    <w:rsid w:val="002B3DA8"/>
    <w:rsid w:val="002B4578"/>
    <w:rsid w:val="002C2912"/>
    <w:rsid w:val="002C3B4C"/>
    <w:rsid w:val="002D13D8"/>
    <w:rsid w:val="002D2138"/>
    <w:rsid w:val="002D30F7"/>
    <w:rsid w:val="002E0112"/>
    <w:rsid w:val="002E40C5"/>
    <w:rsid w:val="002E7A76"/>
    <w:rsid w:val="002F02F2"/>
    <w:rsid w:val="002F23D6"/>
    <w:rsid w:val="002F5CC6"/>
    <w:rsid w:val="002F78DD"/>
    <w:rsid w:val="003017B2"/>
    <w:rsid w:val="003065B7"/>
    <w:rsid w:val="00306747"/>
    <w:rsid w:val="003079C4"/>
    <w:rsid w:val="00307B7E"/>
    <w:rsid w:val="003118D7"/>
    <w:rsid w:val="00312501"/>
    <w:rsid w:val="00313436"/>
    <w:rsid w:val="00313873"/>
    <w:rsid w:val="00317D8F"/>
    <w:rsid w:val="00317FAC"/>
    <w:rsid w:val="003203D0"/>
    <w:rsid w:val="00320F16"/>
    <w:rsid w:val="00321C00"/>
    <w:rsid w:val="00326E17"/>
    <w:rsid w:val="0032725D"/>
    <w:rsid w:val="003325BF"/>
    <w:rsid w:val="00342F1D"/>
    <w:rsid w:val="00346ECD"/>
    <w:rsid w:val="003522BC"/>
    <w:rsid w:val="003539AF"/>
    <w:rsid w:val="0036120E"/>
    <w:rsid w:val="003621C4"/>
    <w:rsid w:val="00363CF0"/>
    <w:rsid w:val="00366E55"/>
    <w:rsid w:val="00367BCB"/>
    <w:rsid w:val="00370ECB"/>
    <w:rsid w:val="00371767"/>
    <w:rsid w:val="0038619D"/>
    <w:rsid w:val="003A17E4"/>
    <w:rsid w:val="003A22A3"/>
    <w:rsid w:val="003B141D"/>
    <w:rsid w:val="003C095B"/>
    <w:rsid w:val="003C5944"/>
    <w:rsid w:val="003C6771"/>
    <w:rsid w:val="003D1DAE"/>
    <w:rsid w:val="003D235C"/>
    <w:rsid w:val="003D5D0C"/>
    <w:rsid w:val="003D7F88"/>
    <w:rsid w:val="003E1084"/>
    <w:rsid w:val="003E2766"/>
    <w:rsid w:val="003E2D2A"/>
    <w:rsid w:val="003E3DEE"/>
    <w:rsid w:val="003E61A2"/>
    <w:rsid w:val="003E70D9"/>
    <w:rsid w:val="003E7C91"/>
    <w:rsid w:val="003F086E"/>
    <w:rsid w:val="003F58EF"/>
    <w:rsid w:val="00401949"/>
    <w:rsid w:val="00402779"/>
    <w:rsid w:val="004056F8"/>
    <w:rsid w:val="00406B81"/>
    <w:rsid w:val="004078A5"/>
    <w:rsid w:val="00407C93"/>
    <w:rsid w:val="004122FC"/>
    <w:rsid w:val="00412A8C"/>
    <w:rsid w:val="00413BE9"/>
    <w:rsid w:val="004145B7"/>
    <w:rsid w:val="004149EB"/>
    <w:rsid w:val="004150FE"/>
    <w:rsid w:val="00422427"/>
    <w:rsid w:val="0042329B"/>
    <w:rsid w:val="00425977"/>
    <w:rsid w:val="00427A7C"/>
    <w:rsid w:val="00442599"/>
    <w:rsid w:val="00442DA5"/>
    <w:rsid w:val="00450662"/>
    <w:rsid w:val="004517B6"/>
    <w:rsid w:val="004518D1"/>
    <w:rsid w:val="0045221D"/>
    <w:rsid w:val="004534BA"/>
    <w:rsid w:val="00453899"/>
    <w:rsid w:val="004558F0"/>
    <w:rsid w:val="00457068"/>
    <w:rsid w:val="00462E3B"/>
    <w:rsid w:val="00467D29"/>
    <w:rsid w:val="0047786B"/>
    <w:rsid w:val="00481EBD"/>
    <w:rsid w:val="0048215A"/>
    <w:rsid w:val="00485598"/>
    <w:rsid w:val="00491237"/>
    <w:rsid w:val="00491511"/>
    <w:rsid w:val="00493F3F"/>
    <w:rsid w:val="004943AD"/>
    <w:rsid w:val="00496030"/>
    <w:rsid w:val="00496FF9"/>
    <w:rsid w:val="004A4A9E"/>
    <w:rsid w:val="004A741C"/>
    <w:rsid w:val="004B183C"/>
    <w:rsid w:val="004B25CF"/>
    <w:rsid w:val="004B2AFB"/>
    <w:rsid w:val="004B3EFB"/>
    <w:rsid w:val="004B5F02"/>
    <w:rsid w:val="004B6615"/>
    <w:rsid w:val="004C152E"/>
    <w:rsid w:val="004C2748"/>
    <w:rsid w:val="004C474F"/>
    <w:rsid w:val="004C4FC7"/>
    <w:rsid w:val="004D04D6"/>
    <w:rsid w:val="004D04F6"/>
    <w:rsid w:val="004D2619"/>
    <w:rsid w:val="004D521A"/>
    <w:rsid w:val="004E27AC"/>
    <w:rsid w:val="004E5338"/>
    <w:rsid w:val="004E578E"/>
    <w:rsid w:val="004F018D"/>
    <w:rsid w:val="00513A2E"/>
    <w:rsid w:val="00517221"/>
    <w:rsid w:val="005209AF"/>
    <w:rsid w:val="00523D39"/>
    <w:rsid w:val="00525972"/>
    <w:rsid w:val="005267B5"/>
    <w:rsid w:val="005447B9"/>
    <w:rsid w:val="00545874"/>
    <w:rsid w:val="00551F33"/>
    <w:rsid w:val="005600F0"/>
    <w:rsid w:val="00563100"/>
    <w:rsid w:val="005673F7"/>
    <w:rsid w:val="005703C2"/>
    <w:rsid w:val="0058396C"/>
    <w:rsid w:val="00587AA7"/>
    <w:rsid w:val="00593189"/>
    <w:rsid w:val="005938BC"/>
    <w:rsid w:val="00594BF0"/>
    <w:rsid w:val="00595A6E"/>
    <w:rsid w:val="005A059C"/>
    <w:rsid w:val="005A25E7"/>
    <w:rsid w:val="005C0BD4"/>
    <w:rsid w:val="005C1227"/>
    <w:rsid w:val="005C1B67"/>
    <w:rsid w:val="005C1F7F"/>
    <w:rsid w:val="005C5FEA"/>
    <w:rsid w:val="005D01DA"/>
    <w:rsid w:val="005D1598"/>
    <w:rsid w:val="005D6D29"/>
    <w:rsid w:val="005E31BC"/>
    <w:rsid w:val="005E4B74"/>
    <w:rsid w:val="005E5F17"/>
    <w:rsid w:val="005E658C"/>
    <w:rsid w:val="00607EB8"/>
    <w:rsid w:val="006103C9"/>
    <w:rsid w:val="0061274B"/>
    <w:rsid w:val="00617502"/>
    <w:rsid w:val="0062179A"/>
    <w:rsid w:val="006265A6"/>
    <w:rsid w:val="00634E3A"/>
    <w:rsid w:val="00643BE5"/>
    <w:rsid w:val="00646C4D"/>
    <w:rsid w:val="0065077F"/>
    <w:rsid w:val="00653CB8"/>
    <w:rsid w:val="00654E9D"/>
    <w:rsid w:val="00661F56"/>
    <w:rsid w:val="006817AB"/>
    <w:rsid w:val="0068360F"/>
    <w:rsid w:val="00684165"/>
    <w:rsid w:val="0068588B"/>
    <w:rsid w:val="00687374"/>
    <w:rsid w:val="006873D8"/>
    <w:rsid w:val="00696D44"/>
    <w:rsid w:val="006976AD"/>
    <w:rsid w:val="006A022C"/>
    <w:rsid w:val="006A07EF"/>
    <w:rsid w:val="006A3597"/>
    <w:rsid w:val="006A4518"/>
    <w:rsid w:val="006A5ED8"/>
    <w:rsid w:val="006B1277"/>
    <w:rsid w:val="006B1365"/>
    <w:rsid w:val="006B1E6F"/>
    <w:rsid w:val="006B2BC1"/>
    <w:rsid w:val="006B307F"/>
    <w:rsid w:val="006B58E3"/>
    <w:rsid w:val="006C56FD"/>
    <w:rsid w:val="006D626C"/>
    <w:rsid w:val="006D7644"/>
    <w:rsid w:val="006E00A9"/>
    <w:rsid w:val="006E0A1E"/>
    <w:rsid w:val="006E1062"/>
    <w:rsid w:val="006E3AEB"/>
    <w:rsid w:val="006F48A7"/>
    <w:rsid w:val="007000D2"/>
    <w:rsid w:val="007019F3"/>
    <w:rsid w:val="00702449"/>
    <w:rsid w:val="007024FF"/>
    <w:rsid w:val="00702CC0"/>
    <w:rsid w:val="00705FE4"/>
    <w:rsid w:val="007072AD"/>
    <w:rsid w:val="00710555"/>
    <w:rsid w:val="00711278"/>
    <w:rsid w:val="0071372A"/>
    <w:rsid w:val="00716330"/>
    <w:rsid w:val="0071794E"/>
    <w:rsid w:val="00727A46"/>
    <w:rsid w:val="00730523"/>
    <w:rsid w:val="00730C2D"/>
    <w:rsid w:val="0073107E"/>
    <w:rsid w:val="00741BB3"/>
    <w:rsid w:val="00741F07"/>
    <w:rsid w:val="00742168"/>
    <w:rsid w:val="007452FB"/>
    <w:rsid w:val="0074634F"/>
    <w:rsid w:val="00746C44"/>
    <w:rsid w:val="00747FDB"/>
    <w:rsid w:val="00755580"/>
    <w:rsid w:val="00755939"/>
    <w:rsid w:val="0076192B"/>
    <w:rsid w:val="00765A04"/>
    <w:rsid w:val="0076780C"/>
    <w:rsid w:val="00772F1A"/>
    <w:rsid w:val="00774ACE"/>
    <w:rsid w:val="0077554F"/>
    <w:rsid w:val="00781D90"/>
    <w:rsid w:val="00782782"/>
    <w:rsid w:val="0078569F"/>
    <w:rsid w:val="00786296"/>
    <w:rsid w:val="00795621"/>
    <w:rsid w:val="007A60E3"/>
    <w:rsid w:val="007B018A"/>
    <w:rsid w:val="007B29A1"/>
    <w:rsid w:val="007B484D"/>
    <w:rsid w:val="007B6BB8"/>
    <w:rsid w:val="007C28C8"/>
    <w:rsid w:val="007C3237"/>
    <w:rsid w:val="007C4226"/>
    <w:rsid w:val="007C5D9A"/>
    <w:rsid w:val="007D2DF2"/>
    <w:rsid w:val="007D35F2"/>
    <w:rsid w:val="007D3A96"/>
    <w:rsid w:val="007E7C36"/>
    <w:rsid w:val="007F5F9D"/>
    <w:rsid w:val="007F6FB6"/>
    <w:rsid w:val="007F7F66"/>
    <w:rsid w:val="00802E9F"/>
    <w:rsid w:val="0080485B"/>
    <w:rsid w:val="008061B4"/>
    <w:rsid w:val="008074E6"/>
    <w:rsid w:val="00810503"/>
    <w:rsid w:val="008117C1"/>
    <w:rsid w:val="00812D82"/>
    <w:rsid w:val="008150C7"/>
    <w:rsid w:val="00822EFA"/>
    <w:rsid w:val="0082382E"/>
    <w:rsid w:val="00837843"/>
    <w:rsid w:val="00843897"/>
    <w:rsid w:val="00845927"/>
    <w:rsid w:val="008468CE"/>
    <w:rsid w:val="008470CD"/>
    <w:rsid w:val="00853CEA"/>
    <w:rsid w:val="00867785"/>
    <w:rsid w:val="008748CE"/>
    <w:rsid w:val="00882FB3"/>
    <w:rsid w:val="00887221"/>
    <w:rsid w:val="00890610"/>
    <w:rsid w:val="0089653A"/>
    <w:rsid w:val="008A2DA7"/>
    <w:rsid w:val="008A66A5"/>
    <w:rsid w:val="008A7520"/>
    <w:rsid w:val="008B3931"/>
    <w:rsid w:val="008B58D3"/>
    <w:rsid w:val="008C0B1C"/>
    <w:rsid w:val="008C379E"/>
    <w:rsid w:val="008C53AF"/>
    <w:rsid w:val="008C6D9D"/>
    <w:rsid w:val="008D175B"/>
    <w:rsid w:val="008D5CA8"/>
    <w:rsid w:val="008E1D2C"/>
    <w:rsid w:val="008E30C6"/>
    <w:rsid w:val="008E45AE"/>
    <w:rsid w:val="008E4DD4"/>
    <w:rsid w:val="008E7D4C"/>
    <w:rsid w:val="008F3DC5"/>
    <w:rsid w:val="008F5F84"/>
    <w:rsid w:val="008F73E5"/>
    <w:rsid w:val="008F785B"/>
    <w:rsid w:val="00904C11"/>
    <w:rsid w:val="009116A1"/>
    <w:rsid w:val="00913E15"/>
    <w:rsid w:val="00916411"/>
    <w:rsid w:val="009226D1"/>
    <w:rsid w:val="00925D85"/>
    <w:rsid w:val="009303AF"/>
    <w:rsid w:val="009330CA"/>
    <w:rsid w:val="00933280"/>
    <w:rsid w:val="00936950"/>
    <w:rsid w:val="00936C23"/>
    <w:rsid w:val="00950135"/>
    <w:rsid w:val="00950A82"/>
    <w:rsid w:val="00951B69"/>
    <w:rsid w:val="009520F4"/>
    <w:rsid w:val="00952CE4"/>
    <w:rsid w:val="00955D35"/>
    <w:rsid w:val="00961990"/>
    <w:rsid w:val="00965213"/>
    <w:rsid w:val="00975005"/>
    <w:rsid w:val="00977855"/>
    <w:rsid w:val="009843D0"/>
    <w:rsid w:val="00990313"/>
    <w:rsid w:val="00991D8B"/>
    <w:rsid w:val="00995D8E"/>
    <w:rsid w:val="00996CA9"/>
    <w:rsid w:val="00997F13"/>
    <w:rsid w:val="009A1913"/>
    <w:rsid w:val="009A7E0A"/>
    <w:rsid w:val="009B4F5B"/>
    <w:rsid w:val="009C24DA"/>
    <w:rsid w:val="009C5E4F"/>
    <w:rsid w:val="009C670D"/>
    <w:rsid w:val="009C6BD6"/>
    <w:rsid w:val="009D0DAF"/>
    <w:rsid w:val="009D11A4"/>
    <w:rsid w:val="009D2752"/>
    <w:rsid w:val="009D747C"/>
    <w:rsid w:val="009D771A"/>
    <w:rsid w:val="009E026B"/>
    <w:rsid w:val="009E0AA6"/>
    <w:rsid w:val="009E2D26"/>
    <w:rsid w:val="009E38EF"/>
    <w:rsid w:val="009E398B"/>
    <w:rsid w:val="009E5283"/>
    <w:rsid w:val="009E6BE8"/>
    <w:rsid w:val="009F334A"/>
    <w:rsid w:val="009F5706"/>
    <w:rsid w:val="00A00602"/>
    <w:rsid w:val="00A039B8"/>
    <w:rsid w:val="00A03D73"/>
    <w:rsid w:val="00A11154"/>
    <w:rsid w:val="00A11A62"/>
    <w:rsid w:val="00A24534"/>
    <w:rsid w:val="00A26A4D"/>
    <w:rsid w:val="00A26B98"/>
    <w:rsid w:val="00A328A0"/>
    <w:rsid w:val="00A429D6"/>
    <w:rsid w:val="00A44DDD"/>
    <w:rsid w:val="00A46DEC"/>
    <w:rsid w:val="00A55CB5"/>
    <w:rsid w:val="00A614E3"/>
    <w:rsid w:val="00A61E79"/>
    <w:rsid w:val="00A63135"/>
    <w:rsid w:val="00A6489B"/>
    <w:rsid w:val="00A64E18"/>
    <w:rsid w:val="00A65A88"/>
    <w:rsid w:val="00A65A8D"/>
    <w:rsid w:val="00A67A3B"/>
    <w:rsid w:val="00A72102"/>
    <w:rsid w:val="00A72736"/>
    <w:rsid w:val="00A733B3"/>
    <w:rsid w:val="00A7569E"/>
    <w:rsid w:val="00A7771B"/>
    <w:rsid w:val="00A806B9"/>
    <w:rsid w:val="00A8236B"/>
    <w:rsid w:val="00A829A7"/>
    <w:rsid w:val="00A857B8"/>
    <w:rsid w:val="00A958A6"/>
    <w:rsid w:val="00A9757B"/>
    <w:rsid w:val="00AA00BE"/>
    <w:rsid w:val="00AA1568"/>
    <w:rsid w:val="00AA6B1E"/>
    <w:rsid w:val="00AB2B2D"/>
    <w:rsid w:val="00AB2E23"/>
    <w:rsid w:val="00AB52FF"/>
    <w:rsid w:val="00AB6803"/>
    <w:rsid w:val="00AC7252"/>
    <w:rsid w:val="00AD1E9F"/>
    <w:rsid w:val="00AE24EA"/>
    <w:rsid w:val="00AE2F16"/>
    <w:rsid w:val="00AE45DC"/>
    <w:rsid w:val="00B03CB9"/>
    <w:rsid w:val="00B04191"/>
    <w:rsid w:val="00B05BB8"/>
    <w:rsid w:val="00B06B9B"/>
    <w:rsid w:val="00B104E1"/>
    <w:rsid w:val="00B16883"/>
    <w:rsid w:val="00B20D6F"/>
    <w:rsid w:val="00B2217B"/>
    <w:rsid w:val="00B2368D"/>
    <w:rsid w:val="00B24FAD"/>
    <w:rsid w:val="00B25EBB"/>
    <w:rsid w:val="00B27967"/>
    <w:rsid w:val="00B30454"/>
    <w:rsid w:val="00B455C9"/>
    <w:rsid w:val="00B47076"/>
    <w:rsid w:val="00B47A85"/>
    <w:rsid w:val="00B5136A"/>
    <w:rsid w:val="00B55D34"/>
    <w:rsid w:val="00B608FB"/>
    <w:rsid w:val="00B61B04"/>
    <w:rsid w:val="00B63FFD"/>
    <w:rsid w:val="00B74315"/>
    <w:rsid w:val="00B74FE6"/>
    <w:rsid w:val="00B75255"/>
    <w:rsid w:val="00B8250D"/>
    <w:rsid w:val="00B85228"/>
    <w:rsid w:val="00B85A26"/>
    <w:rsid w:val="00B85BE6"/>
    <w:rsid w:val="00B85EB5"/>
    <w:rsid w:val="00B904D7"/>
    <w:rsid w:val="00B9241F"/>
    <w:rsid w:val="00BA0553"/>
    <w:rsid w:val="00BA729C"/>
    <w:rsid w:val="00BB5DEF"/>
    <w:rsid w:val="00BB691A"/>
    <w:rsid w:val="00BB7A5F"/>
    <w:rsid w:val="00BC1AFE"/>
    <w:rsid w:val="00BC7B03"/>
    <w:rsid w:val="00BD0CC9"/>
    <w:rsid w:val="00BD20AD"/>
    <w:rsid w:val="00BD2F34"/>
    <w:rsid w:val="00BD4308"/>
    <w:rsid w:val="00BE2435"/>
    <w:rsid w:val="00BE3AC1"/>
    <w:rsid w:val="00BE644D"/>
    <w:rsid w:val="00BF2879"/>
    <w:rsid w:val="00BF2A67"/>
    <w:rsid w:val="00C005F9"/>
    <w:rsid w:val="00C01E3D"/>
    <w:rsid w:val="00C02645"/>
    <w:rsid w:val="00C02BC1"/>
    <w:rsid w:val="00C03D87"/>
    <w:rsid w:val="00C03FE0"/>
    <w:rsid w:val="00C04481"/>
    <w:rsid w:val="00C06604"/>
    <w:rsid w:val="00C16754"/>
    <w:rsid w:val="00C213C2"/>
    <w:rsid w:val="00C2276D"/>
    <w:rsid w:val="00C25CF7"/>
    <w:rsid w:val="00C26285"/>
    <w:rsid w:val="00C26AE1"/>
    <w:rsid w:val="00C40866"/>
    <w:rsid w:val="00C41C5E"/>
    <w:rsid w:val="00C42D38"/>
    <w:rsid w:val="00C4549F"/>
    <w:rsid w:val="00C47D90"/>
    <w:rsid w:val="00C53324"/>
    <w:rsid w:val="00C639BA"/>
    <w:rsid w:val="00C64EF4"/>
    <w:rsid w:val="00C66C11"/>
    <w:rsid w:val="00C6743C"/>
    <w:rsid w:val="00C67B7F"/>
    <w:rsid w:val="00C73B77"/>
    <w:rsid w:val="00C77833"/>
    <w:rsid w:val="00C801CD"/>
    <w:rsid w:val="00C80784"/>
    <w:rsid w:val="00C8154D"/>
    <w:rsid w:val="00C831BD"/>
    <w:rsid w:val="00C83217"/>
    <w:rsid w:val="00C90AEC"/>
    <w:rsid w:val="00C92958"/>
    <w:rsid w:val="00C94A0F"/>
    <w:rsid w:val="00CA5D3F"/>
    <w:rsid w:val="00CA715B"/>
    <w:rsid w:val="00CA7B99"/>
    <w:rsid w:val="00CB3EDA"/>
    <w:rsid w:val="00CB44F4"/>
    <w:rsid w:val="00CC11E6"/>
    <w:rsid w:val="00CC756A"/>
    <w:rsid w:val="00CD0462"/>
    <w:rsid w:val="00CD17AA"/>
    <w:rsid w:val="00CE229A"/>
    <w:rsid w:val="00CE529F"/>
    <w:rsid w:val="00CE741A"/>
    <w:rsid w:val="00CF07B6"/>
    <w:rsid w:val="00CF0DF6"/>
    <w:rsid w:val="00CF3342"/>
    <w:rsid w:val="00CF49BF"/>
    <w:rsid w:val="00CF6D3D"/>
    <w:rsid w:val="00D02F75"/>
    <w:rsid w:val="00D13357"/>
    <w:rsid w:val="00D1466B"/>
    <w:rsid w:val="00D15864"/>
    <w:rsid w:val="00D16565"/>
    <w:rsid w:val="00D16E0E"/>
    <w:rsid w:val="00D221E2"/>
    <w:rsid w:val="00D258A2"/>
    <w:rsid w:val="00D31314"/>
    <w:rsid w:val="00D3139D"/>
    <w:rsid w:val="00D34FEF"/>
    <w:rsid w:val="00D4114F"/>
    <w:rsid w:val="00D42926"/>
    <w:rsid w:val="00D434AB"/>
    <w:rsid w:val="00D43EC9"/>
    <w:rsid w:val="00D44E17"/>
    <w:rsid w:val="00D528CD"/>
    <w:rsid w:val="00D5499A"/>
    <w:rsid w:val="00D57DB0"/>
    <w:rsid w:val="00D636FE"/>
    <w:rsid w:val="00D643C3"/>
    <w:rsid w:val="00D6509B"/>
    <w:rsid w:val="00D764BA"/>
    <w:rsid w:val="00D76B3B"/>
    <w:rsid w:val="00D777F6"/>
    <w:rsid w:val="00D80197"/>
    <w:rsid w:val="00D8461B"/>
    <w:rsid w:val="00D84EC3"/>
    <w:rsid w:val="00D86EA9"/>
    <w:rsid w:val="00D9104F"/>
    <w:rsid w:val="00D940D4"/>
    <w:rsid w:val="00D9507A"/>
    <w:rsid w:val="00D95B09"/>
    <w:rsid w:val="00D9668F"/>
    <w:rsid w:val="00D96EC3"/>
    <w:rsid w:val="00DA11C8"/>
    <w:rsid w:val="00DA2840"/>
    <w:rsid w:val="00DB2613"/>
    <w:rsid w:val="00DB3F84"/>
    <w:rsid w:val="00DB4A96"/>
    <w:rsid w:val="00DC03EA"/>
    <w:rsid w:val="00DC10EE"/>
    <w:rsid w:val="00DC2947"/>
    <w:rsid w:val="00DC365E"/>
    <w:rsid w:val="00DC464F"/>
    <w:rsid w:val="00DC619B"/>
    <w:rsid w:val="00DD035C"/>
    <w:rsid w:val="00DD4973"/>
    <w:rsid w:val="00DF2DFD"/>
    <w:rsid w:val="00DF555E"/>
    <w:rsid w:val="00DF57BB"/>
    <w:rsid w:val="00E01D27"/>
    <w:rsid w:val="00E0357B"/>
    <w:rsid w:val="00E049F6"/>
    <w:rsid w:val="00E05647"/>
    <w:rsid w:val="00E10C84"/>
    <w:rsid w:val="00E12CDC"/>
    <w:rsid w:val="00E13B35"/>
    <w:rsid w:val="00E141EE"/>
    <w:rsid w:val="00E20AD4"/>
    <w:rsid w:val="00E23A99"/>
    <w:rsid w:val="00E27AEA"/>
    <w:rsid w:val="00E31DAA"/>
    <w:rsid w:val="00E34C3C"/>
    <w:rsid w:val="00E36E4C"/>
    <w:rsid w:val="00E36FB0"/>
    <w:rsid w:val="00E44011"/>
    <w:rsid w:val="00E45D87"/>
    <w:rsid w:val="00E461EF"/>
    <w:rsid w:val="00E50890"/>
    <w:rsid w:val="00E54946"/>
    <w:rsid w:val="00E56F48"/>
    <w:rsid w:val="00E62603"/>
    <w:rsid w:val="00E62B29"/>
    <w:rsid w:val="00E727A7"/>
    <w:rsid w:val="00E75603"/>
    <w:rsid w:val="00E7604F"/>
    <w:rsid w:val="00E777E3"/>
    <w:rsid w:val="00E80164"/>
    <w:rsid w:val="00E914B7"/>
    <w:rsid w:val="00E91A86"/>
    <w:rsid w:val="00E9652E"/>
    <w:rsid w:val="00E96736"/>
    <w:rsid w:val="00EA004A"/>
    <w:rsid w:val="00EA3DEA"/>
    <w:rsid w:val="00EA5991"/>
    <w:rsid w:val="00EA79FC"/>
    <w:rsid w:val="00EB516D"/>
    <w:rsid w:val="00EC12E5"/>
    <w:rsid w:val="00EC3A29"/>
    <w:rsid w:val="00EC68EE"/>
    <w:rsid w:val="00EC73AD"/>
    <w:rsid w:val="00EC793A"/>
    <w:rsid w:val="00EE544D"/>
    <w:rsid w:val="00EE5B96"/>
    <w:rsid w:val="00EE6476"/>
    <w:rsid w:val="00EF0844"/>
    <w:rsid w:val="00EF3794"/>
    <w:rsid w:val="00EF3DEE"/>
    <w:rsid w:val="00EF5ED4"/>
    <w:rsid w:val="00EF688B"/>
    <w:rsid w:val="00F00DED"/>
    <w:rsid w:val="00F02986"/>
    <w:rsid w:val="00F0398E"/>
    <w:rsid w:val="00F12074"/>
    <w:rsid w:val="00F12D60"/>
    <w:rsid w:val="00F13FD1"/>
    <w:rsid w:val="00F17CFC"/>
    <w:rsid w:val="00F17FFE"/>
    <w:rsid w:val="00F32E40"/>
    <w:rsid w:val="00F3371C"/>
    <w:rsid w:val="00F34830"/>
    <w:rsid w:val="00F34AD7"/>
    <w:rsid w:val="00F43179"/>
    <w:rsid w:val="00F43749"/>
    <w:rsid w:val="00F46B45"/>
    <w:rsid w:val="00F47204"/>
    <w:rsid w:val="00F562B4"/>
    <w:rsid w:val="00F607FA"/>
    <w:rsid w:val="00F63F39"/>
    <w:rsid w:val="00F64245"/>
    <w:rsid w:val="00F650DE"/>
    <w:rsid w:val="00F66574"/>
    <w:rsid w:val="00F66758"/>
    <w:rsid w:val="00F6709B"/>
    <w:rsid w:val="00F71182"/>
    <w:rsid w:val="00F73183"/>
    <w:rsid w:val="00F85C68"/>
    <w:rsid w:val="00F85F6A"/>
    <w:rsid w:val="00F91338"/>
    <w:rsid w:val="00F934B2"/>
    <w:rsid w:val="00F944B2"/>
    <w:rsid w:val="00F94809"/>
    <w:rsid w:val="00F95C4D"/>
    <w:rsid w:val="00F95DDB"/>
    <w:rsid w:val="00FA1907"/>
    <w:rsid w:val="00FA374E"/>
    <w:rsid w:val="00FA4D2F"/>
    <w:rsid w:val="00FA5A8F"/>
    <w:rsid w:val="00FA5DDD"/>
    <w:rsid w:val="00FA7920"/>
    <w:rsid w:val="00FB5051"/>
    <w:rsid w:val="00FC05DB"/>
    <w:rsid w:val="00FC276D"/>
    <w:rsid w:val="00FD0155"/>
    <w:rsid w:val="00FD15CA"/>
    <w:rsid w:val="00FD1F1B"/>
    <w:rsid w:val="00FD33D3"/>
    <w:rsid w:val="00FD5A65"/>
    <w:rsid w:val="00FD7763"/>
    <w:rsid w:val="00FE4C23"/>
    <w:rsid w:val="00FE6B04"/>
    <w:rsid w:val="00FF0827"/>
    <w:rsid w:val="00FF3583"/>
    <w:rsid w:val="00FF3D30"/>
    <w:rsid w:val="00FF3D85"/>
    <w:rsid w:val="00FF7524"/>
    <w:rsid w:val="00FF7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B051"/>
  <w15:docId w15:val="{A8C57E1F-0BF8-40D3-A252-6522B7DE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FFD"/>
  </w:style>
  <w:style w:type="paragraph" w:styleId="10">
    <w:name w:val="heading 1"/>
    <w:basedOn w:val="a"/>
    <w:next w:val="a"/>
    <w:link w:val="11"/>
    <w:uiPriority w:val="9"/>
    <w:qFormat/>
    <w:rsid w:val="000A43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36C23"/>
    <w:pPr>
      <w:ind w:left="720"/>
      <w:contextualSpacing/>
    </w:pPr>
  </w:style>
  <w:style w:type="paragraph" w:customStyle="1" w:styleId="a4">
    <w:name w:val="Абзац"/>
    <w:basedOn w:val="a"/>
    <w:rsid w:val="003C095B"/>
    <w:pPr>
      <w:widowControl w:val="0"/>
      <w:suppressAutoHyphens/>
      <w:spacing w:before="120" w:after="120" w:line="240" w:lineRule="auto"/>
      <w:ind w:firstLine="709"/>
      <w:jc w:val="both"/>
    </w:pPr>
    <w:rPr>
      <w:rFonts w:ascii="Times New Roman" w:eastAsia="DejaVu Sans" w:hAnsi="Times New Roman" w:cs="Times New Roman"/>
      <w:sz w:val="24"/>
      <w:szCs w:val="24"/>
      <w:lang w:eastAsia="he-IL" w:bidi="he-IL"/>
    </w:rPr>
  </w:style>
  <w:style w:type="paragraph" w:styleId="a5">
    <w:name w:val="List Number"/>
    <w:basedOn w:val="a"/>
    <w:rsid w:val="003C095B"/>
    <w:pPr>
      <w:widowControl w:val="0"/>
      <w:suppressAutoHyphens/>
      <w:spacing w:after="0" w:line="240" w:lineRule="auto"/>
      <w:jc w:val="both"/>
    </w:pPr>
    <w:rPr>
      <w:rFonts w:ascii="Times New Roman" w:eastAsia="DejaVu Sans" w:hAnsi="Times New Roman" w:cs="Times New Roman"/>
      <w:sz w:val="24"/>
      <w:szCs w:val="24"/>
      <w:lang w:val="en-US" w:eastAsia="he-IL" w:bidi="he-IL"/>
    </w:rPr>
  </w:style>
  <w:style w:type="paragraph" w:styleId="a6">
    <w:name w:val="Body Text"/>
    <w:basedOn w:val="a"/>
    <w:link w:val="a7"/>
    <w:uiPriority w:val="1"/>
    <w:qFormat/>
    <w:rsid w:val="009D11A4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i/>
      <w:i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1"/>
    <w:rsid w:val="009D11A4"/>
    <w:rPr>
      <w:rFonts w:ascii="Verdana" w:eastAsiaTheme="minorEastAsia" w:hAnsi="Verdana" w:cs="Verdana"/>
      <w:i/>
      <w:iCs/>
      <w:sz w:val="24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9D11A4"/>
    <w:pPr>
      <w:widowControl w:val="0"/>
      <w:autoSpaceDE w:val="0"/>
      <w:autoSpaceDN w:val="0"/>
      <w:adjustRightInd w:val="0"/>
      <w:spacing w:before="100" w:after="0" w:line="240" w:lineRule="auto"/>
      <w:ind w:left="676"/>
      <w:outlineLvl w:val="0"/>
    </w:pPr>
    <w:rPr>
      <w:rFonts w:ascii="Verdana" w:eastAsiaTheme="minorEastAsia" w:hAnsi="Verdana" w:cs="Verdana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9D11A4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sz w:val="24"/>
      <w:szCs w:val="24"/>
      <w:lang w:eastAsia="ru-RU"/>
    </w:rPr>
  </w:style>
  <w:style w:type="paragraph" w:customStyle="1" w:styleId="p11">
    <w:name w:val="p11"/>
    <w:basedOn w:val="a"/>
    <w:rsid w:val="00520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520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Маркированный список1"/>
    <w:basedOn w:val="a"/>
    <w:rsid w:val="005209AF"/>
    <w:pPr>
      <w:widowControl w:val="0"/>
      <w:numPr>
        <w:numId w:val="1"/>
      </w:numPr>
      <w:suppressAutoHyphens/>
      <w:spacing w:after="0" w:line="240" w:lineRule="auto"/>
      <w:jc w:val="both"/>
    </w:pPr>
    <w:rPr>
      <w:rFonts w:ascii="Times New Roman" w:eastAsia="DejaVu Sans" w:hAnsi="Times New Roman" w:cs="Times New Roman"/>
      <w:sz w:val="24"/>
      <w:szCs w:val="24"/>
      <w:lang w:val="en-US" w:eastAsia="he-IL" w:bidi="he-IL"/>
    </w:rPr>
  </w:style>
  <w:style w:type="paragraph" w:customStyle="1" w:styleId="a9">
    <w:name w:val="Таблица"/>
    <w:basedOn w:val="a"/>
    <w:rsid w:val="005209AF"/>
    <w:pPr>
      <w:widowControl w:val="0"/>
      <w:suppressAutoHyphens/>
      <w:adjustRightInd w:val="0"/>
      <w:snapToGrid w:val="0"/>
      <w:spacing w:after="0" w:line="240" w:lineRule="auto"/>
    </w:pPr>
    <w:rPr>
      <w:rFonts w:ascii="Times New Roman" w:eastAsia="DejaVu Sans" w:hAnsi="Times New Roman" w:cs="Times New Roman"/>
      <w:sz w:val="20"/>
      <w:szCs w:val="20"/>
    </w:rPr>
  </w:style>
  <w:style w:type="paragraph" w:customStyle="1" w:styleId="Style2">
    <w:name w:val="Style2"/>
    <w:basedOn w:val="a"/>
    <w:rsid w:val="005209AF"/>
    <w:pPr>
      <w:widowControl w:val="0"/>
      <w:autoSpaceDE w:val="0"/>
      <w:autoSpaceDN w:val="0"/>
      <w:adjustRightInd w:val="0"/>
      <w:spacing w:after="0" w:line="276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5209AF"/>
    <w:rPr>
      <w:rFonts w:ascii="Times New Roman" w:hAnsi="Times New Roman" w:cs="Times New Roman"/>
      <w:sz w:val="22"/>
      <w:szCs w:val="22"/>
    </w:rPr>
  </w:style>
  <w:style w:type="character" w:customStyle="1" w:styleId="c24">
    <w:name w:val="c24"/>
    <w:rsid w:val="005209AF"/>
  </w:style>
  <w:style w:type="paragraph" w:customStyle="1" w:styleId="c9c26">
    <w:name w:val="c9 c26"/>
    <w:basedOn w:val="a"/>
    <w:rsid w:val="00520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c7">
    <w:name w:val="c4 c7"/>
    <w:rsid w:val="005209AF"/>
  </w:style>
  <w:style w:type="paragraph" w:customStyle="1" w:styleId="111">
    <w:name w:val="Оглавление 11"/>
    <w:basedOn w:val="a"/>
    <w:uiPriority w:val="1"/>
    <w:qFormat/>
    <w:rsid w:val="00C005F9"/>
    <w:pPr>
      <w:widowControl w:val="0"/>
      <w:autoSpaceDE w:val="0"/>
      <w:autoSpaceDN w:val="0"/>
      <w:spacing w:after="0" w:line="240" w:lineRule="auto"/>
      <w:ind w:left="1442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21">
    <w:name w:val="Оглавление 21"/>
    <w:basedOn w:val="a"/>
    <w:uiPriority w:val="1"/>
    <w:qFormat/>
    <w:rsid w:val="00C005F9"/>
    <w:pPr>
      <w:widowControl w:val="0"/>
      <w:autoSpaceDE w:val="0"/>
      <w:autoSpaceDN w:val="0"/>
      <w:spacing w:before="141" w:after="0" w:line="240" w:lineRule="auto"/>
      <w:ind w:left="1682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31">
    <w:name w:val="Оглавление 31"/>
    <w:basedOn w:val="a"/>
    <w:uiPriority w:val="1"/>
    <w:qFormat/>
    <w:rsid w:val="00C005F9"/>
    <w:pPr>
      <w:widowControl w:val="0"/>
      <w:autoSpaceDE w:val="0"/>
      <w:autoSpaceDN w:val="0"/>
      <w:spacing w:before="139" w:after="0" w:line="240" w:lineRule="auto"/>
      <w:ind w:left="1922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2">
    <w:name w:val="Заголовок 12"/>
    <w:basedOn w:val="a"/>
    <w:uiPriority w:val="1"/>
    <w:qFormat/>
    <w:rsid w:val="00C005F9"/>
    <w:pPr>
      <w:widowControl w:val="0"/>
      <w:autoSpaceDE w:val="0"/>
      <w:autoSpaceDN w:val="0"/>
      <w:spacing w:before="58" w:after="0" w:line="240" w:lineRule="auto"/>
      <w:ind w:left="722" w:right="471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C00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05F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4019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9c2">
    <w:name w:val="c9 c2"/>
    <w:basedOn w:val="a"/>
    <w:rsid w:val="00610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Заголовок 51"/>
    <w:basedOn w:val="a"/>
    <w:uiPriority w:val="1"/>
    <w:qFormat/>
    <w:rsid w:val="0068588B"/>
    <w:pPr>
      <w:widowControl w:val="0"/>
      <w:autoSpaceDE w:val="0"/>
      <w:autoSpaceDN w:val="0"/>
      <w:spacing w:after="0" w:line="240" w:lineRule="auto"/>
      <w:ind w:left="1610"/>
      <w:outlineLvl w:val="5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Default">
    <w:name w:val="Default"/>
    <w:rsid w:val="00000D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A806B9"/>
    <w:rPr>
      <w:color w:val="0000FF"/>
      <w:u w:val="single"/>
    </w:rPr>
  </w:style>
  <w:style w:type="table" w:customStyle="1" w:styleId="TableGrid">
    <w:name w:val="TableGrid"/>
    <w:rsid w:val="001F3DE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d">
    <w:name w:val="Table Grid"/>
    <w:basedOn w:val="a1"/>
    <w:uiPriority w:val="39"/>
    <w:rsid w:val="001F3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1">
    <w:name w:val="Заголовок 61"/>
    <w:basedOn w:val="a"/>
    <w:uiPriority w:val="1"/>
    <w:qFormat/>
    <w:rsid w:val="00991D8B"/>
    <w:pPr>
      <w:widowControl w:val="0"/>
      <w:autoSpaceDE w:val="0"/>
      <w:autoSpaceDN w:val="0"/>
      <w:spacing w:after="0" w:line="240" w:lineRule="auto"/>
      <w:ind w:left="1610"/>
      <w:outlineLvl w:val="6"/>
    </w:pPr>
    <w:rPr>
      <w:rFonts w:ascii="Times New Roman" w:eastAsia="Times New Roman" w:hAnsi="Times New Roman" w:cs="Times New Roman"/>
      <w:b/>
      <w:bCs/>
      <w:i/>
      <w:sz w:val="28"/>
      <w:szCs w:val="28"/>
      <w:lang w:eastAsia="ru-RU" w:bidi="ru-RU"/>
    </w:rPr>
  </w:style>
  <w:style w:type="paragraph" w:customStyle="1" w:styleId="210">
    <w:name w:val="Заголовок 21"/>
    <w:basedOn w:val="a"/>
    <w:uiPriority w:val="1"/>
    <w:qFormat/>
    <w:rsid w:val="00991D8B"/>
    <w:pPr>
      <w:widowControl w:val="0"/>
      <w:autoSpaceDE w:val="0"/>
      <w:autoSpaceDN w:val="0"/>
      <w:spacing w:after="0" w:line="240" w:lineRule="auto"/>
      <w:ind w:left="143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11">
    <w:name w:val="Заголовок 1 Знак"/>
    <w:basedOn w:val="a0"/>
    <w:link w:val="10"/>
    <w:uiPriority w:val="9"/>
    <w:rsid w:val="000A43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TOC Heading"/>
    <w:basedOn w:val="10"/>
    <w:next w:val="a"/>
    <w:uiPriority w:val="39"/>
    <w:unhideWhenUsed/>
    <w:qFormat/>
    <w:rsid w:val="000A4385"/>
    <w:pPr>
      <w:outlineLvl w:val="9"/>
    </w:pPr>
  </w:style>
  <w:style w:type="paragraph" w:styleId="2">
    <w:name w:val="toc 2"/>
    <w:basedOn w:val="a"/>
    <w:next w:val="a"/>
    <w:autoRedefine/>
    <w:uiPriority w:val="39"/>
    <w:unhideWhenUsed/>
    <w:qFormat/>
    <w:rsid w:val="000A4385"/>
    <w:pPr>
      <w:spacing w:after="100"/>
      <w:ind w:left="220"/>
    </w:pPr>
  </w:style>
  <w:style w:type="paragraph" w:styleId="13">
    <w:name w:val="toc 1"/>
    <w:basedOn w:val="a"/>
    <w:next w:val="a"/>
    <w:autoRedefine/>
    <w:uiPriority w:val="39"/>
    <w:unhideWhenUsed/>
    <w:qFormat/>
    <w:rsid w:val="000A4385"/>
    <w:pPr>
      <w:spacing w:after="100"/>
    </w:pPr>
  </w:style>
  <w:style w:type="paragraph" w:styleId="af">
    <w:name w:val="header"/>
    <w:basedOn w:val="a"/>
    <w:link w:val="af0"/>
    <w:uiPriority w:val="99"/>
    <w:semiHidden/>
    <w:unhideWhenUsed/>
    <w:rsid w:val="000A4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0A4385"/>
  </w:style>
  <w:style w:type="paragraph" w:styleId="af1">
    <w:name w:val="footer"/>
    <w:basedOn w:val="a"/>
    <w:link w:val="af2"/>
    <w:uiPriority w:val="99"/>
    <w:unhideWhenUsed/>
    <w:rsid w:val="000A4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A4385"/>
  </w:style>
  <w:style w:type="paragraph" w:styleId="3">
    <w:name w:val="toc 3"/>
    <w:basedOn w:val="a"/>
    <w:next w:val="a"/>
    <w:autoRedefine/>
    <w:uiPriority w:val="39"/>
    <w:semiHidden/>
    <w:unhideWhenUsed/>
    <w:qFormat/>
    <w:rsid w:val="00545874"/>
    <w:pPr>
      <w:spacing w:after="100"/>
      <w:ind w:left="440"/>
    </w:pPr>
    <w:rPr>
      <w:rFonts w:eastAsiaTheme="minorEastAsia"/>
    </w:rPr>
  </w:style>
  <w:style w:type="character" w:customStyle="1" w:styleId="DefaultParagraphFontPHPDOCX">
    <w:name w:val="Default Paragraph Font PHPDOCX"/>
    <w:uiPriority w:val="1"/>
    <w:semiHidden/>
    <w:unhideWhenUsed/>
    <w:rsid w:val="00453899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4538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rsid w:val="00453899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af3">
    <w:name w:val="Основной текст_"/>
    <w:basedOn w:val="a0"/>
    <w:link w:val="14"/>
    <w:rsid w:val="00007660"/>
    <w:rPr>
      <w:rFonts w:ascii="Times New Roman" w:eastAsia="Times New Roman" w:hAnsi="Times New Roman" w:cs="Times New Roman"/>
      <w:sz w:val="28"/>
      <w:szCs w:val="28"/>
    </w:rPr>
  </w:style>
  <w:style w:type="paragraph" w:customStyle="1" w:styleId="14">
    <w:name w:val="Основной текст1"/>
    <w:basedOn w:val="a"/>
    <w:link w:val="af3"/>
    <w:rsid w:val="0000766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Другое_"/>
    <w:basedOn w:val="a0"/>
    <w:link w:val="af5"/>
    <w:rsid w:val="00D57DB0"/>
    <w:rPr>
      <w:rFonts w:ascii="Times New Roman" w:eastAsia="Times New Roman" w:hAnsi="Times New Roman" w:cs="Times New Roman"/>
      <w:sz w:val="28"/>
      <w:szCs w:val="28"/>
    </w:rPr>
  </w:style>
  <w:style w:type="paragraph" w:customStyle="1" w:styleId="af5">
    <w:name w:val="Другое"/>
    <w:basedOn w:val="a"/>
    <w:link w:val="af4"/>
    <w:rsid w:val="00D57DB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8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heliblog.ru/multikoptery/nachinaem-znakomstvo-skvadrokopterami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%20%20http://kvadrokoptery.com/%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laners32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62894-F27C-48CC-A120-F9B473828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25</Pages>
  <Words>6480</Words>
  <Characters>36936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dcterms:created xsi:type="dcterms:W3CDTF">2025-05-15T10:42:00Z</dcterms:created>
  <dcterms:modified xsi:type="dcterms:W3CDTF">2026-02-13T10:06:00Z</dcterms:modified>
</cp:coreProperties>
</file>