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0EDB" w14:textId="77777777" w:rsidR="008624E6" w:rsidRPr="00B977A7" w:rsidRDefault="008624E6" w:rsidP="00B977A7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C01F8FD" w14:textId="77777777" w:rsidR="00256768" w:rsidRPr="007C058A" w:rsidRDefault="00256768" w:rsidP="00256768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Муниципальное бюджетное образовательное учреждение</w:t>
      </w:r>
    </w:p>
    <w:p w14:paraId="42B9C233" w14:textId="77777777" w:rsidR="00256768" w:rsidRPr="007C058A" w:rsidRDefault="00256768" w:rsidP="00256768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дополнительного образования</w:t>
      </w:r>
    </w:p>
    <w:p w14:paraId="6B5BF285" w14:textId="77777777" w:rsidR="00256768" w:rsidRPr="007C058A" w:rsidRDefault="00256768" w:rsidP="00256768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 xml:space="preserve">Дом детского творчества </w:t>
      </w:r>
      <w:proofErr w:type="spellStart"/>
      <w:r w:rsidRPr="007C058A">
        <w:rPr>
          <w:sz w:val="28"/>
          <w:szCs w:val="28"/>
        </w:rPr>
        <w:t>п.</w:t>
      </w:r>
      <w:r>
        <w:rPr>
          <w:sz w:val="28"/>
          <w:szCs w:val="28"/>
        </w:rPr>
        <w:t>г.т</w:t>
      </w:r>
      <w:proofErr w:type="spellEnd"/>
      <w:r>
        <w:rPr>
          <w:sz w:val="28"/>
          <w:szCs w:val="28"/>
        </w:rPr>
        <w:t>.</w:t>
      </w:r>
      <w:r w:rsidRPr="007C058A">
        <w:rPr>
          <w:sz w:val="28"/>
          <w:szCs w:val="28"/>
        </w:rPr>
        <w:t xml:space="preserve"> Сосьва</w:t>
      </w:r>
    </w:p>
    <w:p w14:paraId="4173C9E8" w14:textId="77777777" w:rsidR="00256768" w:rsidRPr="007C058A" w:rsidRDefault="00256768" w:rsidP="00256768">
      <w:pPr>
        <w:pStyle w:val="Standard"/>
        <w:jc w:val="center"/>
        <w:rPr>
          <w:sz w:val="28"/>
          <w:szCs w:val="28"/>
        </w:rPr>
      </w:pPr>
    </w:p>
    <w:p w14:paraId="1215B136" w14:textId="77777777" w:rsidR="00256768" w:rsidRPr="007C058A" w:rsidRDefault="00256768" w:rsidP="00256768">
      <w:pPr>
        <w:pStyle w:val="Standard"/>
        <w:jc w:val="center"/>
        <w:rPr>
          <w:sz w:val="28"/>
          <w:szCs w:val="28"/>
        </w:rPr>
      </w:pPr>
    </w:p>
    <w:p w14:paraId="653C159E" w14:textId="77777777" w:rsidR="00256768" w:rsidRPr="007C058A" w:rsidRDefault="00256768" w:rsidP="00256768">
      <w:pPr>
        <w:pStyle w:val="Standard"/>
        <w:rPr>
          <w:sz w:val="28"/>
          <w:szCs w:val="28"/>
        </w:rPr>
      </w:pPr>
      <w:r w:rsidRPr="007C058A">
        <w:rPr>
          <w:sz w:val="28"/>
          <w:szCs w:val="28"/>
        </w:rPr>
        <w:tab/>
      </w:r>
    </w:p>
    <w:tbl>
      <w:tblPr>
        <w:tblW w:w="9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3083"/>
        <w:gridCol w:w="3156"/>
      </w:tblGrid>
      <w:tr w:rsidR="00256768" w:rsidRPr="00EA1A6F" w14:paraId="643C3BDE" w14:textId="77777777" w:rsidTr="00C35EFA">
        <w:trPr>
          <w:trHeight w:val="2113"/>
        </w:trPr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1646A8" w14:textId="77777777" w:rsidR="00256768" w:rsidRPr="00FB55A4" w:rsidRDefault="00256768" w:rsidP="00C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Рассмотрено:</w:t>
            </w:r>
          </w:p>
          <w:p w14:paraId="6AA18953" w14:textId="77777777" w:rsidR="00256768" w:rsidRPr="00FB55A4" w:rsidRDefault="00256768" w:rsidP="00C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Методический совет </w:t>
            </w:r>
            <w:r w:rsidRPr="00FB55A4">
              <w:rPr>
                <w:rFonts w:ascii="Times New Roman" w:hAnsi="Times New Roman" w:cs="Times New Roman"/>
                <w:sz w:val="24"/>
                <w:szCs w:val="24"/>
              </w:rPr>
              <w:t xml:space="preserve">МБОУ ДО ДДТ </w:t>
            </w:r>
            <w:proofErr w:type="spellStart"/>
            <w:r w:rsidRPr="00FB55A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FB55A4">
              <w:rPr>
                <w:rFonts w:ascii="Times New Roman" w:hAnsi="Times New Roman" w:cs="Times New Roman"/>
                <w:sz w:val="24"/>
                <w:szCs w:val="24"/>
              </w:rPr>
              <w:t>. Сосьва</w:t>
            </w:r>
          </w:p>
          <w:p w14:paraId="521E1D60" w14:textId="77777777" w:rsidR="00256768" w:rsidRPr="00FB55A4" w:rsidRDefault="00256768" w:rsidP="00C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_____/____________/ Протокол №___от</w:t>
            </w:r>
          </w:p>
          <w:p w14:paraId="6859DF1D" w14:textId="77777777" w:rsidR="00256768" w:rsidRPr="00FB55A4" w:rsidRDefault="00256768" w:rsidP="00C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«__»_________2025г.</w:t>
            </w:r>
          </w:p>
        </w:tc>
        <w:tc>
          <w:tcPr>
            <w:tcW w:w="30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D1434F" w14:textId="77777777" w:rsidR="00256768" w:rsidRPr="00EA1A6F" w:rsidRDefault="00256768" w:rsidP="00C35E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01D7E" w14:textId="77777777" w:rsidR="00256768" w:rsidRPr="00FB55A4" w:rsidRDefault="00256768" w:rsidP="00C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14:paraId="6A4844E9" w14:textId="77777777" w:rsidR="00256768" w:rsidRPr="00FB55A4" w:rsidRDefault="00256768" w:rsidP="00C3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FB55A4">
              <w:rPr>
                <w:rFonts w:ascii="Times New Roman" w:hAnsi="Times New Roman" w:cs="Times New Roman"/>
                <w:sz w:val="24"/>
                <w:szCs w:val="24"/>
              </w:rPr>
              <w:t>МБОУ ДО ДДТ</w:t>
            </w:r>
          </w:p>
          <w:p w14:paraId="71888C30" w14:textId="77777777" w:rsidR="00256768" w:rsidRPr="00FB55A4" w:rsidRDefault="00256768" w:rsidP="00C3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5A4">
              <w:rPr>
                <w:rFonts w:ascii="Times New Roman" w:hAnsi="Times New Roman" w:cs="Times New Roman"/>
                <w:sz w:val="24"/>
                <w:szCs w:val="24"/>
              </w:rPr>
              <w:t>п.г.т</w:t>
            </w:r>
            <w:proofErr w:type="spellEnd"/>
            <w:r w:rsidRPr="00FB55A4">
              <w:rPr>
                <w:rFonts w:ascii="Times New Roman" w:hAnsi="Times New Roman" w:cs="Times New Roman"/>
                <w:sz w:val="24"/>
                <w:szCs w:val="24"/>
              </w:rPr>
              <w:t>. Сосьва</w:t>
            </w:r>
          </w:p>
          <w:p w14:paraId="1E76FCB5" w14:textId="77777777" w:rsidR="00256768" w:rsidRPr="00FB55A4" w:rsidRDefault="00256768" w:rsidP="00C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_______/____________/</w:t>
            </w:r>
          </w:p>
          <w:p w14:paraId="55C97B8D" w14:textId="77777777" w:rsidR="00256768" w:rsidRPr="00FB55A4" w:rsidRDefault="00256768" w:rsidP="00C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№________</w:t>
            </w:r>
          </w:p>
          <w:p w14:paraId="2D95BB39" w14:textId="77777777" w:rsidR="00256768" w:rsidRPr="00FB55A4" w:rsidRDefault="00256768" w:rsidP="00C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«__»________2025г.</w:t>
            </w:r>
          </w:p>
        </w:tc>
      </w:tr>
    </w:tbl>
    <w:p w14:paraId="75D19C65" w14:textId="77777777" w:rsidR="00256768" w:rsidRPr="007C058A" w:rsidRDefault="00256768" w:rsidP="00256768">
      <w:pPr>
        <w:pStyle w:val="Standard"/>
        <w:rPr>
          <w:sz w:val="28"/>
          <w:szCs w:val="28"/>
        </w:rPr>
      </w:pPr>
    </w:p>
    <w:p w14:paraId="0569CC5A" w14:textId="77777777" w:rsidR="00256768" w:rsidRPr="007C058A" w:rsidRDefault="00256768" w:rsidP="00256768">
      <w:pPr>
        <w:pStyle w:val="Standard"/>
        <w:rPr>
          <w:sz w:val="28"/>
          <w:szCs w:val="28"/>
        </w:rPr>
      </w:pPr>
    </w:p>
    <w:p w14:paraId="46D13D56" w14:textId="77777777" w:rsidR="00256768" w:rsidRPr="007C058A" w:rsidRDefault="00256768" w:rsidP="00256768">
      <w:pPr>
        <w:pStyle w:val="Standard"/>
        <w:rPr>
          <w:sz w:val="28"/>
          <w:szCs w:val="28"/>
        </w:rPr>
      </w:pPr>
    </w:p>
    <w:p w14:paraId="642ADF43" w14:textId="77777777" w:rsidR="00256768" w:rsidRPr="007C058A" w:rsidRDefault="00256768" w:rsidP="00256768">
      <w:pPr>
        <w:pStyle w:val="Standard"/>
        <w:rPr>
          <w:sz w:val="28"/>
          <w:szCs w:val="28"/>
        </w:rPr>
      </w:pPr>
    </w:p>
    <w:p w14:paraId="5BC3F111" w14:textId="77777777" w:rsidR="00256768" w:rsidRDefault="00256768" w:rsidP="00256768">
      <w:pPr>
        <w:pStyle w:val="Standard"/>
        <w:jc w:val="center"/>
        <w:rPr>
          <w:sz w:val="28"/>
          <w:szCs w:val="28"/>
        </w:rPr>
      </w:pPr>
      <w:r w:rsidRPr="003B3836">
        <w:rPr>
          <w:sz w:val="28"/>
          <w:szCs w:val="28"/>
        </w:rPr>
        <w:t xml:space="preserve">РАБОЧАЯ ПРОГРАММА </w:t>
      </w:r>
    </w:p>
    <w:p w14:paraId="07041051" w14:textId="6A707BA3" w:rsidR="00256768" w:rsidRPr="00EF3417" w:rsidRDefault="00256768" w:rsidP="00256768">
      <w:pPr>
        <w:pStyle w:val="Standard"/>
        <w:jc w:val="center"/>
        <w:rPr>
          <w:color w:val="000000" w:themeColor="text1"/>
          <w:sz w:val="28"/>
          <w:szCs w:val="28"/>
        </w:rPr>
      </w:pPr>
      <w:r w:rsidRPr="00EF3417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Ударник</w:t>
      </w:r>
      <w:r w:rsidRPr="00EF3417">
        <w:rPr>
          <w:color w:val="000000" w:themeColor="text1"/>
          <w:sz w:val="28"/>
          <w:szCs w:val="28"/>
        </w:rPr>
        <w:t>»</w:t>
      </w:r>
    </w:p>
    <w:p w14:paraId="41F29F8F" w14:textId="77777777" w:rsidR="00256768" w:rsidRPr="003B3836" w:rsidRDefault="00256768" w:rsidP="00256768">
      <w:pPr>
        <w:pStyle w:val="Standard"/>
        <w:jc w:val="center"/>
        <w:rPr>
          <w:sz w:val="28"/>
          <w:szCs w:val="28"/>
        </w:rPr>
      </w:pPr>
      <w:r w:rsidRPr="003B3836">
        <w:rPr>
          <w:sz w:val="28"/>
          <w:szCs w:val="28"/>
        </w:rPr>
        <w:t>к общеобразовательной общеразвивающей программе</w:t>
      </w:r>
    </w:p>
    <w:p w14:paraId="13E00A44" w14:textId="77777777" w:rsidR="00256768" w:rsidRPr="007C058A" w:rsidRDefault="00256768" w:rsidP="00256768">
      <w:pPr>
        <w:pStyle w:val="Standard"/>
        <w:jc w:val="center"/>
        <w:rPr>
          <w:sz w:val="28"/>
          <w:szCs w:val="28"/>
        </w:rPr>
      </w:pPr>
      <w:r w:rsidRPr="003B3836">
        <w:rPr>
          <w:sz w:val="28"/>
          <w:szCs w:val="28"/>
        </w:rPr>
        <w:t>технической направленности</w:t>
      </w:r>
      <w:r w:rsidRPr="007C058A">
        <w:rPr>
          <w:sz w:val="28"/>
          <w:szCs w:val="28"/>
        </w:rPr>
        <w:t xml:space="preserve"> </w:t>
      </w:r>
    </w:p>
    <w:p w14:paraId="7719994D" w14:textId="77777777" w:rsidR="00256768" w:rsidRDefault="00256768" w:rsidP="00256768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«</w:t>
      </w:r>
      <w:r>
        <w:rPr>
          <w:sz w:val="28"/>
          <w:szCs w:val="28"/>
        </w:rPr>
        <w:t>Мир Бокса</w:t>
      </w:r>
      <w:r w:rsidRPr="007C058A">
        <w:rPr>
          <w:sz w:val="28"/>
          <w:szCs w:val="28"/>
        </w:rPr>
        <w:t>»</w:t>
      </w:r>
    </w:p>
    <w:p w14:paraId="284B4A4D" w14:textId="77777777" w:rsidR="00256768" w:rsidRDefault="00256768" w:rsidP="00256768">
      <w:pPr>
        <w:pStyle w:val="Standard"/>
        <w:jc w:val="center"/>
        <w:rPr>
          <w:sz w:val="28"/>
          <w:szCs w:val="28"/>
        </w:rPr>
      </w:pPr>
    </w:p>
    <w:p w14:paraId="3467580C" w14:textId="77777777" w:rsidR="00256768" w:rsidRPr="007C058A" w:rsidRDefault="00256768" w:rsidP="00256768">
      <w:pPr>
        <w:pStyle w:val="Standard"/>
        <w:jc w:val="center"/>
        <w:rPr>
          <w:sz w:val="28"/>
          <w:szCs w:val="28"/>
        </w:rPr>
      </w:pPr>
    </w:p>
    <w:p w14:paraId="537D423D" w14:textId="77777777" w:rsidR="00256768" w:rsidRPr="007C058A" w:rsidRDefault="00256768" w:rsidP="00256768">
      <w:pPr>
        <w:pStyle w:val="Standard"/>
        <w:jc w:val="both"/>
        <w:rPr>
          <w:sz w:val="28"/>
          <w:szCs w:val="28"/>
        </w:rPr>
      </w:pPr>
    </w:p>
    <w:p w14:paraId="07631021" w14:textId="7F479C34" w:rsidR="00256768" w:rsidRDefault="00256768" w:rsidP="00FB55A4">
      <w:pPr>
        <w:shd w:val="clear" w:color="auto" w:fill="FFFFFF"/>
        <w:tabs>
          <w:tab w:val="left" w:pos="710"/>
        </w:tabs>
        <w:spacing w:after="0"/>
        <w:rPr>
          <w:color w:val="000000"/>
          <w:sz w:val="28"/>
          <w:szCs w:val="28"/>
        </w:rPr>
      </w:pPr>
      <w:r w:rsidRPr="006E2744">
        <w:rPr>
          <w:color w:val="000000"/>
          <w:sz w:val="28"/>
          <w:szCs w:val="28"/>
        </w:rPr>
        <w:t>Количество часов: всего –</w:t>
      </w:r>
      <w:r>
        <w:rPr>
          <w:color w:val="000000"/>
          <w:sz w:val="28"/>
          <w:szCs w:val="28"/>
        </w:rPr>
        <w:t>684</w:t>
      </w:r>
      <w:r w:rsidRPr="006E2744">
        <w:rPr>
          <w:color w:val="000000"/>
          <w:sz w:val="28"/>
          <w:szCs w:val="28"/>
        </w:rPr>
        <w:t xml:space="preserve"> ч., в неделю – </w:t>
      </w:r>
      <w:r>
        <w:rPr>
          <w:color w:val="000000"/>
          <w:sz w:val="28"/>
          <w:szCs w:val="28"/>
        </w:rPr>
        <w:t>19</w:t>
      </w:r>
      <w:r w:rsidRPr="006E2744">
        <w:rPr>
          <w:color w:val="000000"/>
          <w:sz w:val="28"/>
          <w:szCs w:val="28"/>
        </w:rPr>
        <w:t xml:space="preserve"> ч.</w:t>
      </w:r>
    </w:p>
    <w:p w14:paraId="041A94A4" w14:textId="07FE1E4A" w:rsidR="00FB55A4" w:rsidRDefault="00FB55A4" w:rsidP="00FB55A4">
      <w:pPr>
        <w:shd w:val="clear" w:color="auto" w:fill="FFFFFF"/>
        <w:tabs>
          <w:tab w:val="left" w:pos="710"/>
        </w:tabs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 группа 7-9 лет 144 часа -4 часа в неделю: </w:t>
      </w:r>
      <w:r>
        <w:rPr>
          <w:sz w:val="28"/>
          <w:szCs w:val="28"/>
        </w:rPr>
        <w:t>№ группы 1/1;2/1;3/1.</w:t>
      </w:r>
    </w:p>
    <w:p w14:paraId="6036A75B" w14:textId="7D70A0E4" w:rsidR="00FB55A4" w:rsidRDefault="00FB55A4" w:rsidP="00FB55A4">
      <w:pPr>
        <w:shd w:val="clear" w:color="auto" w:fill="FFFFFF"/>
        <w:tabs>
          <w:tab w:val="left" w:pos="710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группа 10-13 лет 216 часов -6 часов в неделю: </w:t>
      </w:r>
      <w:r>
        <w:rPr>
          <w:sz w:val="28"/>
          <w:szCs w:val="28"/>
        </w:rPr>
        <w:t>№ группа 4/1</w:t>
      </w:r>
    </w:p>
    <w:p w14:paraId="61B4D9D8" w14:textId="7FA75DA5" w:rsidR="00FB55A4" w:rsidRPr="006E2744" w:rsidRDefault="00FB55A4" w:rsidP="00FB55A4">
      <w:pPr>
        <w:shd w:val="clear" w:color="auto" w:fill="FFFFFF"/>
        <w:tabs>
          <w:tab w:val="left" w:pos="710"/>
        </w:tabs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группа 14-17 лет 324 часа -9 часов в неделю:</w:t>
      </w:r>
      <w:r w:rsidRPr="00FB55A4">
        <w:rPr>
          <w:sz w:val="28"/>
          <w:szCs w:val="28"/>
        </w:rPr>
        <w:t xml:space="preserve"> </w:t>
      </w:r>
      <w:r>
        <w:rPr>
          <w:sz w:val="28"/>
          <w:szCs w:val="28"/>
        </w:rPr>
        <w:t>№ группа 5/1</w:t>
      </w:r>
    </w:p>
    <w:p w14:paraId="7E6E8007" w14:textId="22A9497C" w:rsidR="00256768" w:rsidRPr="006E2744" w:rsidRDefault="00256768" w:rsidP="00FB55A4">
      <w:pPr>
        <w:shd w:val="clear" w:color="auto" w:fill="FFFFFF"/>
        <w:tabs>
          <w:tab w:val="left" w:pos="710"/>
        </w:tabs>
        <w:spacing w:after="0"/>
        <w:rPr>
          <w:sz w:val="28"/>
          <w:szCs w:val="28"/>
        </w:rPr>
      </w:pPr>
      <w:r w:rsidRPr="006E2744">
        <w:rPr>
          <w:sz w:val="28"/>
          <w:szCs w:val="28"/>
        </w:rPr>
        <w:t xml:space="preserve">Возраст обучающихся: </w:t>
      </w:r>
      <w:r>
        <w:rPr>
          <w:sz w:val="28"/>
          <w:szCs w:val="28"/>
        </w:rPr>
        <w:t>7</w:t>
      </w:r>
      <w:r w:rsidRPr="006E2744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Pr="006E2744">
        <w:rPr>
          <w:sz w:val="28"/>
          <w:szCs w:val="28"/>
        </w:rPr>
        <w:t>7 лет</w:t>
      </w:r>
    </w:p>
    <w:p w14:paraId="0AB59BE8" w14:textId="77777777" w:rsidR="00FB55A4" w:rsidRDefault="00256768" w:rsidP="0025676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52383CF7" w14:textId="5CFFD155" w:rsidR="00256768" w:rsidRPr="007C058A" w:rsidRDefault="00FB55A4" w:rsidP="00256768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256768">
        <w:rPr>
          <w:sz w:val="28"/>
          <w:szCs w:val="28"/>
        </w:rPr>
        <w:t xml:space="preserve">   Хорьков Иван Владимирович</w:t>
      </w:r>
    </w:p>
    <w:p w14:paraId="5287B3FC" w14:textId="77777777" w:rsidR="00256768" w:rsidRPr="007C058A" w:rsidRDefault="00256768" w:rsidP="00256768">
      <w:pPr>
        <w:pStyle w:val="Standard"/>
        <w:jc w:val="right"/>
        <w:rPr>
          <w:sz w:val="28"/>
          <w:szCs w:val="28"/>
        </w:rPr>
      </w:pPr>
      <w:r w:rsidRPr="007C058A">
        <w:t xml:space="preserve">                                                              </w:t>
      </w:r>
      <w:r w:rsidRPr="007C058A">
        <w:rPr>
          <w:sz w:val="28"/>
          <w:szCs w:val="28"/>
        </w:rPr>
        <w:t>педагог дополнительного образования</w:t>
      </w:r>
    </w:p>
    <w:p w14:paraId="3B10A5BC" w14:textId="77777777" w:rsidR="00256768" w:rsidRPr="007C058A" w:rsidRDefault="00256768" w:rsidP="00256768">
      <w:pPr>
        <w:pStyle w:val="Standard"/>
      </w:pPr>
    </w:p>
    <w:p w14:paraId="08B2F950" w14:textId="77777777" w:rsidR="00256768" w:rsidRPr="007C058A" w:rsidRDefault="00256768" w:rsidP="00256768">
      <w:pPr>
        <w:pStyle w:val="Standard"/>
      </w:pPr>
    </w:p>
    <w:p w14:paraId="551327A3" w14:textId="77777777" w:rsidR="00256768" w:rsidRPr="007C058A" w:rsidRDefault="00256768" w:rsidP="00256768">
      <w:pPr>
        <w:pStyle w:val="Standard"/>
        <w:jc w:val="center"/>
      </w:pPr>
    </w:p>
    <w:p w14:paraId="5AE46D2F" w14:textId="77777777" w:rsidR="00256768" w:rsidRPr="007C058A" w:rsidRDefault="00256768" w:rsidP="00256768">
      <w:pPr>
        <w:pStyle w:val="Standard"/>
        <w:spacing w:line="0" w:lineRule="atLeast"/>
        <w:jc w:val="center"/>
      </w:pPr>
      <w:r w:rsidRPr="007C058A">
        <w:t>п. Сосьва</w:t>
      </w:r>
    </w:p>
    <w:p w14:paraId="083D7D2B" w14:textId="2A5BE534" w:rsidR="00256768" w:rsidRDefault="00256768" w:rsidP="00256768">
      <w:pPr>
        <w:pStyle w:val="Standard"/>
        <w:spacing w:line="0" w:lineRule="atLeast"/>
        <w:jc w:val="center"/>
        <w:rPr>
          <w:sz w:val="20"/>
        </w:rPr>
        <w:sectPr w:rsidR="00256768" w:rsidSect="00C35EFA">
          <w:footerReference w:type="even" r:id="rId8"/>
          <w:footerReference w:type="default" r:id="rId9"/>
          <w:type w:val="continuous"/>
          <w:pgSz w:w="11910" w:h="16840"/>
          <w:pgMar w:top="840" w:right="440" w:bottom="0" w:left="1300" w:header="720" w:footer="720" w:gutter="0"/>
          <w:cols w:space="720"/>
        </w:sectPr>
      </w:pPr>
      <w:r>
        <w:t>2025</w:t>
      </w:r>
      <w:r w:rsidRPr="007C058A">
        <w:t xml:space="preserve"> </w:t>
      </w:r>
    </w:p>
    <w:p w14:paraId="194B1EEC" w14:textId="77777777" w:rsidR="008624E6" w:rsidRPr="00945198" w:rsidRDefault="008624E6" w:rsidP="00862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E58B3" w14:textId="0B588841" w:rsidR="00C62F3D" w:rsidRPr="00C62F3D" w:rsidRDefault="00F602E0" w:rsidP="00ED61B7">
      <w:pPr>
        <w:pStyle w:val="a3"/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1.</w:t>
      </w:r>
      <w:r w:rsidR="00DA1FFC">
        <w:rPr>
          <w:rFonts w:ascii="Times New Roman" w:hAnsi="Times New Roman"/>
          <w:b/>
          <w:sz w:val="28"/>
        </w:rPr>
        <w:t>Комлекс основных характеристик</w:t>
      </w:r>
    </w:p>
    <w:p w14:paraId="08DB4B76" w14:textId="77777777" w:rsidR="00DE25F2" w:rsidRDefault="00DE25F2" w:rsidP="00DE25F2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086AFAC" w14:textId="6805FFDC" w:rsidR="005611EE" w:rsidRPr="00DA1FFC" w:rsidRDefault="00F602E0" w:rsidP="00DA1FFC">
      <w:pPr>
        <w:pStyle w:val="a3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802537" w:rsidRPr="00DE25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1D1FE460" w14:textId="28D44FDC" w:rsidR="003A6412" w:rsidRPr="00F602E0" w:rsidRDefault="0018764B" w:rsidP="00F602E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602E0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Направленность</w:t>
      </w:r>
      <w:r w:rsidR="005611EE" w:rsidRPr="00F602E0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3A6412" w:rsidRPr="00F602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A0E3FFD" w14:textId="688DA5D6" w:rsidR="00A47FDD" w:rsidRPr="003A6412" w:rsidRDefault="005611EE" w:rsidP="009D3B4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r w:rsidR="00A47FDD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561895">
        <w:rPr>
          <w:rFonts w:ascii="Times New Roman" w:hAnsi="Times New Roman" w:cs="Times New Roman"/>
          <w:sz w:val="28"/>
          <w:szCs w:val="28"/>
        </w:rPr>
        <w:t xml:space="preserve">общеразвивающая программа </w:t>
      </w:r>
      <w:r w:rsidR="00A47FDD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r w:rsidRPr="00561895">
        <w:rPr>
          <w:rFonts w:ascii="Times New Roman" w:hAnsi="Times New Roman" w:cs="Times New Roman"/>
          <w:sz w:val="28"/>
          <w:szCs w:val="28"/>
        </w:rPr>
        <w:t>«</w:t>
      </w:r>
      <w:r w:rsidRPr="003A6412">
        <w:rPr>
          <w:rFonts w:ascii="Times New Roman" w:hAnsi="Times New Roman" w:cs="Times New Roman"/>
          <w:sz w:val="28"/>
          <w:szCs w:val="28"/>
        </w:rPr>
        <w:t>Основы бокса»</w:t>
      </w:r>
      <w:r w:rsidR="00A47FDD" w:rsidRPr="003A6412">
        <w:rPr>
          <w:rFonts w:ascii="Times New Roman" w:hAnsi="Times New Roman" w:cs="Times New Roman"/>
          <w:sz w:val="28"/>
          <w:szCs w:val="28"/>
        </w:rPr>
        <w:t>, далее программа,</w:t>
      </w:r>
      <w:r w:rsidRPr="003A6412">
        <w:rPr>
          <w:rFonts w:ascii="Times New Roman" w:hAnsi="Times New Roman" w:cs="Times New Roman"/>
          <w:sz w:val="28"/>
          <w:szCs w:val="28"/>
        </w:rPr>
        <w:t xml:space="preserve"> разработа</w:t>
      </w:r>
      <w:r w:rsidR="00A47FDD" w:rsidRPr="003A6412">
        <w:rPr>
          <w:rFonts w:ascii="Times New Roman" w:hAnsi="Times New Roman" w:cs="Times New Roman"/>
          <w:sz w:val="28"/>
          <w:szCs w:val="28"/>
        </w:rPr>
        <w:t>на в соответствии с нормативно-правовыми документами</w:t>
      </w:r>
    </w:p>
    <w:p w14:paraId="6D480790" w14:textId="77777777" w:rsidR="002E09E5" w:rsidRDefault="005611EE" w:rsidP="009D3B4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895">
        <w:rPr>
          <w:rFonts w:ascii="Times New Roman" w:hAnsi="Times New Roman" w:cs="Times New Roman"/>
          <w:b/>
          <w:bCs/>
          <w:sz w:val="28"/>
          <w:szCs w:val="28"/>
        </w:rPr>
        <w:t>Программа разработана в соответствии с нормативными и методическими документами:</w:t>
      </w:r>
    </w:p>
    <w:p w14:paraId="7F57067C" w14:textId="558227BA" w:rsidR="005611EE" w:rsidRPr="00561895" w:rsidRDefault="005611EE" w:rsidP="009D3B43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 1</w:t>
      </w:r>
      <w:r w:rsidR="002E09E5">
        <w:rPr>
          <w:rFonts w:ascii="Times New Roman" w:hAnsi="Times New Roman" w:cs="Times New Roman"/>
          <w:sz w:val="28"/>
          <w:szCs w:val="28"/>
        </w:rPr>
        <w:t xml:space="preserve">. </w:t>
      </w:r>
      <w:r w:rsidRPr="00561895">
        <w:rPr>
          <w:rFonts w:ascii="Times New Roman" w:hAnsi="Times New Roman" w:cs="Times New Roman"/>
          <w:sz w:val="28"/>
          <w:szCs w:val="28"/>
        </w:rPr>
        <w:t>Федеральным законом от 29.12.2012. №273-ФЗ «Об образовании в Российской Федерации»</w:t>
      </w:r>
    </w:p>
    <w:p w14:paraId="48A0C7E5" w14:textId="77777777" w:rsidR="005611EE" w:rsidRPr="00561895" w:rsidRDefault="005611EE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от 14.07.2022 № 295-ФЗ «О внесении изменений в федеральный закон «ОБ образовании в Российской Федерации»</w:t>
      </w:r>
    </w:p>
    <w:p w14:paraId="5B2177FA" w14:textId="77777777" w:rsidR="005611EE" w:rsidRPr="00561895" w:rsidRDefault="005611EE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3. Федеральный закон </w:t>
      </w:r>
      <w:r w:rsidR="00D21727" w:rsidRPr="00561895">
        <w:rPr>
          <w:rFonts w:ascii="Times New Roman" w:hAnsi="Times New Roman" w:cs="Times New Roman"/>
          <w:sz w:val="28"/>
          <w:szCs w:val="28"/>
        </w:rPr>
        <w:t>Российской Федерации от 24.07.1998 № 124-ФЗ «Об основных гарантиях прав ребенка в Российской Федерации» (в редакции 2013г.)</w:t>
      </w:r>
    </w:p>
    <w:p w14:paraId="2E049F38" w14:textId="77777777" w:rsidR="00D21727" w:rsidRPr="00561895" w:rsidRDefault="00D2172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4. Концепция развития дополнительного образования детей до 2030 года, утвержденной распоряжением Правительства Российской Федерации от 31.03.2022 № 678-р.</w:t>
      </w:r>
    </w:p>
    <w:p w14:paraId="025CE251" w14:textId="77777777" w:rsidR="00D21727" w:rsidRPr="00561895" w:rsidRDefault="00D2172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5. Стратегия развития воспитания в Российской Федерации на период до 2025 года (распоряжением Правительства Российской Федерации от 20.05.2015 № 996-р.</w:t>
      </w:r>
    </w:p>
    <w:p w14:paraId="4062EF07" w14:textId="77777777" w:rsidR="00D21727" w:rsidRPr="00561895" w:rsidRDefault="00D2172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6. 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 (далее – СанПиН).</w:t>
      </w:r>
    </w:p>
    <w:p w14:paraId="2E78C2D4" w14:textId="77777777" w:rsidR="00D21727" w:rsidRPr="00561895" w:rsidRDefault="00D2172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7. </w:t>
      </w:r>
      <w:r w:rsidR="004F0F79" w:rsidRPr="00561895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28.01.2021 №2 «Об утверждении санитарных правил и норм СанПиН 1.2.3685-21 «Гигиенические нормативы и требование к обеспечению безопасности и (или) безвредности для человеческих факторов среды обитания». </w:t>
      </w:r>
    </w:p>
    <w:p w14:paraId="69D6FCFB" w14:textId="77777777" w:rsidR="004F0F79" w:rsidRPr="00561895" w:rsidRDefault="004F0F79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8. Приказ Министерства образования и науки Российской Федерации от 23.08ю2017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7B40B56" w14:textId="77777777" w:rsidR="004F0F79" w:rsidRPr="00561895" w:rsidRDefault="004F0F79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9. Приказ Министерства труда и социальной защиты Российской Федерации от 05.05.2018 № 298 «Об утверждении профессионального стандарта «Педагога дополнительного образования детей и взрослых».</w:t>
      </w:r>
    </w:p>
    <w:p w14:paraId="5123E07F" w14:textId="77777777" w:rsidR="004F0F79" w:rsidRPr="00561895" w:rsidRDefault="004F0F79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10. 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 (далее-Порядок).</w:t>
      </w:r>
    </w:p>
    <w:p w14:paraId="68684485" w14:textId="77777777" w:rsidR="004F0F79" w:rsidRPr="00561895" w:rsidRDefault="004F0F79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lastRenderedPageBreak/>
        <w:t xml:space="preserve">11. Приказ Министерства просвещения Российской Федерации </w:t>
      </w:r>
      <w:r w:rsidR="00614587" w:rsidRPr="00561895">
        <w:rPr>
          <w:rFonts w:ascii="Times New Roman" w:hAnsi="Times New Roman" w:cs="Times New Roman"/>
          <w:sz w:val="28"/>
          <w:szCs w:val="28"/>
        </w:rPr>
        <w:t>от 03.09.2019 №467 «Об утверждении Целевой модели развития региональных систем дополнительного образования детей».</w:t>
      </w:r>
    </w:p>
    <w:p w14:paraId="0319A119" w14:textId="77777777" w:rsidR="00614587" w:rsidRPr="00561895" w:rsidRDefault="0061458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12. Приказ Министерства науки и высшего образования Российской Федерации и Министерства просвещения Российской Федерации от 05.08.2020 №882/391 «Об утверждении Порядок организации и осуществления образовательной деятельности при сетевой форме реализации образовательных программ» </w:t>
      </w:r>
    </w:p>
    <w:p w14:paraId="0945FC73" w14:textId="77777777" w:rsidR="00614587" w:rsidRPr="00561895" w:rsidRDefault="0061458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13. Письмо </w:t>
      </w:r>
      <w:proofErr w:type="spellStart"/>
      <w:r w:rsidRPr="005618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61895">
        <w:rPr>
          <w:rFonts w:ascii="Times New Roman" w:hAnsi="Times New Roman" w:cs="Times New Roman"/>
          <w:sz w:val="28"/>
          <w:szCs w:val="28"/>
        </w:rPr>
        <w:t xml:space="preserve"> Росси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56189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561895">
        <w:rPr>
          <w:rFonts w:ascii="Times New Roman" w:hAnsi="Times New Roman" w:cs="Times New Roman"/>
          <w:sz w:val="28"/>
          <w:szCs w:val="28"/>
        </w:rPr>
        <w:t xml:space="preserve"> программы)».</w:t>
      </w:r>
    </w:p>
    <w:p w14:paraId="5CF27C61" w14:textId="77777777" w:rsidR="00614587" w:rsidRPr="00561895" w:rsidRDefault="00614587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14. Письмо </w:t>
      </w:r>
      <w:proofErr w:type="spellStart"/>
      <w:r w:rsidRPr="005618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61895">
        <w:rPr>
          <w:rFonts w:ascii="Times New Roman" w:hAnsi="Times New Roman" w:cs="Times New Roman"/>
          <w:sz w:val="28"/>
          <w:szCs w:val="28"/>
        </w:rPr>
        <w:t xml:space="preserve"> России от 28.08.2015 № АК=2563/05 «О методических рекомендациях» (вместе с «Методическими рекомендациями по организации образовательной деятельности с использованием </w:t>
      </w:r>
      <w:r w:rsidR="000D5F9A" w:rsidRPr="00561895">
        <w:rPr>
          <w:rFonts w:ascii="Times New Roman" w:hAnsi="Times New Roman" w:cs="Times New Roman"/>
          <w:sz w:val="28"/>
          <w:szCs w:val="28"/>
        </w:rPr>
        <w:t>сетевых форм реализации образовательных программ»,</w:t>
      </w:r>
    </w:p>
    <w:p w14:paraId="5D9A7356" w14:textId="77777777" w:rsidR="000D5F9A" w:rsidRPr="00561895" w:rsidRDefault="000D5F9A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 xml:space="preserve">15. Письмо </w:t>
      </w:r>
      <w:proofErr w:type="spellStart"/>
      <w:r w:rsidRPr="0056189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61895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 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 </w:t>
      </w:r>
    </w:p>
    <w:p w14:paraId="0947A08F" w14:textId="77777777" w:rsidR="000D5F9A" w:rsidRPr="00561895" w:rsidRDefault="000D5F9A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16.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14:paraId="1BE73A29" w14:textId="1A243490" w:rsidR="000D5F9A" w:rsidRDefault="000D5F9A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17</w:t>
      </w:r>
      <w:r w:rsidR="00807D36" w:rsidRPr="00561895">
        <w:rPr>
          <w:rFonts w:ascii="Times New Roman" w:hAnsi="Times New Roman" w:cs="Times New Roman"/>
          <w:sz w:val="28"/>
          <w:szCs w:val="28"/>
        </w:rPr>
        <w:t>.</w:t>
      </w:r>
      <w:r w:rsidRPr="00561895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молодежной политики Свердловской области от 29.06.2023 № 785-Д «Об утверждении Требований к условиям и порядку оказания государственной услуги в социальной сфере «Реализация дополнительных образовательных программ в соответ</w:t>
      </w:r>
      <w:r w:rsidR="00284351">
        <w:rPr>
          <w:rFonts w:ascii="Times New Roman" w:hAnsi="Times New Roman" w:cs="Times New Roman"/>
          <w:sz w:val="28"/>
          <w:szCs w:val="28"/>
        </w:rPr>
        <w:t>ствии</w:t>
      </w:r>
      <w:r w:rsidRPr="00561895">
        <w:rPr>
          <w:rFonts w:ascii="Times New Roman" w:hAnsi="Times New Roman" w:cs="Times New Roman"/>
          <w:sz w:val="28"/>
          <w:szCs w:val="28"/>
        </w:rPr>
        <w:t xml:space="preserve"> с социальным сертификатом</w:t>
      </w:r>
      <w:r w:rsidR="00807D36" w:rsidRPr="0056189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0AEF0D1" w14:textId="54773EF5" w:rsidR="001F5331" w:rsidRPr="00561895" w:rsidRDefault="001F5331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Приказ Мин</w:t>
      </w:r>
      <w:r w:rsidR="002843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2843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рства образования и молодежной политики Свердловской области от 26.10.2023 г. № 1104-д «Об утверждении методических рекомендаций «Разработка дополнительных общеобразовательных общеразвивающих программ в образовательных организациях».</w:t>
      </w:r>
    </w:p>
    <w:p w14:paraId="22594510" w14:textId="14B575E0" w:rsidR="00807D36" w:rsidRPr="00561895" w:rsidRDefault="001F5331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807D36" w:rsidRPr="00561895">
        <w:rPr>
          <w:rFonts w:ascii="Times New Roman" w:hAnsi="Times New Roman" w:cs="Times New Roman"/>
          <w:sz w:val="28"/>
          <w:szCs w:val="28"/>
        </w:rPr>
        <w:t>Уставом Муниципального бюджетного образовательного учреждения дополнительного образования Дом детского творчества п. Сосьва</w:t>
      </w:r>
      <w:r w:rsidR="001876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BB470F" w14:textId="77777777" w:rsidR="00807D36" w:rsidRPr="00561895" w:rsidRDefault="001F5331" w:rsidP="009D3B4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807D36" w:rsidRPr="00561895">
        <w:rPr>
          <w:rFonts w:ascii="Times New Roman" w:hAnsi="Times New Roman" w:cs="Times New Roman"/>
          <w:sz w:val="28"/>
          <w:szCs w:val="28"/>
        </w:rPr>
        <w:t xml:space="preserve"> Положением о дополнительных общеобразовательных общеразвивающих программ МБОУ ДО ДДТ </w:t>
      </w:r>
      <w:proofErr w:type="spellStart"/>
      <w:r w:rsidR="00807D36" w:rsidRPr="00561895">
        <w:rPr>
          <w:rFonts w:ascii="Times New Roman" w:hAnsi="Times New Roman" w:cs="Times New Roman"/>
          <w:sz w:val="28"/>
          <w:szCs w:val="28"/>
        </w:rPr>
        <w:t>п.Сосьва</w:t>
      </w:r>
      <w:proofErr w:type="spellEnd"/>
      <w:r w:rsidR="00807D36" w:rsidRPr="00561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087AC" w14:textId="7A929847" w:rsidR="00F602E0" w:rsidRDefault="00807D36" w:rsidP="003A641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895">
        <w:rPr>
          <w:rFonts w:ascii="Times New Roman" w:hAnsi="Times New Roman" w:cs="Times New Roman"/>
          <w:sz w:val="28"/>
          <w:szCs w:val="28"/>
        </w:rPr>
        <w:t>2</w:t>
      </w:r>
      <w:r w:rsidR="001F5331">
        <w:rPr>
          <w:rFonts w:ascii="Times New Roman" w:hAnsi="Times New Roman" w:cs="Times New Roman"/>
          <w:sz w:val="28"/>
          <w:szCs w:val="28"/>
        </w:rPr>
        <w:t>1</w:t>
      </w:r>
      <w:r w:rsidRPr="00561895">
        <w:rPr>
          <w:rFonts w:ascii="Times New Roman" w:hAnsi="Times New Roman" w:cs="Times New Roman"/>
          <w:sz w:val="28"/>
          <w:szCs w:val="28"/>
        </w:rPr>
        <w:t xml:space="preserve">. Локальными нормативными актами МБОУ ДО ДДТ </w:t>
      </w:r>
      <w:proofErr w:type="spellStart"/>
      <w:r w:rsidRPr="00561895">
        <w:rPr>
          <w:rFonts w:ascii="Times New Roman" w:hAnsi="Times New Roman" w:cs="Times New Roman"/>
          <w:sz w:val="28"/>
          <w:szCs w:val="28"/>
        </w:rPr>
        <w:t>п.Сосьва</w:t>
      </w:r>
      <w:proofErr w:type="spellEnd"/>
      <w:r w:rsidRPr="00561895">
        <w:rPr>
          <w:rFonts w:ascii="Times New Roman" w:hAnsi="Times New Roman" w:cs="Times New Roman"/>
          <w:sz w:val="28"/>
          <w:szCs w:val="28"/>
        </w:rPr>
        <w:t xml:space="preserve"> регламентирующими образовательную деятельность. </w:t>
      </w:r>
    </w:p>
    <w:p w14:paraId="47E31E8B" w14:textId="3011F8AD" w:rsidR="003A6412" w:rsidRDefault="00F602E0" w:rsidP="00FB55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92D4C" w:rsidRPr="00561895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</w:t>
      </w:r>
      <w:r w:rsidR="00336689" w:rsidRPr="00561895">
        <w:rPr>
          <w:rFonts w:ascii="Times New Roman" w:hAnsi="Times New Roman" w:cs="Times New Roman"/>
          <w:sz w:val="28"/>
          <w:szCs w:val="28"/>
        </w:rPr>
        <w:t xml:space="preserve"> физкультурно-спортивной </w:t>
      </w:r>
      <w:r w:rsidR="00E9413F" w:rsidRPr="00561895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E9413F" w:rsidRPr="009D3B43">
        <w:rPr>
          <w:rFonts w:ascii="Times New Roman" w:hAnsi="Times New Roman" w:cs="Times New Roman"/>
          <w:sz w:val="28"/>
          <w:szCs w:val="28"/>
        </w:rPr>
        <w:t>обуславливается</w:t>
      </w:r>
      <w:r w:rsidR="00336689" w:rsidRPr="00561895">
        <w:rPr>
          <w:rFonts w:ascii="Times New Roman" w:hAnsi="Times New Roman" w:cs="Times New Roman"/>
          <w:sz w:val="28"/>
          <w:szCs w:val="28"/>
        </w:rPr>
        <w:t xml:space="preserve"> тем, что в подростковом возрасте двигательные навыки развиваются наиболее интенсивно, в этот период происходит формирование всего </w:t>
      </w:r>
      <w:proofErr w:type="spellStart"/>
      <w:r w:rsidR="00336689" w:rsidRPr="00561895">
        <w:rPr>
          <w:rFonts w:ascii="Times New Roman" w:hAnsi="Times New Roman" w:cs="Times New Roman"/>
          <w:sz w:val="28"/>
          <w:szCs w:val="28"/>
        </w:rPr>
        <w:t>биодвигательного</w:t>
      </w:r>
      <w:proofErr w:type="spellEnd"/>
      <w:r w:rsidR="00336689" w:rsidRPr="00561895">
        <w:rPr>
          <w:rFonts w:ascii="Times New Roman" w:hAnsi="Times New Roman" w:cs="Times New Roman"/>
          <w:sz w:val="28"/>
          <w:szCs w:val="28"/>
        </w:rPr>
        <w:t xml:space="preserve"> аппарата и физических качеств. Слабое, негармоничное развитие мышечной системы значительно задерживает развитие двигательных способностей ребенка. </w:t>
      </w:r>
    </w:p>
    <w:p w14:paraId="3D298ADF" w14:textId="49D7D2E9" w:rsidR="004D22B6" w:rsidRPr="004D22B6" w:rsidRDefault="003A6412" w:rsidP="004D22B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A6412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3A64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1795852"/>
      <w:r w:rsidR="004D22B6" w:rsidRPr="004D22B6"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жизни, сох</w:t>
      </w:r>
      <w:r w:rsidR="004D22B6">
        <w:rPr>
          <w:rFonts w:ascii="Times New Roman" w:hAnsi="Times New Roman" w:cs="Times New Roman"/>
          <w:sz w:val="28"/>
          <w:szCs w:val="28"/>
        </w:rPr>
        <w:t xml:space="preserve">ранение и укрепление здоровья – </w:t>
      </w:r>
      <w:r w:rsidR="004D22B6" w:rsidRPr="004D22B6">
        <w:rPr>
          <w:rFonts w:ascii="Times New Roman" w:hAnsi="Times New Roman" w:cs="Times New Roman"/>
          <w:sz w:val="28"/>
          <w:szCs w:val="28"/>
        </w:rPr>
        <w:t>одна из приоритетных задач в образовании, которые диктует нам Концепция развития</w:t>
      </w:r>
      <w:r w:rsidR="004D22B6">
        <w:rPr>
          <w:rFonts w:ascii="Times New Roman" w:hAnsi="Times New Roman" w:cs="Times New Roman"/>
          <w:sz w:val="28"/>
          <w:szCs w:val="28"/>
        </w:rPr>
        <w:t xml:space="preserve"> </w:t>
      </w:r>
      <w:r w:rsidR="004D22B6" w:rsidRPr="004D22B6">
        <w:rPr>
          <w:rFonts w:ascii="Times New Roman" w:hAnsi="Times New Roman" w:cs="Times New Roman"/>
          <w:sz w:val="28"/>
          <w:szCs w:val="28"/>
        </w:rPr>
        <w:t>дополнительного образования детей. Понимание современным школьником роли и значения</w:t>
      </w:r>
      <w:r w:rsidR="004D22B6">
        <w:rPr>
          <w:rFonts w:ascii="Times New Roman" w:hAnsi="Times New Roman" w:cs="Times New Roman"/>
          <w:sz w:val="28"/>
          <w:szCs w:val="28"/>
        </w:rPr>
        <w:t xml:space="preserve"> </w:t>
      </w:r>
      <w:r w:rsidR="004D22B6" w:rsidRPr="004D22B6">
        <w:rPr>
          <w:rFonts w:ascii="Times New Roman" w:hAnsi="Times New Roman" w:cs="Times New Roman"/>
          <w:sz w:val="28"/>
          <w:szCs w:val="28"/>
        </w:rPr>
        <w:t>физической культуры в формировании личностных качеств, в активном включении в здоровый</w:t>
      </w:r>
      <w:r w:rsidR="004D22B6">
        <w:rPr>
          <w:rFonts w:ascii="Times New Roman" w:hAnsi="Times New Roman" w:cs="Times New Roman"/>
          <w:sz w:val="28"/>
          <w:szCs w:val="28"/>
        </w:rPr>
        <w:t xml:space="preserve"> </w:t>
      </w:r>
      <w:r w:rsidR="004D22B6" w:rsidRPr="004D22B6">
        <w:rPr>
          <w:rFonts w:ascii="Times New Roman" w:hAnsi="Times New Roman" w:cs="Times New Roman"/>
          <w:sz w:val="28"/>
          <w:szCs w:val="28"/>
        </w:rPr>
        <w:t>образ жизни, укреплении и сохранении индивидуального здоровья должно стать одним из</w:t>
      </w:r>
      <w:r w:rsidR="004D22B6">
        <w:rPr>
          <w:rFonts w:ascii="Times New Roman" w:hAnsi="Times New Roman" w:cs="Times New Roman"/>
          <w:sz w:val="28"/>
          <w:szCs w:val="28"/>
        </w:rPr>
        <w:t xml:space="preserve"> </w:t>
      </w:r>
      <w:r w:rsidR="004D22B6" w:rsidRPr="004D22B6">
        <w:rPr>
          <w:rFonts w:ascii="Times New Roman" w:hAnsi="Times New Roman" w:cs="Times New Roman"/>
          <w:sz w:val="28"/>
          <w:szCs w:val="28"/>
        </w:rPr>
        <w:t>результатов образования.</w:t>
      </w:r>
    </w:p>
    <w:p w14:paraId="57AB345E" w14:textId="3C7DDFD0" w:rsidR="004D22B6" w:rsidRDefault="004D22B6" w:rsidP="004D22B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22B6">
        <w:rPr>
          <w:rFonts w:ascii="Times New Roman" w:hAnsi="Times New Roman" w:cs="Times New Roman"/>
          <w:sz w:val="28"/>
          <w:szCs w:val="28"/>
        </w:rPr>
        <w:t>Бокс является объектом повышенного спортивного интере</w:t>
      </w:r>
      <w:r>
        <w:rPr>
          <w:rFonts w:ascii="Times New Roman" w:hAnsi="Times New Roman" w:cs="Times New Roman"/>
          <w:sz w:val="28"/>
          <w:szCs w:val="28"/>
        </w:rPr>
        <w:t xml:space="preserve">са у детей. Бокс прошел сложный </w:t>
      </w:r>
      <w:r w:rsidRPr="004D22B6">
        <w:rPr>
          <w:rFonts w:ascii="Times New Roman" w:hAnsi="Times New Roman" w:cs="Times New Roman"/>
          <w:sz w:val="28"/>
          <w:szCs w:val="28"/>
        </w:rPr>
        <w:t>путь от примитивного кулачного боя, самобытного единоборства до современных правил,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>сформировавших его как вид спорта. Суть этого вида спорта не в том, чтобы избить соперников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>или причинить им боль. Речь идет об искусстве движения: бокс научит ребёнка, как со скоростью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>и изяществом перехитрить противника, поможет ему развить свою физическую силу,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>повысить уверенность в себе. Благодаря тренировкам, дети могут оставаться в безопасности,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>на улице, так и в школе. Бокс предлагает детям положительный выход для своей энергии и</w:t>
      </w:r>
      <w:r w:rsidR="00FB55A4">
        <w:rPr>
          <w:rFonts w:ascii="Times New Roman" w:hAnsi="Times New Roman" w:cs="Times New Roman"/>
          <w:sz w:val="28"/>
          <w:szCs w:val="28"/>
        </w:rPr>
        <w:t xml:space="preserve"> </w:t>
      </w:r>
      <w:r w:rsidRPr="004D22B6">
        <w:rPr>
          <w:rFonts w:ascii="Times New Roman" w:hAnsi="Times New Roman" w:cs="Times New Roman"/>
          <w:sz w:val="28"/>
          <w:szCs w:val="28"/>
        </w:rPr>
        <w:t xml:space="preserve">агрессии. </w:t>
      </w:r>
    </w:p>
    <w:p w14:paraId="2ABD03C7" w14:textId="5E04EAEA" w:rsidR="003A6412" w:rsidRPr="004D22B6" w:rsidRDefault="00336689" w:rsidP="004D22B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22B6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 программы.</w:t>
      </w:r>
      <w:bookmarkEnd w:id="0"/>
      <w:r w:rsidRPr="004D22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883F1" w14:textId="64A45809" w:rsidR="00C547DE" w:rsidRDefault="00336689" w:rsidP="001876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895">
        <w:rPr>
          <w:sz w:val="28"/>
          <w:szCs w:val="28"/>
        </w:rPr>
        <w:t xml:space="preserve">Одно из преимуществ данной программы состоит в том, что первостепенное внимание уделяется развитию индивидуальных способностей учащихся, и их творческому подходу к спортивно-тренировочной деятельности. Идеологической основой программы стали важнейшие этические принципы Конвенции (о правах ребенка), что соответствует современным нормам воспитанию и развитию ребенка. Программа сохраняет лучшие традиции педагогической деятельности – это всестороннее, гармоничное развитие ребенка, четкое определения цели и образовательных, воспитательных и развивающих задач. </w:t>
      </w:r>
    </w:p>
    <w:p w14:paraId="0FD24094" w14:textId="77777777" w:rsidR="00C547DE" w:rsidRDefault="00C547D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1384B1C4" w14:textId="77777777" w:rsidR="0018764B" w:rsidRDefault="0018764B" w:rsidP="001876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341F5F9" w14:textId="10042DD5" w:rsidR="0018764B" w:rsidRDefault="0018764B" w:rsidP="001876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64B">
        <w:rPr>
          <w:b/>
          <w:bCs/>
          <w:sz w:val="28"/>
          <w:szCs w:val="28"/>
        </w:rPr>
        <w:t xml:space="preserve">Адресат </w:t>
      </w:r>
      <w:bookmarkStart w:id="1" w:name="_Hlk181807130"/>
      <w:r w:rsidRPr="0018764B">
        <w:rPr>
          <w:b/>
          <w:bCs/>
          <w:sz w:val="28"/>
          <w:szCs w:val="28"/>
        </w:rPr>
        <w:t>программы</w:t>
      </w:r>
      <w:bookmarkEnd w:id="1"/>
      <w:r w:rsidRPr="0018764B">
        <w:rPr>
          <w:b/>
          <w:bCs/>
          <w:sz w:val="28"/>
          <w:szCs w:val="28"/>
        </w:rPr>
        <w:t>:</w:t>
      </w:r>
    </w:p>
    <w:p w14:paraId="29ED31ED" w14:textId="391C8AEC" w:rsidR="0018764B" w:rsidRDefault="0018764B" w:rsidP="0018764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764B">
        <w:rPr>
          <w:sz w:val="28"/>
          <w:szCs w:val="28"/>
        </w:rPr>
        <w:t xml:space="preserve"> Дополнительная общеразвивающая программа «Ударник» предполагает заняти</w:t>
      </w:r>
      <w:r w:rsidR="00FB55A4">
        <w:rPr>
          <w:sz w:val="28"/>
          <w:szCs w:val="28"/>
        </w:rPr>
        <w:t>я для обучающихся в младшей 7-9</w:t>
      </w:r>
      <w:r w:rsidRPr="0018764B">
        <w:rPr>
          <w:sz w:val="28"/>
          <w:szCs w:val="28"/>
        </w:rPr>
        <w:t xml:space="preserve"> лет-Ребёнок становится сильным, выносливым и ловким, имеет потребность в регулярной нагрузке. Понимает и принимает правила командных игр и требования тренера, занимаясь спортом. Легко выполняет </w:t>
      </w:r>
      <w:r w:rsidR="00FB55A4">
        <w:rPr>
          <w:sz w:val="28"/>
          <w:szCs w:val="28"/>
        </w:rPr>
        <w:t>размашистые движения, средней 10</w:t>
      </w:r>
      <w:r w:rsidRPr="0018764B">
        <w:rPr>
          <w:sz w:val="28"/>
          <w:szCs w:val="28"/>
        </w:rPr>
        <w:t xml:space="preserve">-13 лет-Подростки больше обращают внимание на свои физические особенности, обостряется реакция на мнение окружающих, повышается чувство собственного достоинства и обидчивость., старшей 14-18 лет-представляет собой как бы «третий мир», существующий между детством и взрослостью, т.к. биологическое - физиологическое и половое - созревание завершено (уже не ребенок), но в социальном отношении это еще не самостоятельная взрослая личность. Юность выступает как период принятия ответственных решений, определяющих всю дальнейшую жизнь человека: выбор профессии и своего места в жизни, выбор смысла жизни, выработка мировоззрения., не имеющих ограниченных возможностей здоровья. Согласно возрастной периодизации, для обучающихся этого возраста большое значение имеет возможность разделить свои интересы и увлечения со сверстниками, и программа несомненного учитывает эту особенность. </w:t>
      </w:r>
    </w:p>
    <w:p w14:paraId="5AB5A666" w14:textId="77777777" w:rsidR="00181FB0" w:rsidRDefault="00181FB0" w:rsidP="00181FB0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181FB0">
        <w:rPr>
          <w:b/>
          <w:sz w:val="28"/>
          <w:szCs w:val="28"/>
        </w:rPr>
        <w:t>Отличительной особенностью дополнительной общеразвивающей программы</w:t>
      </w:r>
      <w:r>
        <w:rPr>
          <w:b/>
          <w:sz w:val="28"/>
          <w:szCs w:val="28"/>
        </w:rPr>
        <w:t xml:space="preserve"> </w:t>
      </w:r>
      <w:r w:rsidRPr="00181FB0">
        <w:rPr>
          <w:sz w:val="28"/>
          <w:szCs w:val="28"/>
        </w:rPr>
        <w:t>является обеспечение правильного подхода к обучению и воспитанию детей с учётом их</w:t>
      </w:r>
      <w:r>
        <w:rPr>
          <w:b/>
          <w:sz w:val="28"/>
          <w:szCs w:val="28"/>
        </w:rPr>
        <w:t xml:space="preserve"> </w:t>
      </w:r>
      <w:r w:rsidRPr="00181FB0">
        <w:rPr>
          <w:sz w:val="28"/>
          <w:szCs w:val="28"/>
        </w:rPr>
        <w:t xml:space="preserve">возможностей, уважения их интересов, дает возможность </w:t>
      </w:r>
      <w:r>
        <w:rPr>
          <w:sz w:val="28"/>
          <w:szCs w:val="28"/>
        </w:rPr>
        <w:t>об</w:t>
      </w:r>
      <w:r w:rsidRPr="00181FB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81FB0">
        <w:rPr>
          <w:sz w:val="28"/>
          <w:szCs w:val="28"/>
        </w:rPr>
        <w:t>щимся раскрыть и</w:t>
      </w:r>
      <w:r>
        <w:rPr>
          <w:b/>
          <w:sz w:val="28"/>
          <w:szCs w:val="28"/>
        </w:rPr>
        <w:t xml:space="preserve"> </w:t>
      </w:r>
      <w:r w:rsidRPr="00181FB0">
        <w:rPr>
          <w:sz w:val="28"/>
          <w:szCs w:val="28"/>
        </w:rPr>
        <w:t>усовершенствовать свои физические способности.</w:t>
      </w:r>
    </w:p>
    <w:p w14:paraId="4324CBDF" w14:textId="05BD7252" w:rsidR="00181FB0" w:rsidRPr="00181FB0" w:rsidRDefault="00181FB0" w:rsidP="00181FB0">
      <w:pPr>
        <w:pStyle w:val="a4"/>
        <w:spacing w:before="0" w:beforeAutospacing="0" w:after="0"/>
        <w:ind w:firstLine="709"/>
        <w:jc w:val="both"/>
        <w:rPr>
          <w:b/>
          <w:sz w:val="28"/>
          <w:szCs w:val="28"/>
        </w:rPr>
      </w:pPr>
      <w:r w:rsidRPr="00181FB0">
        <w:rPr>
          <w:b/>
          <w:sz w:val="28"/>
          <w:szCs w:val="28"/>
        </w:rPr>
        <w:t>Новизна программы заключается</w:t>
      </w:r>
      <w:r w:rsidRPr="00181FB0">
        <w:rPr>
          <w:sz w:val="28"/>
          <w:szCs w:val="28"/>
        </w:rPr>
        <w:t xml:space="preserve"> в том, что она опирает</w:t>
      </w:r>
      <w:r>
        <w:rPr>
          <w:sz w:val="28"/>
          <w:szCs w:val="28"/>
        </w:rPr>
        <w:t xml:space="preserve">ся на понимание </w:t>
      </w:r>
      <w:r w:rsidRPr="00181FB0">
        <w:rPr>
          <w:sz w:val="28"/>
          <w:szCs w:val="28"/>
        </w:rPr>
        <w:t>приоритетности воспитательной работы, в создании предпосылок для самовоспитания</w:t>
      </w:r>
      <w:r>
        <w:rPr>
          <w:sz w:val="28"/>
          <w:szCs w:val="28"/>
        </w:rPr>
        <w:t xml:space="preserve"> </w:t>
      </w:r>
      <w:r w:rsidRPr="00181FB0">
        <w:rPr>
          <w:sz w:val="28"/>
          <w:szCs w:val="28"/>
        </w:rPr>
        <w:t>личностных качеств в разновозрастном ко</w:t>
      </w:r>
      <w:r>
        <w:rPr>
          <w:sz w:val="28"/>
          <w:szCs w:val="28"/>
        </w:rPr>
        <w:t xml:space="preserve">ллективе и определении наиболее </w:t>
      </w:r>
      <w:r w:rsidRPr="00181FB0">
        <w:rPr>
          <w:sz w:val="28"/>
          <w:szCs w:val="28"/>
        </w:rPr>
        <w:t>перспективных и нацеле</w:t>
      </w:r>
      <w:r>
        <w:rPr>
          <w:sz w:val="28"/>
          <w:szCs w:val="28"/>
        </w:rPr>
        <w:t>нных на результат обучающихся.</w:t>
      </w:r>
    </w:p>
    <w:p w14:paraId="2319911F" w14:textId="77777777" w:rsidR="00C547DE" w:rsidRDefault="00C547DE" w:rsidP="00181FB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Режим занятий.</w:t>
      </w:r>
    </w:p>
    <w:p w14:paraId="430E3F7E" w14:textId="26999C4D" w:rsidR="00C547DE" w:rsidRPr="00512F20" w:rsidRDefault="00C547DE" w:rsidP="00181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12F20">
        <w:rPr>
          <w:rFonts w:ascii="Times New Roman" w:hAnsi="Times New Roman" w:cs="Times New Roman"/>
          <w:sz w:val="28"/>
          <w:szCs w:val="28"/>
        </w:rPr>
        <w:t>Режим занятий и количество часов в неделю зависит от возрастной группы, младшего школьного возраста до 4 часов, среднего школьного возраста до 6 часов, старшего школьного возраста до 9 часов в неделю, занятия по 40 мин.</w:t>
      </w:r>
    </w:p>
    <w:p w14:paraId="11EF24EB" w14:textId="7B04BB8B" w:rsidR="00C547DE" w:rsidRDefault="00C547DE" w:rsidP="00C54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F20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2 года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учебных часов, необходимых для освоения программы: </w:t>
      </w:r>
      <w:r w:rsidRPr="00512F20">
        <w:rPr>
          <w:rFonts w:ascii="Times New Roman" w:eastAsia="Times New Roman" w:hAnsi="Times New Roman" w:cs="Times New Roman"/>
          <w:sz w:val="28"/>
          <w:szCs w:val="28"/>
          <w:u w:val="single"/>
        </w:rPr>
        <w:t>684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12F2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Pr="00C547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обучающихся: 7</w:t>
      </w:r>
      <w:r w:rsidRPr="00CD7AC6">
        <w:rPr>
          <w:rFonts w:ascii="Times New Roman" w:eastAsia="Times New Roman" w:hAnsi="Times New Roman" w:cs="Times New Roman"/>
          <w:bCs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CD7AC6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</w:t>
      </w:r>
      <w:r>
        <w:rPr>
          <w:rFonts w:ascii="Times New Roman" w:eastAsia="Times New Roman" w:hAnsi="Times New Roman" w:cs="Times New Roman"/>
          <w:sz w:val="28"/>
          <w:szCs w:val="28"/>
        </w:rPr>
        <w:t>. Наполняемость групп 10-12</w:t>
      </w:r>
      <w:r w:rsidRPr="0080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946D70">
        <w:rPr>
          <w:rFonts w:ascii="Times New Roman" w:eastAsia="Times New Roman" w:hAnsi="Times New Roman" w:cs="Times New Roman"/>
          <w:sz w:val="28"/>
          <w:szCs w:val="28"/>
        </w:rPr>
        <w:t xml:space="preserve"> При зачисление обучающихся предоставляется </w:t>
      </w:r>
      <w:r w:rsidRPr="00C547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537">
        <w:rPr>
          <w:rFonts w:ascii="Times New Roman" w:eastAsia="Times New Roman" w:hAnsi="Times New Roman" w:cs="Times New Roman"/>
          <w:sz w:val="28"/>
          <w:szCs w:val="28"/>
        </w:rPr>
        <w:t>медицинская справка о состоянии здоровья ребенка.</w:t>
      </w:r>
    </w:p>
    <w:p w14:paraId="0B5F0379" w14:textId="4FD77068" w:rsidR="00181FB0" w:rsidRDefault="00181F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17001D9A" w14:textId="77777777" w:rsidR="00C547DE" w:rsidRDefault="00C547DE" w:rsidP="00C547D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720B0FD7" w14:textId="1FE90EE4" w:rsidR="00C547DE" w:rsidRDefault="00C547DE" w:rsidP="00C547DE">
      <w:pPr>
        <w:spacing w:after="0" w:line="240" w:lineRule="auto"/>
        <w:ind w:firstLine="708"/>
        <w:rPr>
          <w:rFonts w:ascii="Times New Roman" w:hAnsi="Times New Roman"/>
          <w:b/>
          <w:sz w:val="28"/>
        </w:rPr>
      </w:pPr>
      <w:r w:rsidRPr="0015113F">
        <w:rPr>
          <w:rFonts w:ascii="Times New Roman" w:hAnsi="Times New Roman"/>
          <w:b/>
          <w:sz w:val="28"/>
        </w:rPr>
        <w:t>Объем программы</w:t>
      </w:r>
      <w:r>
        <w:rPr>
          <w:rFonts w:ascii="Times New Roman" w:hAnsi="Times New Roman"/>
          <w:b/>
          <w:sz w:val="28"/>
        </w:rPr>
        <w:t>.</w:t>
      </w:r>
    </w:p>
    <w:p w14:paraId="574099CA" w14:textId="2A4B29B7" w:rsidR="0018764B" w:rsidRPr="00512F20" w:rsidRDefault="0018764B" w:rsidP="00512F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353" w:type="dxa"/>
        <w:tblLook w:val="04A0" w:firstRow="1" w:lastRow="0" w:firstColumn="1" w:lastColumn="0" w:noHBand="0" w:noVBand="1"/>
      </w:tblPr>
      <w:tblGrid>
        <w:gridCol w:w="2495"/>
        <w:gridCol w:w="2714"/>
        <w:gridCol w:w="2572"/>
        <w:gridCol w:w="2572"/>
      </w:tblGrid>
      <w:tr w:rsidR="00C547DE" w:rsidRPr="00512F20" w14:paraId="045F928D" w14:textId="77777777" w:rsidTr="00C547DE">
        <w:trPr>
          <w:trHeight w:val="530"/>
        </w:trPr>
        <w:tc>
          <w:tcPr>
            <w:tcW w:w="2495" w:type="dxa"/>
          </w:tcPr>
          <w:p w14:paraId="6458C7DA" w14:textId="7D90179F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714" w:type="dxa"/>
          </w:tcPr>
          <w:p w14:paraId="3CF7DE7F" w14:textId="594117F7" w:rsidR="00C547DE" w:rsidRPr="00256768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68">
              <w:rPr>
                <w:rFonts w:ascii="Times New Roman" w:hAnsi="Times New Roman" w:cs="Times New Roman"/>
              </w:rPr>
              <w:t>Продолжительность обучения, лет</w:t>
            </w:r>
          </w:p>
        </w:tc>
        <w:tc>
          <w:tcPr>
            <w:tcW w:w="2572" w:type="dxa"/>
          </w:tcPr>
          <w:p w14:paraId="0C1F81FC" w14:textId="046201A6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72" w:type="dxa"/>
          </w:tcPr>
          <w:p w14:paraId="0FC49A49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C547DE" w:rsidRPr="00512F20" w14:paraId="7AACF718" w14:textId="77777777" w:rsidTr="00C547DE">
        <w:trPr>
          <w:trHeight w:val="699"/>
        </w:trPr>
        <w:tc>
          <w:tcPr>
            <w:tcW w:w="2495" w:type="dxa"/>
          </w:tcPr>
          <w:p w14:paraId="6185EF41" w14:textId="5E0FEF03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 7-10 лет</w:t>
            </w:r>
          </w:p>
        </w:tc>
        <w:tc>
          <w:tcPr>
            <w:tcW w:w="2714" w:type="dxa"/>
          </w:tcPr>
          <w:p w14:paraId="6A388E1E" w14:textId="1158DC01" w:rsidR="00C547DE" w:rsidRPr="00256768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14:paraId="16B0F842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2" w:type="dxa"/>
          </w:tcPr>
          <w:p w14:paraId="0EC019DD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C547DE" w:rsidRPr="00512F20" w14:paraId="268F7AFF" w14:textId="77777777" w:rsidTr="00C547DE">
        <w:trPr>
          <w:trHeight w:val="616"/>
        </w:trPr>
        <w:tc>
          <w:tcPr>
            <w:tcW w:w="2495" w:type="dxa"/>
          </w:tcPr>
          <w:p w14:paraId="58903C51" w14:textId="5B8FAD9A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11-13 лет</w:t>
            </w:r>
          </w:p>
        </w:tc>
        <w:tc>
          <w:tcPr>
            <w:tcW w:w="2714" w:type="dxa"/>
          </w:tcPr>
          <w:p w14:paraId="3066DF25" w14:textId="09273B36" w:rsidR="00C547DE" w:rsidRPr="00256768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14:paraId="758B619C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2" w:type="dxa"/>
          </w:tcPr>
          <w:p w14:paraId="7EF8B6F3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C547DE" w:rsidRPr="00512F20" w14:paraId="399720F6" w14:textId="77777777" w:rsidTr="00C547DE">
        <w:trPr>
          <w:trHeight w:val="568"/>
        </w:trPr>
        <w:tc>
          <w:tcPr>
            <w:tcW w:w="2495" w:type="dxa"/>
          </w:tcPr>
          <w:p w14:paraId="696E3FB5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14-18 лет</w:t>
            </w:r>
          </w:p>
        </w:tc>
        <w:tc>
          <w:tcPr>
            <w:tcW w:w="2714" w:type="dxa"/>
          </w:tcPr>
          <w:p w14:paraId="458EF000" w14:textId="59AC72B0" w:rsidR="00C547DE" w:rsidRPr="00256768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7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2" w:type="dxa"/>
          </w:tcPr>
          <w:p w14:paraId="179A0366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2" w:type="dxa"/>
          </w:tcPr>
          <w:p w14:paraId="4AF87B18" w14:textId="77777777" w:rsidR="00C547DE" w:rsidRPr="00512F20" w:rsidRDefault="00C547DE" w:rsidP="00C5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F20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</w:tbl>
    <w:p w14:paraId="1E654A03" w14:textId="77777777" w:rsidR="00F97BD4" w:rsidRDefault="00512F20" w:rsidP="00512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Hlk181797030"/>
      <w:r w:rsidRPr="00512F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</w:p>
    <w:p w14:paraId="231113CE" w14:textId="6C90618B" w:rsidR="00C547DE" w:rsidRDefault="00F97BD4" w:rsidP="00181F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C547DE" w:rsidRPr="003C08D4">
        <w:rPr>
          <w:rFonts w:ascii="Times New Roman" w:hAnsi="Times New Roman" w:cs="Times New Roman"/>
          <w:b/>
          <w:bCs/>
          <w:sz w:val="28"/>
          <w:szCs w:val="28"/>
        </w:rPr>
        <w:t>Срок освоения</w:t>
      </w:r>
      <w:r w:rsidR="00C547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319A34" w14:textId="77777777" w:rsidR="00C547DE" w:rsidRPr="00512F20" w:rsidRDefault="00C547DE" w:rsidP="00C54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BD4">
        <w:rPr>
          <w:rFonts w:ascii="Times New Roman" w:hAnsi="Times New Roman" w:cs="Times New Roman"/>
          <w:sz w:val="28"/>
          <w:szCs w:val="28"/>
        </w:rPr>
        <w:t>Срок освоения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08D4">
        <w:rPr>
          <w:rFonts w:ascii="Times New Roman" w:hAnsi="Times New Roman" w:cs="Times New Roman"/>
          <w:sz w:val="28"/>
          <w:szCs w:val="28"/>
        </w:rPr>
        <w:t>общеразвивающей программы определяется содержанием программы и составляет 2 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764367" w14:textId="77777777" w:rsidR="00F4734D" w:rsidRDefault="00F4734D" w:rsidP="00512F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05FA2C" w14:textId="77777777" w:rsidR="002C3085" w:rsidRPr="002C3085" w:rsidRDefault="00F4734D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F97B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2F20" w:rsidRPr="00512F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 w:rsidR="002C3085" w:rsidRPr="002C308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обучения и виды занятий по программе</w:t>
      </w:r>
    </w:p>
    <w:p w14:paraId="1D5B2F25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 – очная.</w:t>
      </w:r>
    </w:p>
    <w:p w14:paraId="4E2C6B05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Формы и виды обучения, используемые при реализации дополнительной</w:t>
      </w:r>
    </w:p>
    <w:p w14:paraId="19126AB9" w14:textId="7BE86AA1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общеобразовательной общеразвивающей программы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Ударник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»:</w:t>
      </w:r>
    </w:p>
    <w:p w14:paraId="7294EEC1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-учебно-тренировочное занятие,</w:t>
      </w:r>
    </w:p>
    <w:p w14:paraId="5698611E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-контрольные испытания,</w:t>
      </w:r>
    </w:p>
    <w:p w14:paraId="2ED2913E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-соревнования.</w:t>
      </w:r>
    </w:p>
    <w:p w14:paraId="5F1ACD17" w14:textId="5A06CAE9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ED1EDC" w14:textId="649A20F2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Реализация программы предусматривает организацию и проведение (воспитательных) мероприятий, направленных на совместную деятельность учащихся и родителей (законных представителей).</w:t>
      </w:r>
    </w:p>
    <w:p w14:paraId="27C5B298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/>
          <w:bCs/>
          <w:sz w:val="28"/>
          <w:szCs w:val="28"/>
        </w:rPr>
        <w:t>Типы занятий:</w:t>
      </w:r>
    </w:p>
    <w:p w14:paraId="66612E6F" w14:textId="2135121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омбинированные – изложение материала, проверка домашнего задания и</w:t>
      </w:r>
    </w:p>
    <w:p w14:paraId="393F4186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пройденного материала, закрепление полученных знаний;</w:t>
      </w:r>
    </w:p>
    <w:p w14:paraId="4AC18C6B" w14:textId="0712724F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одача нового материала;</w:t>
      </w:r>
    </w:p>
    <w:p w14:paraId="7E34BD6F" w14:textId="52BD2165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овторение и усвоение пройденного материала– мониторинг и проверочные</w:t>
      </w:r>
    </w:p>
    <w:p w14:paraId="48543FFD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работы, анализ полученных результатов;</w:t>
      </w:r>
    </w:p>
    <w:p w14:paraId="63279FB4" w14:textId="558C45AD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акрепление знаний, умений и навыков– постановка задачи и самостоятельная</w:t>
      </w:r>
    </w:p>
    <w:p w14:paraId="0226B195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работа учащегося под руководством педагога;</w:t>
      </w:r>
    </w:p>
    <w:p w14:paraId="217757E7" w14:textId="29095D7F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 применен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ие полученных знаний и навыков 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прикладная работа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щегося,</w:t>
      </w:r>
    </w:p>
    <w:p w14:paraId="7A740A4A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использующего на практике приобретенных знаний.</w:t>
      </w:r>
    </w:p>
    <w:p w14:paraId="6C1D0161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BBB3C4" w14:textId="7777777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Методы, в основе которых лежит способ организации занятия:</w:t>
      </w:r>
    </w:p>
    <w:p w14:paraId="4BEC3BD9" w14:textId="716410DE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словесный (устное изложение, беседа, рассказ и т.д.)</w:t>
      </w:r>
    </w:p>
    <w:p w14:paraId="40C0BEE9" w14:textId="21E5C3D5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наглядный (демонстрация педагогом, работа по образцу и др.)</w:t>
      </w:r>
    </w:p>
    <w:p w14:paraId="616C4D79" w14:textId="4AA07D57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практический (выполнение работ по инструкционным картам, схемам и др.) </w:t>
      </w:r>
    </w:p>
    <w:p w14:paraId="45A9E804" w14:textId="12E4FB05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14:paraId="2236B081" w14:textId="35EE2AAC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 фронтальный – одновременная работа со всеми учащимися;</w:t>
      </w:r>
    </w:p>
    <w:p w14:paraId="476D6981" w14:textId="5B39992D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индивидуально-фронтальный – чередование индивидуальных и фронтальных форм работы;</w:t>
      </w:r>
    </w:p>
    <w:p w14:paraId="4B755EDE" w14:textId="54874FD3" w:rsidR="002C3085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 групповой – организация работы в группах;</w:t>
      </w:r>
    </w:p>
    <w:p w14:paraId="7F9BAB45" w14:textId="47033746" w:rsidR="00946D70" w:rsidRPr="002C3085" w:rsidRDefault="002C3085" w:rsidP="002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085">
        <w:rPr>
          <w:rFonts w:ascii="Times New Roman" w:eastAsia="Times New Roman" w:hAnsi="Times New Roman" w:cs="Times New Roman"/>
          <w:bCs/>
          <w:sz w:val="28"/>
          <w:szCs w:val="28"/>
        </w:rPr>
        <w:t>- индивидуальный – индивидуальное выполнение заданий, решение проблем.</w:t>
      </w:r>
    </w:p>
    <w:p w14:paraId="2C6EAC19" w14:textId="016757AD" w:rsidR="004D22B6" w:rsidRPr="004D22B6" w:rsidRDefault="004D22B6" w:rsidP="004D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Уровень сложности программы.</w:t>
      </w:r>
    </w:p>
    <w:p w14:paraId="2CCCF6A7" w14:textId="616B95D8" w:rsidR="004D22B6" w:rsidRPr="004D22B6" w:rsidRDefault="004D22B6" w:rsidP="004D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этап (1</w:t>
      </w:r>
      <w:r w:rsidRPr="004D22B6">
        <w:rPr>
          <w:rFonts w:ascii="Times New Roman" w:eastAsia="Times New Roman" w:hAnsi="Times New Roman" w:cs="Times New Roman"/>
          <w:b/>
          <w:sz w:val="28"/>
          <w:szCs w:val="28"/>
        </w:rPr>
        <w:t>год обучения) - стартовый уровень</w:t>
      </w:r>
    </w:p>
    <w:p w14:paraId="4E1F27A7" w14:textId="33B1EA85" w:rsidR="004D22B6" w:rsidRPr="004D22B6" w:rsidRDefault="004D22B6" w:rsidP="004D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 этап (2</w:t>
      </w:r>
      <w:r w:rsidRPr="004D22B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обучения) – базовый уровень</w:t>
      </w:r>
    </w:p>
    <w:p w14:paraId="559C0D49" w14:textId="6DDFCC80" w:rsidR="004D22B6" w:rsidRPr="004D22B6" w:rsidRDefault="004D22B6" w:rsidP="004D2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B6">
        <w:rPr>
          <w:rFonts w:ascii="Times New Roman" w:eastAsia="Times New Roman" w:hAnsi="Times New Roman" w:cs="Times New Roman"/>
          <w:sz w:val="28"/>
          <w:szCs w:val="28"/>
        </w:rPr>
        <w:t>Данная программа построена с учетом специфических спортивных принципов: единства общей и специальной физической подготовок; непрерывности учебно-тренировочного и воспитательного процессов; кругло</w:t>
      </w:r>
      <w:r w:rsidR="00217BE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D22B6">
        <w:rPr>
          <w:rFonts w:ascii="Times New Roman" w:eastAsia="Times New Roman" w:hAnsi="Times New Roman" w:cs="Times New Roman"/>
          <w:sz w:val="28"/>
          <w:szCs w:val="28"/>
        </w:rPr>
        <w:t>дичного характера (летние лагеря, сборы, индивидуальные задания – вне сетки часов учебного плана); постепенного и максимального увеличения</w:t>
      </w:r>
    </w:p>
    <w:p w14:paraId="1D7AD3D5" w14:textId="729D65C2" w:rsidR="004D22B6" w:rsidRPr="004D22B6" w:rsidRDefault="004D22B6" w:rsidP="004D2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B6">
        <w:rPr>
          <w:rFonts w:ascii="Times New Roman" w:eastAsia="Times New Roman" w:hAnsi="Times New Roman" w:cs="Times New Roman"/>
          <w:sz w:val="28"/>
          <w:szCs w:val="28"/>
        </w:rPr>
        <w:t>физических нагрузок; волнообразного снижения-повышения тренировочных нагрузок и цикличности тренировочного процесса.</w:t>
      </w:r>
    </w:p>
    <w:p w14:paraId="7B8A13F2" w14:textId="2106CA18" w:rsidR="00946D70" w:rsidRPr="00DA1FFC" w:rsidRDefault="004D22B6" w:rsidP="00DA1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B6">
        <w:rPr>
          <w:rFonts w:ascii="Times New Roman" w:eastAsia="Times New Roman" w:hAnsi="Times New Roman" w:cs="Times New Roman"/>
          <w:sz w:val="28"/>
          <w:szCs w:val="28"/>
        </w:rPr>
        <w:t>Широкое использование средств общей физической подготовки (ОФП) оправдывается остротой воздействия специальных упражнений на психику учащегося, занимающегося боксом. Занятие боксера не может состоять только из упражнений в парах, работы на снарядах, спаррингов, вольных боев и др. В учебно-тренировочный процесс естественно вплетаются различные беговые упражнения, работа с тяжестями, спортивные и подвижные игры, которые, однако, носят специализированный характер. Специализация общеразвивающих упражнений осуществляется путем сближения их с соревновательными, не столько по форме, сколько по характеру нервно-мышечных усилий, режиму работы и другим параметрам.</w:t>
      </w:r>
    </w:p>
    <w:p w14:paraId="28D70016" w14:textId="5B2B2288" w:rsidR="00946D70" w:rsidRPr="00802537" w:rsidRDefault="00946D70" w:rsidP="00946D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15B">
        <w:rPr>
          <w:rFonts w:ascii="Times New Roman" w:hAnsi="Times New Roman"/>
          <w:b/>
          <w:sz w:val="28"/>
          <w:szCs w:val="28"/>
        </w:rPr>
        <w:t>Формы подведения результатов:</w:t>
      </w:r>
      <w:r w:rsidRPr="00946D70">
        <w:rPr>
          <w:rFonts w:ascii="Times New Roman" w:hAnsi="Times New Roman" w:cs="Times New Roman"/>
          <w:sz w:val="28"/>
          <w:szCs w:val="28"/>
        </w:rPr>
        <w:t xml:space="preserve"> </w:t>
      </w:r>
      <w:r w:rsidRPr="00A63234">
        <w:rPr>
          <w:rFonts w:ascii="Times New Roman" w:hAnsi="Times New Roman" w:cs="Times New Roman"/>
          <w:sz w:val="28"/>
          <w:szCs w:val="28"/>
        </w:rPr>
        <w:t>беседы, соревнования,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234">
        <w:rPr>
          <w:rFonts w:ascii="Times New Roman" w:hAnsi="Times New Roman" w:cs="Times New Roman"/>
          <w:sz w:val="28"/>
          <w:szCs w:val="28"/>
        </w:rPr>
        <w:t>тестирования, спортивные конкурсы, праздники, просмотры соревнований.</w:t>
      </w:r>
      <w:r w:rsidRPr="00946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2537">
        <w:rPr>
          <w:rFonts w:ascii="Times New Roman" w:eastAsia="Times New Roman" w:hAnsi="Times New Roman" w:cs="Times New Roman"/>
          <w:sz w:val="28"/>
          <w:szCs w:val="28"/>
        </w:rPr>
        <w:t>Выполнение образовательной программы предполагает активное участие в спортивных соревнованиях.</w:t>
      </w:r>
    </w:p>
    <w:p w14:paraId="3CB15EAE" w14:textId="2D8029F9" w:rsidR="00946D70" w:rsidRDefault="00946D70" w:rsidP="00946D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015B">
        <w:rPr>
          <w:rFonts w:ascii="Times New Roman" w:hAnsi="Times New Roman"/>
          <w:sz w:val="28"/>
          <w:szCs w:val="28"/>
        </w:rPr>
        <w:t>.</w:t>
      </w:r>
    </w:p>
    <w:p w14:paraId="230E3182" w14:textId="4377322F" w:rsidR="00946D70" w:rsidRDefault="00946D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CD156E" w14:textId="77777777" w:rsidR="0018764B" w:rsidRPr="00F97BD4" w:rsidRDefault="0018764B" w:rsidP="00187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AA77D" w14:textId="77777777" w:rsidR="00F97BD4" w:rsidRDefault="00F97BD4" w:rsidP="00F97BD4">
      <w:pPr>
        <w:pStyle w:val="a4"/>
        <w:spacing w:before="0" w:beforeAutospacing="0" w:after="0" w:afterAutospacing="0"/>
        <w:jc w:val="both"/>
      </w:pPr>
    </w:p>
    <w:p w14:paraId="0D148081" w14:textId="7033D310" w:rsidR="003A6412" w:rsidRDefault="00F97BD4" w:rsidP="00F97BD4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t xml:space="preserve">          </w:t>
      </w:r>
      <w:r w:rsidRPr="00F97BD4">
        <w:rPr>
          <w:b/>
          <w:bCs/>
          <w:sz w:val="28"/>
          <w:szCs w:val="28"/>
        </w:rPr>
        <w:t>1.2. Цели и задачи программы</w:t>
      </w:r>
    </w:p>
    <w:p w14:paraId="2CBC0D6E" w14:textId="77777777" w:rsidR="00946D70" w:rsidRDefault="00946D70" w:rsidP="00F97BD4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9F2C4B7" w14:textId="5F457033" w:rsidR="00E45B4A" w:rsidRPr="00946D70" w:rsidRDefault="00946D70" w:rsidP="00946D70">
      <w:pPr>
        <w:pStyle w:val="a4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формирование </w:t>
      </w:r>
      <w:r w:rsidR="00336689" w:rsidRPr="00561895">
        <w:rPr>
          <w:sz w:val="28"/>
          <w:szCs w:val="28"/>
        </w:rPr>
        <w:t>физических качеств, общей физической подготовки и изучение базовой техники бокса, волевых и морально – этических качеств личности, всестороннее гармоническое развитие физических качеств, формирования потребности к занятиям спортом и ведению здорового образа жизни</w:t>
      </w:r>
      <w:r w:rsidR="00E45B4A" w:rsidRPr="00561895">
        <w:rPr>
          <w:color w:val="000000"/>
          <w:sz w:val="28"/>
          <w:szCs w:val="28"/>
          <w:shd w:val="clear" w:color="auto" w:fill="FFFFFF"/>
        </w:rPr>
        <w:t>.</w:t>
      </w:r>
    </w:p>
    <w:p w14:paraId="20D8B3BE" w14:textId="77777777" w:rsidR="00946D70" w:rsidRPr="00561895" w:rsidRDefault="00946D70" w:rsidP="009D3B43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17161BE" w14:textId="77777777" w:rsidR="00E45B4A" w:rsidRDefault="0006607C" w:rsidP="009D3B43">
      <w:pPr>
        <w:pStyle w:val="c0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b/>
          <w:bCs/>
          <w:i/>
          <w:iCs/>
          <w:color w:val="000000"/>
        </w:rPr>
      </w:pPr>
      <w:r w:rsidRPr="00946D70">
        <w:rPr>
          <w:b/>
          <w:color w:val="000000"/>
          <w:sz w:val="28"/>
          <w:szCs w:val="28"/>
        </w:rPr>
        <w:t>Задачи программы:</w:t>
      </w:r>
      <w:r w:rsidR="00E45B4A" w:rsidRPr="00946D70">
        <w:rPr>
          <w:b/>
          <w:bCs/>
          <w:i/>
          <w:iCs/>
          <w:color w:val="000000"/>
        </w:rPr>
        <w:t> </w:t>
      </w:r>
    </w:p>
    <w:p w14:paraId="6D0497D6" w14:textId="77777777" w:rsidR="00946D70" w:rsidRPr="00946D70" w:rsidRDefault="00946D70" w:rsidP="009D3B43">
      <w:pPr>
        <w:pStyle w:val="c0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35BF97E1" w14:textId="1704160C" w:rsidR="00C80692" w:rsidRDefault="00561895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2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C80692">
        <w:rPr>
          <w:rFonts w:ascii="Times New Roman" w:hAnsi="Times New Roman" w:cs="Times New Roman"/>
          <w:sz w:val="28"/>
          <w:szCs w:val="28"/>
        </w:rPr>
        <w:t>:</w:t>
      </w:r>
    </w:p>
    <w:p w14:paraId="1232751F" w14:textId="5313B5E7" w:rsidR="00C80692" w:rsidRDefault="00561895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2">
        <w:rPr>
          <w:rFonts w:ascii="Times New Roman" w:hAnsi="Times New Roman" w:cs="Times New Roman"/>
          <w:sz w:val="28"/>
          <w:szCs w:val="28"/>
        </w:rPr>
        <w:t xml:space="preserve"> - изучение базовой техники и тактики бокса; </w:t>
      </w:r>
    </w:p>
    <w:p w14:paraId="34C3ECB2" w14:textId="4998C26F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95" w:rsidRPr="00C80692">
        <w:rPr>
          <w:rFonts w:ascii="Times New Roman" w:hAnsi="Times New Roman" w:cs="Times New Roman"/>
          <w:sz w:val="28"/>
          <w:szCs w:val="28"/>
        </w:rPr>
        <w:t xml:space="preserve">- изучение теоретических основ бокса. </w:t>
      </w:r>
    </w:p>
    <w:p w14:paraId="1D5DCF00" w14:textId="0467F3FF" w:rsidR="00284351" w:rsidRDefault="00284351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изучение основ легкой атлетики </w:t>
      </w:r>
    </w:p>
    <w:p w14:paraId="624DDA88" w14:textId="23081EAF" w:rsidR="00284351" w:rsidRDefault="00284351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изучение основ гимнастики </w:t>
      </w:r>
    </w:p>
    <w:p w14:paraId="61C2FC8C" w14:textId="40C5687B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F6EB7" w14:textId="77E569E5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1895" w:rsidRPr="00C80692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  <w:r w:rsidR="00561895" w:rsidRPr="00C8069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270C84" w14:textId="3B176746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1895" w:rsidRPr="00C80692">
        <w:rPr>
          <w:rFonts w:ascii="Times New Roman" w:hAnsi="Times New Roman" w:cs="Times New Roman"/>
          <w:sz w:val="28"/>
          <w:szCs w:val="28"/>
        </w:rPr>
        <w:t>- приобретение соревновательного опыта;</w:t>
      </w:r>
    </w:p>
    <w:p w14:paraId="4D17F9F8" w14:textId="64B40D2A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95" w:rsidRPr="00C80692">
        <w:rPr>
          <w:rFonts w:ascii="Times New Roman" w:hAnsi="Times New Roman" w:cs="Times New Roman"/>
          <w:sz w:val="28"/>
          <w:szCs w:val="28"/>
        </w:rPr>
        <w:t xml:space="preserve"> - укрепление здоровья и закаливание организма учащихся;</w:t>
      </w:r>
    </w:p>
    <w:p w14:paraId="2BDD8D04" w14:textId="34744EED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895" w:rsidRPr="00C80692">
        <w:rPr>
          <w:rFonts w:ascii="Times New Roman" w:hAnsi="Times New Roman" w:cs="Times New Roman"/>
          <w:sz w:val="28"/>
          <w:szCs w:val="28"/>
        </w:rPr>
        <w:t xml:space="preserve"> - обеспечение разносторонней физической подготовленности средствами ОФП и </w:t>
      </w:r>
      <w:r w:rsidR="00946D70">
        <w:rPr>
          <w:rFonts w:ascii="Times New Roman" w:hAnsi="Times New Roman" w:cs="Times New Roman"/>
          <w:sz w:val="28"/>
          <w:szCs w:val="28"/>
        </w:rPr>
        <w:t xml:space="preserve">   </w:t>
      </w:r>
      <w:r w:rsidR="00561895" w:rsidRPr="00C80692">
        <w:rPr>
          <w:rFonts w:ascii="Times New Roman" w:hAnsi="Times New Roman" w:cs="Times New Roman"/>
          <w:sz w:val="28"/>
          <w:szCs w:val="28"/>
        </w:rPr>
        <w:t xml:space="preserve">СФП; </w:t>
      </w:r>
    </w:p>
    <w:p w14:paraId="6D7797D6" w14:textId="6301E00E" w:rsidR="00C80692" w:rsidRDefault="00C80692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1895" w:rsidRPr="00C80692">
        <w:rPr>
          <w:rFonts w:ascii="Times New Roman" w:hAnsi="Times New Roman" w:cs="Times New Roman"/>
          <w:sz w:val="28"/>
          <w:szCs w:val="28"/>
        </w:rPr>
        <w:t>- развитие скоростно-силовых качеств, общей выносливости, ловкости, гибкости.</w:t>
      </w:r>
    </w:p>
    <w:p w14:paraId="704611B8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AF1DC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069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3CFD770A" w14:textId="0D6B125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80692">
        <w:rPr>
          <w:rFonts w:ascii="Times New Roman" w:hAnsi="Times New Roman" w:cs="Times New Roman"/>
          <w:sz w:val="28"/>
          <w:szCs w:val="28"/>
        </w:rPr>
        <w:t>воспитание самодисциплины, инициативности, самостоятельности, взаимопомощи, дисциплинированности, чувства ответственности;</w:t>
      </w:r>
    </w:p>
    <w:p w14:paraId="62CC86AF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074">
        <w:rPr>
          <w:rFonts w:ascii="Times New Roman" w:hAnsi="Times New Roman" w:cs="Times New Roman"/>
          <w:sz w:val="28"/>
          <w:szCs w:val="28"/>
        </w:rPr>
        <w:t xml:space="preserve"> </w:t>
      </w:r>
      <w:r w:rsidRPr="00C80692">
        <w:rPr>
          <w:rFonts w:ascii="Times New Roman" w:hAnsi="Times New Roman" w:cs="Times New Roman"/>
          <w:sz w:val="28"/>
          <w:szCs w:val="28"/>
        </w:rPr>
        <w:t xml:space="preserve"> - воспитание волевых качеств;</w:t>
      </w:r>
    </w:p>
    <w:p w14:paraId="5B57CF6C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692">
        <w:rPr>
          <w:rFonts w:ascii="Times New Roman" w:hAnsi="Times New Roman" w:cs="Times New Roman"/>
          <w:sz w:val="28"/>
          <w:szCs w:val="28"/>
        </w:rPr>
        <w:t xml:space="preserve"> - специальная психологическая подготовка к соревнованиям;</w:t>
      </w:r>
    </w:p>
    <w:p w14:paraId="52BD58FF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0692">
        <w:rPr>
          <w:rFonts w:ascii="Times New Roman" w:hAnsi="Times New Roman" w:cs="Times New Roman"/>
          <w:sz w:val="28"/>
          <w:szCs w:val="28"/>
        </w:rPr>
        <w:t>- патриотическое воспитание;</w:t>
      </w:r>
    </w:p>
    <w:p w14:paraId="450C04A8" w14:textId="77777777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692">
        <w:rPr>
          <w:rFonts w:ascii="Times New Roman" w:hAnsi="Times New Roman" w:cs="Times New Roman"/>
          <w:sz w:val="28"/>
          <w:szCs w:val="28"/>
        </w:rPr>
        <w:t xml:space="preserve"> - привитие навыков здорового образа жизни;</w:t>
      </w:r>
    </w:p>
    <w:p w14:paraId="791B6896" w14:textId="47FB2C00" w:rsidR="00946D70" w:rsidRDefault="00946D70" w:rsidP="00946D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692">
        <w:rPr>
          <w:rFonts w:ascii="Times New Roman" w:hAnsi="Times New Roman" w:cs="Times New Roman"/>
          <w:sz w:val="28"/>
          <w:szCs w:val="28"/>
        </w:rPr>
        <w:t xml:space="preserve"> - профилактика асоциального поведения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8069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0692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14:paraId="0D9C9C9E" w14:textId="63056EE1" w:rsidR="00F97BD4" w:rsidRDefault="00561895" w:rsidP="00F97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692">
        <w:rPr>
          <w:rFonts w:ascii="Times New Roman" w:hAnsi="Times New Roman" w:cs="Times New Roman"/>
          <w:sz w:val="28"/>
          <w:szCs w:val="28"/>
        </w:rPr>
        <w:t xml:space="preserve"> </w:t>
      </w:r>
      <w:r w:rsidR="00C806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3F749" w14:textId="71E1C44A" w:rsidR="00181FB0" w:rsidRDefault="00181FB0" w:rsidP="00181FB0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97BD4">
        <w:rPr>
          <w:b/>
          <w:bCs/>
          <w:sz w:val="28"/>
          <w:szCs w:val="28"/>
        </w:rPr>
        <w:t>Цели и задачи</w:t>
      </w:r>
      <w:r>
        <w:rPr>
          <w:b/>
          <w:bCs/>
          <w:sz w:val="28"/>
          <w:szCs w:val="28"/>
        </w:rPr>
        <w:t xml:space="preserve"> первого</w:t>
      </w:r>
      <w:r w:rsidRPr="00CF67B2">
        <w:rPr>
          <w:b/>
          <w:bCs/>
          <w:sz w:val="28"/>
          <w:szCs w:val="28"/>
        </w:rPr>
        <w:t xml:space="preserve">  года</w:t>
      </w:r>
      <w:r w:rsidRPr="00181FB0">
        <w:rPr>
          <w:b/>
          <w:bCs/>
          <w:sz w:val="28"/>
          <w:szCs w:val="28"/>
        </w:rPr>
        <w:t xml:space="preserve"> </w:t>
      </w:r>
      <w:r w:rsidRPr="00CF67B2">
        <w:rPr>
          <w:b/>
          <w:bCs/>
          <w:sz w:val="28"/>
          <w:szCs w:val="28"/>
        </w:rPr>
        <w:t>обучения</w:t>
      </w:r>
    </w:p>
    <w:p w14:paraId="132E48A7" w14:textId="77777777" w:rsidR="00512F20" w:rsidRDefault="00512F20" w:rsidP="006E12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21799F" w14:textId="76B22144" w:rsidR="002C3085" w:rsidRPr="002C3085" w:rsidRDefault="002C3085" w:rsidP="002C308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2C3085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обучения: </w:t>
      </w:r>
      <w:r w:rsidRPr="002C3085">
        <w:rPr>
          <w:rFonts w:ascii="Times New Roman" w:hAnsi="Times New Roman" w:cs="Times New Roman"/>
          <w:bCs/>
          <w:sz w:val="28"/>
          <w:szCs w:val="28"/>
        </w:rPr>
        <w:t>обучение детей основам бокса</w:t>
      </w:r>
    </w:p>
    <w:p w14:paraId="6E437E1C" w14:textId="599F9CA6" w:rsidR="002C3085" w:rsidRPr="002C3085" w:rsidRDefault="002C3085" w:rsidP="002C308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первого </w:t>
      </w:r>
      <w:r w:rsidRPr="002C3085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обучения:</w:t>
      </w:r>
    </w:p>
    <w:p w14:paraId="2E49DE9A" w14:textId="580C887B" w:rsidR="002C3085" w:rsidRPr="002C3085" w:rsidRDefault="002C3085" w:rsidP="00CF67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  <w:r w:rsidRPr="002C308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B4C05BB" w14:textId="569433FF" w:rsidR="002C3085" w:rsidRPr="002C3085" w:rsidRDefault="002C3085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3085">
        <w:rPr>
          <w:rFonts w:ascii="Times New Roman" w:hAnsi="Times New Roman" w:cs="Times New Roman"/>
          <w:bCs/>
          <w:sz w:val="28"/>
          <w:szCs w:val="28"/>
        </w:rPr>
        <w:t>- формировать у учащихся представление о влиянии общей физической подготовки на здоровье;</w:t>
      </w:r>
    </w:p>
    <w:p w14:paraId="3E84B99D" w14:textId="115DEB58" w:rsidR="002C3085" w:rsidRPr="002C3085" w:rsidRDefault="002C3085" w:rsidP="002C308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3085">
        <w:rPr>
          <w:rFonts w:ascii="Times New Roman" w:hAnsi="Times New Roman" w:cs="Times New Roman"/>
          <w:bCs/>
          <w:sz w:val="28"/>
          <w:szCs w:val="28"/>
        </w:rPr>
        <w:t>- познакомить обучающихся с правилами соревнований по боксу;</w:t>
      </w:r>
    </w:p>
    <w:p w14:paraId="6DBADDC7" w14:textId="79644BF3" w:rsidR="00CF67B2" w:rsidRDefault="002C3085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3085">
        <w:rPr>
          <w:rFonts w:ascii="Times New Roman" w:hAnsi="Times New Roman" w:cs="Times New Roman"/>
          <w:bCs/>
          <w:sz w:val="28"/>
          <w:szCs w:val="28"/>
        </w:rPr>
        <w:t>- обучать обучающихся технике базовых приемов бокса.</w:t>
      </w:r>
    </w:p>
    <w:p w14:paraId="79D9ECB9" w14:textId="620D75BE" w:rsidR="00CF67B2" w:rsidRPr="00CF67B2" w:rsidRDefault="00CF67B2" w:rsidP="00CF6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-научить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CF67B2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ющихся технике и тактике бокса.</w:t>
      </w:r>
    </w:p>
    <w:p w14:paraId="01D297B6" w14:textId="0712DDF6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6FEFC3C" w14:textId="77777777" w:rsidR="00CF67B2" w:rsidRPr="002C3085" w:rsidRDefault="00CF67B2" w:rsidP="00CF67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C3085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DC884E8" w14:textId="634A26C3" w:rsidR="00CF67B2" w:rsidRPr="00CF67B2" w:rsidRDefault="00CF67B2" w:rsidP="00CF6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способствовать повышению уровня физической подготовленности обучающихся в соответствии с возрастными особенностями и требованиями программы;</w:t>
      </w:r>
    </w:p>
    <w:p w14:paraId="2EBDE207" w14:textId="66C2056F" w:rsidR="00CF67B2" w:rsidRPr="00CF67B2" w:rsidRDefault="00CF67B2" w:rsidP="00CF6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развивать у обучающихся интерес к систематическим занятиям боксом;</w:t>
      </w:r>
    </w:p>
    <w:p w14:paraId="008FDD87" w14:textId="6D19566A" w:rsidR="00CF67B2" w:rsidRPr="00CF67B2" w:rsidRDefault="00CF67B2" w:rsidP="00CF6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развивать двигательную активность и основные физические качества обучающихся (силу, ловкость, выносливость, координацию движения);</w:t>
      </w:r>
    </w:p>
    <w:p w14:paraId="2A3232A6" w14:textId="027742A2" w:rsidR="00CF67B2" w:rsidRPr="00CF67B2" w:rsidRDefault="00CF67B2" w:rsidP="00CF67B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развивать у обучающихся навыки адаптации в изменяющихся условиях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F4CE06B" w14:textId="77777777" w:rsidR="00CF67B2" w:rsidRPr="00CF67B2" w:rsidRDefault="00CF67B2" w:rsidP="00CF67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B4556E" w14:textId="77777777" w:rsidR="002C3085" w:rsidRPr="00CF67B2" w:rsidRDefault="002C3085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393E5765" w14:textId="38F8F30F" w:rsidR="002C3085" w:rsidRDefault="002C3085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формировать у учащихся дисциплинированнос</w:t>
      </w:r>
      <w:r w:rsidR="00CF67B2">
        <w:rPr>
          <w:rFonts w:ascii="Times New Roman" w:hAnsi="Times New Roman" w:cs="Times New Roman"/>
          <w:bCs/>
          <w:sz w:val="28"/>
          <w:szCs w:val="28"/>
        </w:rPr>
        <w:t>ть, интерес к занятиям по боксу;</w:t>
      </w:r>
    </w:p>
    <w:p w14:paraId="41915640" w14:textId="46234AFA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 xml:space="preserve">- воспитывать морально-волевые и нравственные качества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CF67B2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F67B2">
        <w:rPr>
          <w:rFonts w:ascii="Times New Roman" w:hAnsi="Times New Roman" w:cs="Times New Roman"/>
          <w:bCs/>
          <w:sz w:val="28"/>
          <w:szCs w:val="28"/>
        </w:rPr>
        <w:t>щихся;</w:t>
      </w:r>
    </w:p>
    <w:p w14:paraId="7FA699E1" w14:textId="0F0849E0" w:rsid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 xml:space="preserve">- воспитывать у 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Pr="00CF67B2">
        <w:rPr>
          <w:rFonts w:ascii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CF67B2">
        <w:rPr>
          <w:rFonts w:ascii="Times New Roman" w:hAnsi="Times New Roman" w:cs="Times New Roman"/>
          <w:bCs/>
          <w:sz w:val="28"/>
          <w:szCs w:val="28"/>
        </w:rPr>
        <w:t>щихся культуру общения и поведения.</w:t>
      </w:r>
    </w:p>
    <w:p w14:paraId="47F15076" w14:textId="773F1F56" w:rsidR="00181FB0" w:rsidRPr="00C35EFA" w:rsidRDefault="00CF67B2" w:rsidP="00FB55A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181FB0" w:rsidRPr="00C35EFA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второго  года обучения</w:t>
      </w:r>
    </w:p>
    <w:p w14:paraId="77E99E12" w14:textId="77777777" w:rsidR="00181FB0" w:rsidRPr="00C35EFA" w:rsidRDefault="00181FB0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DA5BE" w14:textId="1665EBE4" w:rsidR="00CF67B2" w:rsidRPr="00C35EFA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5EF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5EFA">
        <w:rPr>
          <w:rFonts w:ascii="Times New Roman" w:hAnsi="Times New Roman" w:cs="Times New Roman"/>
          <w:bCs/>
          <w:sz w:val="28"/>
          <w:szCs w:val="28"/>
        </w:rPr>
        <w:t xml:space="preserve"> расширение у обучающихся знаний, отработка ими умений и навыков по боксу.</w:t>
      </w:r>
    </w:p>
    <w:p w14:paraId="425A186A" w14:textId="77777777" w:rsidR="00CF67B2" w:rsidRPr="00C35EFA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D2C5DA3" w14:textId="6F60F904" w:rsidR="00CF67B2" w:rsidRPr="00C35EFA" w:rsidRDefault="00CF67B2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EFA">
        <w:rPr>
          <w:rFonts w:ascii="Times New Roman" w:hAnsi="Times New Roman" w:cs="Times New Roman"/>
          <w:b/>
          <w:bCs/>
          <w:sz w:val="28"/>
          <w:szCs w:val="28"/>
        </w:rPr>
        <w:t>Задачи второго года обучения:</w:t>
      </w:r>
    </w:p>
    <w:p w14:paraId="1567789F" w14:textId="77777777" w:rsidR="00CF67B2" w:rsidRPr="00C35EFA" w:rsidRDefault="00CF67B2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11A77" w14:textId="415704A5" w:rsidR="00CF67B2" w:rsidRPr="00C35EFA" w:rsidRDefault="00CF67B2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EFA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56C1FCAB" w14:textId="7D0876C5" w:rsidR="00CF67B2" w:rsidRPr="00C35EFA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5EFA">
        <w:rPr>
          <w:rFonts w:ascii="Times New Roman" w:hAnsi="Times New Roman" w:cs="Times New Roman"/>
          <w:bCs/>
          <w:sz w:val="28"/>
          <w:szCs w:val="28"/>
        </w:rPr>
        <w:t>- познакомить учащихся с биографией и достижениями известных боксеров;</w:t>
      </w:r>
    </w:p>
    <w:p w14:paraId="6B07080E" w14:textId="7050BCC8" w:rsidR="00CF67B2" w:rsidRPr="00C35EFA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5EFA">
        <w:rPr>
          <w:rFonts w:ascii="Times New Roman" w:hAnsi="Times New Roman" w:cs="Times New Roman"/>
          <w:bCs/>
          <w:sz w:val="28"/>
          <w:szCs w:val="28"/>
        </w:rPr>
        <w:t>- формировать представление учащихся о технике и тактике боксера, как</w:t>
      </w:r>
    </w:p>
    <w:p w14:paraId="07CCFC6C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5EFA">
        <w:rPr>
          <w:rFonts w:ascii="Times New Roman" w:hAnsi="Times New Roman" w:cs="Times New Roman"/>
          <w:bCs/>
          <w:sz w:val="28"/>
          <w:szCs w:val="28"/>
        </w:rPr>
        <w:t>необходимой составляющей роста спортивного мастерства</w:t>
      </w:r>
      <w:r w:rsidRPr="00CF67B2">
        <w:rPr>
          <w:rFonts w:ascii="Times New Roman" w:hAnsi="Times New Roman" w:cs="Times New Roman"/>
          <w:bCs/>
          <w:sz w:val="28"/>
          <w:szCs w:val="28"/>
        </w:rPr>
        <w:t>;</w:t>
      </w:r>
    </w:p>
    <w:p w14:paraId="38134F15" w14:textId="7A5A321F" w:rsid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 xml:space="preserve">обучать навыкам, необходимым для участия в соревнованиях посредством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участия в </w:t>
      </w:r>
      <w:r w:rsidRPr="00CF67B2">
        <w:rPr>
          <w:rFonts w:ascii="Times New Roman" w:hAnsi="Times New Roman" w:cs="Times New Roman"/>
          <w:bCs/>
          <w:sz w:val="28"/>
          <w:szCs w:val="28"/>
        </w:rPr>
        <w:t>спаррингах.</w:t>
      </w:r>
    </w:p>
    <w:p w14:paraId="3D8B24A2" w14:textId="77777777" w:rsid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E6D7674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1865FF88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>развивать у учащихся устойчивость в процессе уклонов от ударов;</w:t>
      </w:r>
    </w:p>
    <w:p w14:paraId="1C08D183" w14:textId="77777777" w:rsid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>способствовать развитию двигательной техники;</w:t>
      </w:r>
    </w:p>
    <w:p w14:paraId="1E092F86" w14:textId="2CDF2682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t xml:space="preserve">- </w:t>
      </w:r>
      <w:r w:rsidRPr="00CF67B2">
        <w:rPr>
          <w:rFonts w:ascii="Times New Roman" w:hAnsi="Times New Roman" w:cs="Times New Roman"/>
          <w:sz w:val="28"/>
          <w:szCs w:val="28"/>
        </w:rPr>
        <w:t xml:space="preserve">развивать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67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67B2">
        <w:rPr>
          <w:rFonts w:ascii="Times New Roman" w:hAnsi="Times New Roman" w:cs="Times New Roman"/>
          <w:sz w:val="28"/>
          <w:szCs w:val="28"/>
        </w:rPr>
        <w:t>щихся скоростно-силовые качества, ловкость и общую выносливость.</w:t>
      </w:r>
    </w:p>
    <w:p w14:paraId="5EED118D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7CDB4DD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6B6D8197" w14:textId="413A885C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содействовать воспитанию нравственных качеств учащих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ся: ответственности, уважения к </w:t>
      </w:r>
      <w:r w:rsidRPr="00CF67B2">
        <w:rPr>
          <w:rFonts w:ascii="Times New Roman" w:hAnsi="Times New Roman" w:cs="Times New Roman"/>
          <w:bCs/>
          <w:sz w:val="28"/>
          <w:szCs w:val="28"/>
        </w:rPr>
        <w:t>сверстникам и взрослым.</w:t>
      </w:r>
    </w:p>
    <w:p w14:paraId="57D8F341" w14:textId="77777777" w:rsidR="00CF67B2" w:rsidRPr="00CF67B2" w:rsidRDefault="00CF67B2" w:rsidP="00CF6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AFB059B" w14:textId="3E90FE4E" w:rsidR="00CF67B2" w:rsidRDefault="00CF67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5BE095E" w14:textId="3860E2CD" w:rsidR="00181FB0" w:rsidRPr="00097E51" w:rsidRDefault="00181FB0" w:rsidP="00181FB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1.3. </w:t>
      </w:r>
      <w:r w:rsidRPr="00097E51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14:paraId="667A0E79" w14:textId="77777777" w:rsidR="00181FB0" w:rsidRDefault="00181FB0" w:rsidP="00181FB0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по дополнительной общеобразовательной (общеразвивающей)</w:t>
      </w:r>
      <w:r>
        <w:rPr>
          <w:rFonts w:ascii="Times New Roman" w:hAnsi="Times New Roman"/>
          <w:b/>
          <w:sz w:val="28"/>
          <w:szCs w:val="28"/>
        </w:rPr>
        <w:t xml:space="preserve"> программе</w:t>
      </w:r>
    </w:p>
    <w:p w14:paraId="738A220D" w14:textId="77777777" w:rsidR="00181FB0" w:rsidRDefault="00181FB0" w:rsidP="0018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4954B8" w14:textId="77777777" w:rsidR="00181FB0" w:rsidRPr="00DB618F" w:rsidRDefault="00181FB0" w:rsidP="00181F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3943E465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знать основы знаний, умений бокса; </w:t>
      </w:r>
    </w:p>
    <w:p w14:paraId="7C9DD074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иметь представления о методике организации самостоятельных занятий физической культурой и спортом, в частности бокса; </w:t>
      </w:r>
    </w:p>
    <w:p w14:paraId="4D52E335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>• владеть техническими элементами и правилами бокса;</w:t>
      </w:r>
    </w:p>
    <w:p w14:paraId="7FE345D6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знать тактические индивидуальные действия. </w:t>
      </w:r>
    </w:p>
    <w:p w14:paraId="4CFB1DED" w14:textId="77777777" w:rsidR="00181FB0" w:rsidRDefault="00181FB0" w:rsidP="0018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6C7">
        <w:rPr>
          <w:rFonts w:ascii="Times New Roman" w:hAnsi="Times New Roman" w:cs="Times New Roman"/>
          <w:b/>
          <w:bCs/>
          <w:sz w:val="28"/>
          <w:szCs w:val="28"/>
        </w:rPr>
        <w:t>Метапредметными</w:t>
      </w:r>
      <w:proofErr w:type="spellEnd"/>
      <w:r w:rsidRPr="005176C7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результатами являются:</w:t>
      </w:r>
      <w:r w:rsidRPr="005176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7D840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знать тактические навыки и умения бокса; </w:t>
      </w:r>
    </w:p>
    <w:p w14:paraId="1FEFF036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>• владеть физическими и специальными качествами;</w:t>
      </w:r>
    </w:p>
    <w:p w14:paraId="52DEFCBE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поддерживать комфортную обстановку, атмосферу доброжелательности, сотрудничества, включить в активную деятельность, ситуации успеха.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F92D68B" w14:textId="77777777" w:rsidR="00181FB0" w:rsidRPr="007000F7" w:rsidRDefault="00181FB0" w:rsidP="00181F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00F7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Личностными результатами являются: </w:t>
      </w:r>
    </w:p>
    <w:p w14:paraId="4F3D8450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владеть организаторскими навыками и умениями действовать в коллективе; </w:t>
      </w:r>
    </w:p>
    <w:p w14:paraId="0609C789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владеть чувством ответственности, дисциплинированности; </w:t>
      </w:r>
    </w:p>
    <w:p w14:paraId="40387769" w14:textId="77777777" w:rsidR="00181FB0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6C7">
        <w:rPr>
          <w:rFonts w:ascii="Times New Roman" w:hAnsi="Times New Roman" w:cs="Times New Roman"/>
          <w:sz w:val="28"/>
          <w:szCs w:val="28"/>
        </w:rPr>
        <w:t xml:space="preserve">• иметь потребность к ведению здорового образа жизни. </w:t>
      </w:r>
    </w:p>
    <w:p w14:paraId="5149CA2A" w14:textId="77777777" w:rsidR="00181FB0" w:rsidRPr="0018108E" w:rsidRDefault="00181FB0" w:rsidP="00181F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108E">
        <w:rPr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</w:p>
    <w:p w14:paraId="16DD90FD" w14:textId="77777777" w:rsidR="00181FB0" w:rsidRPr="006B74F1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Ожидаемый результат </w:t>
      </w:r>
      <w:r w:rsidRPr="006B74F1">
        <w:rPr>
          <w:rFonts w:ascii="Times New Roman" w:hAnsi="Times New Roman" w:cs="Times New Roman"/>
          <w:sz w:val="28"/>
          <w:szCs w:val="28"/>
        </w:rPr>
        <w:t>непосредственно проистекает из задач, поэтому должен отражать все три заявленные в задачах составляющие: обучение, развитие, воспитание личности учащегося. Ожидаемый результат прохождения программы – устойчивый интерес детей к спорту, в частности, к боксу, укрепление здоровья, формирование знаний, умений и навыков в избранном виде спорта – бокс, вовлечение в систему регулярных занятиях спортом, и дальнейшего перехода на дополнительную предпрофессиональную программу.</w:t>
      </w:r>
    </w:p>
    <w:p w14:paraId="4D100AAF" w14:textId="77777777" w:rsidR="00181FB0" w:rsidRPr="005176C7" w:rsidRDefault="00181FB0" w:rsidP="00181FB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C54BFF" w14:textId="5446728D" w:rsidR="00136F7D" w:rsidRDefault="00181FB0" w:rsidP="00FB55A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136F7D" w:rsidRPr="00097E51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  <w:r w:rsidR="00136F7D">
        <w:rPr>
          <w:rFonts w:ascii="Times New Roman" w:hAnsi="Times New Roman"/>
          <w:b/>
          <w:sz w:val="28"/>
          <w:szCs w:val="28"/>
        </w:rPr>
        <w:t xml:space="preserve"> первого года обучения</w:t>
      </w:r>
    </w:p>
    <w:p w14:paraId="0F62BB12" w14:textId="77777777" w:rsidR="00181FB0" w:rsidRPr="00DB618F" w:rsidRDefault="00181FB0" w:rsidP="00181F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63E25A16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о пользе физических упражнений на организм ребенка;</w:t>
      </w:r>
    </w:p>
    <w:p w14:paraId="7DA6DE59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основные положения боксёра;</w:t>
      </w:r>
    </w:p>
    <w:p w14:paraId="560540AC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упражнения на силу, ловкость, гибкость, выносливость;</w:t>
      </w:r>
    </w:p>
    <w:p w14:paraId="228EFC46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стойки боксера (фронтальная и боевая);</w:t>
      </w:r>
    </w:p>
    <w:p w14:paraId="6270D195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перемещаться по залу;</w:t>
      </w:r>
    </w:p>
    <w:p w14:paraId="1D253E43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прямые удары в голову, в туловище и защиты от них;</w:t>
      </w:r>
    </w:p>
    <w:p w14:paraId="38D250DB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защитные действия с шагом назад, уклоны, «нырки», отбивы и</w:t>
      </w:r>
    </w:p>
    <w:p w14:paraId="7774A418" w14:textId="77777777" w:rsidR="00181FB0" w:rsidRPr="00136F7D" w:rsidRDefault="00181FB0" w:rsidP="00136F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подставки ладоней, предплечий;</w:t>
      </w:r>
    </w:p>
    <w:p w14:paraId="50C811F2" w14:textId="15CA1C76" w:rsidR="00181FB0" w:rsidRDefault="00181FB0" w:rsidP="00181FB0">
      <w:pPr>
        <w:rPr>
          <w:rFonts w:ascii="Times New Roman" w:hAnsi="Times New Roman" w:cs="Times New Roman"/>
          <w:bCs/>
          <w:sz w:val="28"/>
          <w:szCs w:val="28"/>
        </w:rPr>
      </w:pPr>
      <w:r w:rsidRPr="00181F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136F7D" w:rsidRPr="00136F7D">
        <w:rPr>
          <w:rFonts w:ascii="Times New Roman" w:hAnsi="Times New Roman" w:cs="Times New Roman"/>
          <w:bCs/>
          <w:sz w:val="28"/>
          <w:szCs w:val="28"/>
        </w:rPr>
        <w:t>принять участие в соревнованиях.</w:t>
      </w:r>
    </w:p>
    <w:p w14:paraId="0A33B67C" w14:textId="0C9B300B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36F7D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36F7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результаты. </w:t>
      </w:r>
    </w:p>
    <w:p w14:paraId="7CEC682C" w14:textId="61F08ACF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bCs/>
          <w:sz w:val="28"/>
          <w:szCs w:val="28"/>
        </w:rPr>
        <w:t xml:space="preserve"> устойчивый интерес к здоровому образу жизни, к занятиям физическими</w:t>
      </w:r>
    </w:p>
    <w:p w14:paraId="55DF10E2" w14:textId="77777777" w:rsid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 xml:space="preserve">упражнениями; </w:t>
      </w:r>
    </w:p>
    <w:p w14:paraId="2279C7CB" w14:textId="441664E0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sz w:val="28"/>
          <w:szCs w:val="28"/>
        </w:rPr>
        <w:t xml:space="preserve">потребность в саморазвитии; </w:t>
      </w:r>
    </w:p>
    <w:p w14:paraId="30C7FAC4" w14:textId="735F2C69" w:rsidR="00136F7D" w:rsidRPr="00136F7D" w:rsidRDefault="00136F7D" w:rsidP="00136F7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sz w:val="28"/>
          <w:szCs w:val="28"/>
        </w:rPr>
        <w:t>умение выстраивать доброжелательные отношения со сверстниками в совместной двигательной деятельности.</w:t>
      </w:r>
    </w:p>
    <w:p w14:paraId="05B2A1C1" w14:textId="77777777" w:rsidR="00136F7D" w:rsidRDefault="00181FB0" w:rsidP="00136F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81FB0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результаты. </w:t>
      </w:r>
    </w:p>
    <w:p w14:paraId="2EA81D1B" w14:textId="15CD81D5" w:rsidR="00181FB0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морально-волевые </w:t>
      </w:r>
      <w:r w:rsidR="00181FB0" w:rsidRPr="00136F7D">
        <w:rPr>
          <w:rFonts w:ascii="Times New Roman" w:hAnsi="Times New Roman" w:cs="Times New Roman"/>
          <w:bCs/>
          <w:sz w:val="28"/>
          <w:szCs w:val="28"/>
        </w:rPr>
        <w:t>качества (смелость, решительность, вол</w:t>
      </w:r>
      <w:r>
        <w:rPr>
          <w:rFonts w:ascii="Times New Roman" w:hAnsi="Times New Roman" w:cs="Times New Roman"/>
          <w:bCs/>
          <w:sz w:val="28"/>
          <w:szCs w:val="28"/>
        </w:rPr>
        <w:t xml:space="preserve">ю к победе); самостоятельность, </w:t>
      </w:r>
      <w:r w:rsidR="00181FB0" w:rsidRPr="00136F7D">
        <w:rPr>
          <w:rFonts w:ascii="Times New Roman" w:hAnsi="Times New Roman" w:cs="Times New Roman"/>
          <w:bCs/>
          <w:sz w:val="28"/>
          <w:szCs w:val="28"/>
        </w:rPr>
        <w:t>ответствен</w:t>
      </w:r>
      <w:r>
        <w:rPr>
          <w:rFonts w:ascii="Times New Roman" w:hAnsi="Times New Roman" w:cs="Times New Roman"/>
          <w:bCs/>
          <w:sz w:val="28"/>
          <w:szCs w:val="28"/>
        </w:rPr>
        <w:t>ность, активность, аккуратность;</w:t>
      </w:r>
    </w:p>
    <w:p w14:paraId="2FC481B2" w14:textId="52B21B48" w:rsidR="00136F7D" w:rsidRDefault="00136F7D" w:rsidP="00136F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sz w:val="28"/>
          <w:szCs w:val="28"/>
        </w:rPr>
        <w:t>уверенность в доброжелательном отношении к нему других людей,</w:t>
      </w:r>
      <w:r>
        <w:rPr>
          <w:rFonts w:ascii="Times New Roman" w:hAnsi="Times New Roman" w:cs="Times New Roman"/>
          <w:sz w:val="28"/>
          <w:szCs w:val="28"/>
        </w:rPr>
        <w:t xml:space="preserve"> чувство собственной значимости;</w:t>
      </w:r>
      <w:r w:rsidRPr="00136F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751531C" w14:textId="25E3EBB5" w:rsid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bCs/>
          <w:sz w:val="28"/>
          <w:szCs w:val="28"/>
        </w:rPr>
        <w:t>умение вступать и вести диалог.</w:t>
      </w:r>
    </w:p>
    <w:p w14:paraId="6EE70C19" w14:textId="77777777" w:rsidR="00136F7D" w:rsidRPr="00136F7D" w:rsidRDefault="00136F7D" w:rsidP="00136F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FE8204" w14:textId="73F5AB43" w:rsidR="00B85BD9" w:rsidRPr="00E45714" w:rsidRDefault="00B85BD9" w:rsidP="00C35E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714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 w:rsidR="006E12E6" w:rsidRPr="00E45714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первого года обучения.</w:t>
      </w:r>
    </w:p>
    <w:p w14:paraId="0821EB77" w14:textId="77777777" w:rsidR="008E1FCF" w:rsidRDefault="00E45714" w:rsidP="008E1FCF">
      <w:pPr>
        <w:ind w:left="1561" w:right="108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714">
        <w:rPr>
          <w:rFonts w:ascii="Times New Roman" w:hAnsi="Times New Roman" w:cs="Times New Roman"/>
          <w:b/>
          <w:sz w:val="28"/>
          <w:szCs w:val="28"/>
        </w:rPr>
        <w:t xml:space="preserve"> (стартовый</w:t>
      </w:r>
      <w:r w:rsidRPr="00E4571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5714">
        <w:rPr>
          <w:rFonts w:ascii="Times New Roman" w:hAnsi="Times New Roman" w:cs="Times New Roman"/>
          <w:b/>
          <w:sz w:val="28"/>
          <w:szCs w:val="28"/>
        </w:rPr>
        <w:t>уровень)</w:t>
      </w:r>
    </w:p>
    <w:p w14:paraId="4A0EA7C9" w14:textId="77777777" w:rsidR="008E1FCF" w:rsidRDefault="00C35EFA" w:rsidP="008E1FCF">
      <w:pPr>
        <w:ind w:left="1561" w:right="108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2567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547DE"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Учебно-тематический план первого года обучения</w:t>
      </w:r>
    </w:p>
    <w:p w14:paraId="36B79476" w14:textId="2F479C5E" w:rsidR="008E1FCF" w:rsidRPr="008871D4" w:rsidRDefault="008E1FCF" w:rsidP="008E1FCF">
      <w:pPr>
        <w:ind w:left="1561" w:right="108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Младшая группа 7-10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962"/>
        <w:gridCol w:w="1736"/>
        <w:gridCol w:w="1681"/>
        <w:gridCol w:w="1772"/>
        <w:gridCol w:w="1504"/>
      </w:tblGrid>
      <w:tr w:rsidR="008E1FCF" w:rsidRPr="00344201" w14:paraId="6D9F46B4" w14:textId="77777777" w:rsidTr="007F3999">
        <w:tc>
          <w:tcPr>
            <w:tcW w:w="484" w:type="dxa"/>
          </w:tcPr>
          <w:p w14:paraId="3BC7454A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66B9FA3A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755" w:type="dxa"/>
          </w:tcPr>
          <w:p w14:paraId="07C174D1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96" w:type="dxa"/>
          </w:tcPr>
          <w:p w14:paraId="23AB1F10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84" w:type="dxa"/>
          </w:tcPr>
          <w:p w14:paraId="76D377EF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434" w:type="dxa"/>
          </w:tcPr>
          <w:p w14:paraId="29AD04D6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8E1FCF" w:rsidRPr="00344201" w14:paraId="54C0ACDC" w14:textId="77777777" w:rsidTr="007F3999">
        <w:tc>
          <w:tcPr>
            <w:tcW w:w="484" w:type="dxa"/>
          </w:tcPr>
          <w:p w14:paraId="126853BD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47614650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55" w:type="dxa"/>
          </w:tcPr>
          <w:p w14:paraId="79D33DEE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37FBCF9E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5258B97D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30D0C920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</w:tr>
      <w:tr w:rsidR="008E1FCF" w:rsidRPr="00344201" w14:paraId="77272349" w14:textId="77777777" w:rsidTr="007F3999">
        <w:tc>
          <w:tcPr>
            <w:tcW w:w="484" w:type="dxa"/>
          </w:tcPr>
          <w:p w14:paraId="7EB464C3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698A7BCE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55" w:type="dxa"/>
          </w:tcPr>
          <w:p w14:paraId="00BC8E7E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696" w:type="dxa"/>
          </w:tcPr>
          <w:p w14:paraId="5CB32687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5FD9F012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34" w:type="dxa"/>
          </w:tcPr>
          <w:p w14:paraId="46DBBE7A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нормативы</w:t>
            </w:r>
          </w:p>
        </w:tc>
      </w:tr>
      <w:tr w:rsidR="008E1FCF" w:rsidRPr="00344201" w14:paraId="02BCE492" w14:textId="77777777" w:rsidTr="007F3999">
        <w:trPr>
          <w:trHeight w:val="192"/>
        </w:trPr>
        <w:tc>
          <w:tcPr>
            <w:tcW w:w="484" w:type="dxa"/>
          </w:tcPr>
          <w:p w14:paraId="3381A6F9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0FEF7740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755" w:type="dxa"/>
          </w:tcPr>
          <w:p w14:paraId="70BE8F17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696" w:type="dxa"/>
          </w:tcPr>
          <w:p w14:paraId="59845213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14:paraId="444D9252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34" w:type="dxa"/>
          </w:tcPr>
          <w:p w14:paraId="6EF33172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8E1FCF" w:rsidRPr="00344201" w14:paraId="07EC2845" w14:textId="77777777" w:rsidTr="007F3999">
        <w:tc>
          <w:tcPr>
            <w:tcW w:w="484" w:type="dxa"/>
          </w:tcPr>
          <w:p w14:paraId="239955C9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4C7CC1F5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755" w:type="dxa"/>
          </w:tcPr>
          <w:p w14:paraId="6929BED9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696" w:type="dxa"/>
          </w:tcPr>
          <w:p w14:paraId="018B8BCA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617E68A5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34" w:type="dxa"/>
          </w:tcPr>
          <w:p w14:paraId="49817ED9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выполнение </w:t>
            </w: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нормативов</w:t>
            </w:r>
          </w:p>
        </w:tc>
      </w:tr>
      <w:tr w:rsidR="008E1FCF" w:rsidRPr="00344201" w14:paraId="5490AFD3" w14:textId="77777777" w:rsidTr="007F3999">
        <w:tc>
          <w:tcPr>
            <w:tcW w:w="484" w:type="dxa"/>
          </w:tcPr>
          <w:p w14:paraId="09D1A5F4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85" w:type="dxa"/>
          </w:tcPr>
          <w:p w14:paraId="4AD82EAC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5" w:type="dxa"/>
          </w:tcPr>
          <w:p w14:paraId="62835CB1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14:paraId="6487D4D4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49FCC3BF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14:paraId="00EE6476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8E1FCF" w:rsidRPr="00344201" w14:paraId="78DE82FF" w14:textId="77777777" w:rsidTr="007F3999">
        <w:tc>
          <w:tcPr>
            <w:tcW w:w="484" w:type="dxa"/>
          </w:tcPr>
          <w:p w14:paraId="4DB60AE5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5BCCBEF1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55" w:type="dxa"/>
          </w:tcPr>
          <w:p w14:paraId="58C615E4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4242ACB6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12E896A4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7FE7C0DB" w14:textId="50F7F3F8" w:rsidR="008E1FCF" w:rsidRPr="00344201" w:rsidRDefault="00217BE6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8E1FCF" w:rsidRPr="00344201" w14:paraId="0B2D00C5" w14:textId="77777777" w:rsidTr="007F3999">
        <w:tc>
          <w:tcPr>
            <w:tcW w:w="484" w:type="dxa"/>
          </w:tcPr>
          <w:p w14:paraId="0B547124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41853956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55" w:type="dxa"/>
          </w:tcPr>
          <w:p w14:paraId="2EF5681E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696" w:type="dxa"/>
          </w:tcPr>
          <w:p w14:paraId="17A81281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84" w:type="dxa"/>
          </w:tcPr>
          <w:p w14:paraId="25DA9CE8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434" w:type="dxa"/>
          </w:tcPr>
          <w:p w14:paraId="4EC2330B" w14:textId="77777777" w:rsidR="008E1FCF" w:rsidRPr="00344201" w:rsidRDefault="008E1FCF" w:rsidP="007F399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58833BE3" w14:textId="77777777" w:rsidR="008E1FCF" w:rsidRDefault="008E1FCF" w:rsidP="008E1F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52394E" w14:textId="0C176F79" w:rsidR="00C35EFA" w:rsidRDefault="00C84CA5" w:rsidP="00C84CA5">
      <w:pPr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84CA5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Календарный учебный график реализации дополнительной общеобразовательной (общеразвивающей) программы «Волш</w:t>
      </w: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ебные кирпичики» 1</w:t>
      </w:r>
      <w:r w:rsidRPr="00C84CA5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год обучения обучающиеся </w:t>
      </w: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младшего школьного возраста на 3 группы: </w:t>
      </w:r>
      <w:r w:rsidRPr="00C35EFA">
        <w:rPr>
          <w:rFonts w:ascii="Times New Roman" w:hAnsi="Times New Roman" w:cs="Times New Roman"/>
          <w:sz w:val="28"/>
          <w:szCs w:val="28"/>
        </w:rPr>
        <w:t>1/1;2/1;3/1.</w:t>
      </w:r>
    </w:p>
    <w:tbl>
      <w:tblPr>
        <w:tblpPr w:leftFromText="180" w:rightFromText="180" w:vertAnchor="text" w:horzAnchor="margin" w:tblpY="28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931"/>
        <w:gridCol w:w="3114"/>
      </w:tblGrid>
      <w:tr w:rsidR="00C35EFA" w:rsidRPr="00102009" w14:paraId="46624CAD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5D3D6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  <w:p w14:paraId="1BCC9714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CA80B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7764D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Значение</w:t>
            </w:r>
          </w:p>
        </w:tc>
      </w:tr>
      <w:tr w:rsidR="00C35EFA" w:rsidRPr="00102009" w14:paraId="0220B605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4677B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2C355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C7210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C35EFA" w:rsidRPr="00102009" w14:paraId="7ABE4937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8800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54BF6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FCC53" w14:textId="239B84DB" w:rsidR="00C35EFA" w:rsidRPr="00C35EFA" w:rsidRDefault="008E1FCF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</w:tr>
      <w:tr w:rsidR="00C35EFA" w:rsidRPr="00102009" w14:paraId="7EA8773F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C49B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5170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Дни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1B85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Вторник-среда</w:t>
            </w:r>
          </w:p>
          <w:p w14:paraId="6ADB6B18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Пятница-суббота </w:t>
            </w:r>
          </w:p>
        </w:tc>
      </w:tr>
      <w:tr w:rsidR="00C35EFA" w:rsidRPr="00102009" w14:paraId="1225412B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3971D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E450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B46C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35EFA" w:rsidRPr="00102009" w14:paraId="61F0BC6B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CF5C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D3DE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Периодичность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89E27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 раза в неделю по 1 часа.</w:t>
            </w:r>
          </w:p>
          <w:p w14:paraId="477801FA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35EFA" w:rsidRPr="00102009" w14:paraId="671C901A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94496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2807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Продолжительность одного академического часа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5FFF" w14:textId="77777777" w:rsidR="00C35EFA" w:rsidRPr="00C35EFA" w:rsidRDefault="00C35EFA" w:rsidP="00C35EFA">
            <w:pPr>
              <w:spacing w:line="252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45 мин</w:t>
            </w:r>
          </w:p>
        </w:tc>
      </w:tr>
      <w:tr w:rsidR="00C35EFA" w:rsidRPr="00102009" w14:paraId="3FF8EFC5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126D0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ACC95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 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53DB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144</w:t>
            </w:r>
          </w:p>
        </w:tc>
      </w:tr>
      <w:tr w:rsidR="00C35EFA" w:rsidRPr="00102009" w14:paraId="2D28E69E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3208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3321A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Начало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5D714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 сентября</w:t>
            </w:r>
          </w:p>
        </w:tc>
      </w:tr>
      <w:tr w:rsidR="00C35EFA" w:rsidRPr="00102009" w14:paraId="2698B315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418C3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6B0C1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7B3A1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 декабря – 8 января</w:t>
            </w:r>
          </w:p>
          <w:p w14:paraId="68C30752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sz w:val="24"/>
                <w:szCs w:val="24"/>
              </w:rPr>
              <w:t>1-4 мая</w:t>
            </w:r>
          </w:p>
          <w:p w14:paraId="1CFCBAD8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sz w:val="24"/>
                <w:szCs w:val="24"/>
              </w:rPr>
              <w:t>8-11 мая</w:t>
            </w:r>
          </w:p>
        </w:tc>
      </w:tr>
      <w:tr w:rsidR="00C35EFA" w:rsidRPr="00102009" w14:paraId="6F1275CD" w14:textId="77777777" w:rsidTr="00C35EF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F276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7DCB" w14:textId="77777777" w:rsidR="00C35EFA" w:rsidRPr="00C35EFA" w:rsidRDefault="00C35EFA" w:rsidP="00C35EFA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AC849" w14:textId="77777777" w:rsidR="00C35EFA" w:rsidRPr="00C35EFA" w:rsidRDefault="00C35EFA" w:rsidP="00C35EFA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31 мая </w:t>
            </w:r>
          </w:p>
        </w:tc>
      </w:tr>
    </w:tbl>
    <w:p w14:paraId="323E3F25" w14:textId="77777777" w:rsidR="00C35EFA" w:rsidRDefault="00C35EFA" w:rsidP="00C35EFA"/>
    <w:p w14:paraId="7A1C2954" w14:textId="77777777" w:rsidR="00C84CA5" w:rsidRDefault="00C84CA5" w:rsidP="00C35EFA">
      <w:pPr>
        <w:widowControl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56A7A72" w14:textId="77777777" w:rsidR="00C84CA5" w:rsidRDefault="00C84CA5" w:rsidP="00C35EFA">
      <w:pPr>
        <w:widowControl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D4AEE92" w14:textId="77777777" w:rsidR="00C35EFA" w:rsidRPr="00C35EFA" w:rsidRDefault="00C35EFA" w:rsidP="00C35EFA">
      <w:pPr>
        <w:widowControl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EFA">
        <w:rPr>
          <w:rFonts w:ascii="Times New Roman" w:hAnsi="Times New Roman" w:cs="Times New Roman"/>
          <w:b/>
          <w:i/>
          <w:sz w:val="28"/>
          <w:szCs w:val="28"/>
        </w:rPr>
        <w:t>Календарный учебный график</w:t>
      </w:r>
    </w:p>
    <w:p w14:paraId="4631EE12" w14:textId="20D05AD7" w:rsidR="00C547DE" w:rsidRPr="00C35EFA" w:rsidRDefault="00C35EFA" w:rsidP="00C35E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E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Группы: </w:t>
      </w:r>
      <w:r w:rsidRPr="00C35EFA">
        <w:rPr>
          <w:rFonts w:ascii="Times New Roman" w:hAnsi="Times New Roman" w:cs="Times New Roman"/>
          <w:sz w:val="28"/>
          <w:szCs w:val="28"/>
        </w:rPr>
        <w:t>1/1;2/1;3/1.</w:t>
      </w:r>
    </w:p>
    <w:p w14:paraId="04870EAC" w14:textId="7199BF57" w:rsidR="00C547DE" w:rsidRPr="00F97BD4" w:rsidRDefault="00C547DE" w:rsidP="00C35EF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1163"/>
        <w:gridCol w:w="1672"/>
        <w:gridCol w:w="1276"/>
        <w:gridCol w:w="2551"/>
        <w:gridCol w:w="1276"/>
        <w:gridCol w:w="1276"/>
      </w:tblGrid>
      <w:tr w:rsidR="00256768" w:rsidRPr="00416ECA" w14:paraId="5015059E" w14:textId="77777777" w:rsidTr="0006512A">
        <w:tc>
          <w:tcPr>
            <w:tcW w:w="993" w:type="dxa"/>
          </w:tcPr>
          <w:p w14:paraId="70692CC9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134" w:type="dxa"/>
          </w:tcPr>
          <w:p w14:paraId="0DE812E8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63" w:type="dxa"/>
          </w:tcPr>
          <w:p w14:paraId="1B2A19BD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672" w:type="dxa"/>
          </w:tcPr>
          <w:p w14:paraId="392A17C4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</w:tcPr>
          <w:p w14:paraId="1EDE8535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14:paraId="59A91546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</w:tcPr>
          <w:p w14:paraId="46A20229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76" w:type="dxa"/>
          </w:tcPr>
          <w:p w14:paraId="5039AFAB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6512A" w:rsidRPr="00416ECA" w14:paraId="0F06F40D" w14:textId="77777777" w:rsidTr="0006512A">
        <w:tc>
          <w:tcPr>
            <w:tcW w:w="993" w:type="dxa"/>
          </w:tcPr>
          <w:p w14:paraId="36FE2FBB" w14:textId="468439E1" w:rsidR="0006512A" w:rsidRPr="0006512A" w:rsidRDefault="0006512A" w:rsidP="0006512A">
            <w:pPr>
              <w:pStyle w:val="a3"/>
              <w:numPr>
                <w:ilvl w:val="0"/>
                <w:numId w:val="19"/>
              </w:num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9DDF1" w14:textId="135E0DDE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6E444B8D" w14:textId="0435112E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03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.09.24</w:t>
            </w:r>
          </w:p>
        </w:tc>
        <w:tc>
          <w:tcPr>
            <w:tcW w:w="1672" w:type="dxa"/>
          </w:tcPr>
          <w:p w14:paraId="4D135ABB" w14:textId="29195B5A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7A8C912C" w14:textId="4CD2654F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DAA2BA2" w14:textId="3E856AD4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Введение. Техника безопасности. Пожарная безопасность.</w:t>
            </w:r>
          </w:p>
        </w:tc>
        <w:tc>
          <w:tcPr>
            <w:tcW w:w="1276" w:type="dxa"/>
          </w:tcPr>
          <w:p w14:paraId="0458E05D" w14:textId="1F602CC5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0A402A9" w14:textId="47A24EAB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68F5866C" w14:textId="77777777" w:rsidTr="0006512A">
        <w:tc>
          <w:tcPr>
            <w:tcW w:w="993" w:type="dxa"/>
          </w:tcPr>
          <w:p w14:paraId="4A2E7244" w14:textId="77777777" w:rsidR="0006512A" w:rsidRPr="0006512A" w:rsidRDefault="0006512A" w:rsidP="0006512A">
            <w:pPr>
              <w:pStyle w:val="a3"/>
              <w:numPr>
                <w:ilvl w:val="0"/>
                <w:numId w:val="19"/>
              </w:num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E28A7E" w14:textId="38B0CC70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77E80446" w14:textId="030DDEB8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04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.09.24</w:t>
            </w:r>
          </w:p>
        </w:tc>
        <w:tc>
          <w:tcPr>
            <w:tcW w:w="1672" w:type="dxa"/>
          </w:tcPr>
          <w:p w14:paraId="1AF8DF0D" w14:textId="19CD022A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5891C5AC" w14:textId="68D8C206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B592A0E" w14:textId="5E9845EE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Исторические аспекты развития бокса в России. ОФП</w:t>
            </w:r>
          </w:p>
        </w:tc>
        <w:tc>
          <w:tcPr>
            <w:tcW w:w="1276" w:type="dxa"/>
          </w:tcPr>
          <w:p w14:paraId="56AF3B5E" w14:textId="12BFAEEE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B856EBA" w14:textId="5EA6906A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22E21F3" w14:textId="77777777" w:rsidTr="0006512A">
        <w:tc>
          <w:tcPr>
            <w:tcW w:w="993" w:type="dxa"/>
          </w:tcPr>
          <w:p w14:paraId="713EADE0" w14:textId="77777777" w:rsidR="0006512A" w:rsidRPr="0006512A" w:rsidRDefault="0006512A" w:rsidP="0006512A">
            <w:pPr>
              <w:pStyle w:val="a3"/>
              <w:numPr>
                <w:ilvl w:val="0"/>
                <w:numId w:val="19"/>
              </w:num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15992" w14:textId="36FF15F0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24F5FECC" w14:textId="36BCFBE9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06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.09.24</w:t>
            </w:r>
          </w:p>
        </w:tc>
        <w:tc>
          <w:tcPr>
            <w:tcW w:w="1672" w:type="dxa"/>
          </w:tcPr>
          <w:p w14:paraId="0C3C99E6" w14:textId="66CEE5C1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0BE8D277" w14:textId="2A511B5E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DDEE4C3" w14:textId="0493C1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Систематический врачебный контроль и самоконтроль, ОФП.</w:t>
            </w:r>
          </w:p>
        </w:tc>
        <w:tc>
          <w:tcPr>
            <w:tcW w:w="1276" w:type="dxa"/>
          </w:tcPr>
          <w:p w14:paraId="6AFAFC42" w14:textId="33719D51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9AC4DB6" w14:textId="28ACF0E9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630777A3" w14:textId="77777777" w:rsidTr="0006512A">
        <w:tc>
          <w:tcPr>
            <w:tcW w:w="993" w:type="dxa"/>
          </w:tcPr>
          <w:p w14:paraId="52073F3E" w14:textId="77777777" w:rsidR="0006512A" w:rsidRPr="0006512A" w:rsidRDefault="0006512A" w:rsidP="0006512A">
            <w:pPr>
              <w:pStyle w:val="a3"/>
              <w:numPr>
                <w:ilvl w:val="0"/>
                <w:numId w:val="19"/>
              </w:num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121F43" w14:textId="0DA2F53C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01464335" w14:textId="55AC5FF4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07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.09.24</w:t>
            </w:r>
          </w:p>
        </w:tc>
        <w:tc>
          <w:tcPr>
            <w:tcW w:w="1672" w:type="dxa"/>
          </w:tcPr>
          <w:p w14:paraId="7F8CF116" w14:textId="7C8A3123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5D09D8F8" w14:textId="5C8C040C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DD590C3" w14:textId="028435C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Травматизм и заболеваемость в процессе  занятий боксом, оказание   первой  помощи, спортивный массаж, ОФП.</w:t>
            </w:r>
          </w:p>
        </w:tc>
        <w:tc>
          <w:tcPr>
            <w:tcW w:w="1276" w:type="dxa"/>
          </w:tcPr>
          <w:p w14:paraId="651F6D8B" w14:textId="250FB89C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1BA4C22" w14:textId="6729FDAE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113D15A" w14:textId="77777777" w:rsidTr="0006512A">
        <w:tc>
          <w:tcPr>
            <w:tcW w:w="993" w:type="dxa"/>
          </w:tcPr>
          <w:p w14:paraId="02C4A5A9" w14:textId="77777777" w:rsidR="0006512A" w:rsidRPr="0006512A" w:rsidRDefault="0006512A" w:rsidP="0006512A">
            <w:pPr>
              <w:pStyle w:val="a3"/>
              <w:numPr>
                <w:ilvl w:val="0"/>
                <w:numId w:val="19"/>
              </w:num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13E909" w14:textId="4483E4FB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0FDFD14C" w14:textId="16D54CB0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.09.24</w:t>
            </w:r>
          </w:p>
        </w:tc>
        <w:tc>
          <w:tcPr>
            <w:tcW w:w="1672" w:type="dxa"/>
          </w:tcPr>
          <w:p w14:paraId="186CFE9E" w14:textId="4178F0A5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2870BB1B" w14:textId="57B4BD56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7C6CE22" w14:textId="4BD06C73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левой в голову и защита от него этап освоения, ОФП.</w:t>
            </w:r>
          </w:p>
        </w:tc>
        <w:tc>
          <w:tcPr>
            <w:tcW w:w="1276" w:type="dxa"/>
          </w:tcPr>
          <w:p w14:paraId="70DEA13A" w14:textId="15DD5A50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7DC14B9" w14:textId="7457B369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B057235" w14:textId="77777777" w:rsidTr="0006512A">
        <w:tc>
          <w:tcPr>
            <w:tcW w:w="993" w:type="dxa"/>
          </w:tcPr>
          <w:p w14:paraId="518557B6" w14:textId="77777777" w:rsidR="0006512A" w:rsidRPr="00E30DC6" w:rsidRDefault="0006512A" w:rsidP="0006512A">
            <w:pPr>
              <w:pStyle w:val="a3"/>
              <w:numPr>
                <w:ilvl w:val="0"/>
                <w:numId w:val="19"/>
              </w:numPr>
              <w:spacing w:after="0" w:line="271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82CEBE" w14:textId="58A5433F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4C41F889" w14:textId="6153348E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13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.09.24</w:t>
            </w:r>
          </w:p>
        </w:tc>
        <w:tc>
          <w:tcPr>
            <w:tcW w:w="1672" w:type="dxa"/>
          </w:tcPr>
          <w:p w14:paraId="19E86B60" w14:textId="353D7298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046BFFEB" w14:textId="771E8956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E459D22" w14:textId="13F71382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левой в голову и защита от него этап закрепления, ОФП.</w:t>
            </w:r>
          </w:p>
        </w:tc>
        <w:tc>
          <w:tcPr>
            <w:tcW w:w="1276" w:type="dxa"/>
          </w:tcPr>
          <w:p w14:paraId="0FA9F520" w14:textId="7F1912EA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62D82F4" w14:textId="638AB7CE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CF4B9BD" w14:textId="77777777" w:rsidTr="0006512A">
        <w:tc>
          <w:tcPr>
            <w:tcW w:w="993" w:type="dxa"/>
          </w:tcPr>
          <w:p w14:paraId="3AFB0B22" w14:textId="77777777" w:rsidR="0006512A" w:rsidRPr="002C43DF" w:rsidRDefault="0006512A" w:rsidP="0006512A">
            <w:pPr>
              <w:pStyle w:val="a3"/>
              <w:numPr>
                <w:ilvl w:val="0"/>
                <w:numId w:val="19"/>
              </w:numPr>
              <w:spacing w:after="0" w:line="271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E6F3D0" w14:textId="342856AA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762451F1" w14:textId="0E1B5FD8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14.09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.24</w:t>
            </w:r>
          </w:p>
        </w:tc>
        <w:tc>
          <w:tcPr>
            <w:tcW w:w="1672" w:type="dxa"/>
          </w:tcPr>
          <w:p w14:paraId="6A689384" w14:textId="2C958EB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48F030A7" w14:textId="4D252CB5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187609E" w14:textId="3EDD6A45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правой в голову и защита от него этап освоения, ОФП.</w:t>
            </w:r>
          </w:p>
        </w:tc>
        <w:tc>
          <w:tcPr>
            <w:tcW w:w="1276" w:type="dxa"/>
          </w:tcPr>
          <w:p w14:paraId="01926119" w14:textId="4C0A2923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7A3AB6F" w14:textId="5BBA52FE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19393F1" w14:textId="77777777" w:rsidTr="0006512A">
        <w:tc>
          <w:tcPr>
            <w:tcW w:w="993" w:type="dxa"/>
          </w:tcPr>
          <w:p w14:paraId="2B863892" w14:textId="77777777" w:rsidR="0006512A" w:rsidRPr="002C43DF" w:rsidRDefault="0006512A" w:rsidP="0006512A">
            <w:pPr>
              <w:pStyle w:val="a3"/>
              <w:numPr>
                <w:ilvl w:val="0"/>
                <w:numId w:val="19"/>
              </w:numPr>
              <w:spacing w:after="0" w:line="271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50DEF" w14:textId="5D33E453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29645BF3" w14:textId="73C01C34" w:rsidR="0006512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.09.24</w:t>
            </w:r>
          </w:p>
        </w:tc>
        <w:tc>
          <w:tcPr>
            <w:tcW w:w="1672" w:type="dxa"/>
          </w:tcPr>
          <w:p w14:paraId="0A282FC1" w14:textId="4FA8EFA8" w:rsidR="0006512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42BCB49D" w14:textId="1EFEE63C" w:rsidR="0006512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C69B909" w14:textId="33D35C59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левой в голову и защита от него этап закрепления, ОФП.</w:t>
            </w:r>
          </w:p>
        </w:tc>
        <w:tc>
          <w:tcPr>
            <w:tcW w:w="1276" w:type="dxa"/>
          </w:tcPr>
          <w:p w14:paraId="5EEC6B7B" w14:textId="4E8A7FEC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EE42607" w14:textId="160ECF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2534220" w14:textId="77777777" w:rsidTr="0006512A">
        <w:tc>
          <w:tcPr>
            <w:tcW w:w="993" w:type="dxa"/>
          </w:tcPr>
          <w:p w14:paraId="081735DA" w14:textId="77777777" w:rsidR="0006512A" w:rsidRPr="002C43DF" w:rsidRDefault="0006512A" w:rsidP="0006512A">
            <w:pPr>
              <w:pStyle w:val="a3"/>
              <w:numPr>
                <w:ilvl w:val="0"/>
                <w:numId w:val="19"/>
              </w:numPr>
              <w:spacing w:after="0" w:line="271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9B2ED" w14:textId="0D6BCDAE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40D219EB" w14:textId="1FDDE117" w:rsidR="0006512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18.09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.24</w:t>
            </w:r>
          </w:p>
        </w:tc>
        <w:tc>
          <w:tcPr>
            <w:tcW w:w="1672" w:type="dxa"/>
          </w:tcPr>
          <w:p w14:paraId="573934E5" w14:textId="15C68C05" w:rsidR="0006512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48AF1DF1" w14:textId="7CF65881" w:rsidR="0006512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11C7DD9" w14:textId="11AE5204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правой в голову и защита от него этап освоения, ОФП.</w:t>
            </w:r>
          </w:p>
        </w:tc>
        <w:tc>
          <w:tcPr>
            <w:tcW w:w="1276" w:type="dxa"/>
          </w:tcPr>
          <w:p w14:paraId="3D149266" w14:textId="678D0E63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9411F1B" w14:textId="5139BF01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0E7CEE05" w14:textId="77777777" w:rsidTr="0006512A">
        <w:trPr>
          <w:trHeight w:val="451"/>
        </w:trPr>
        <w:tc>
          <w:tcPr>
            <w:tcW w:w="993" w:type="dxa"/>
          </w:tcPr>
          <w:p w14:paraId="238642A1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6F274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163" w:type="dxa"/>
          </w:tcPr>
          <w:p w14:paraId="35802F6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20.09.24</w:t>
            </w:r>
          </w:p>
        </w:tc>
        <w:tc>
          <w:tcPr>
            <w:tcW w:w="1672" w:type="dxa"/>
          </w:tcPr>
          <w:p w14:paraId="11A80FA3" w14:textId="07450102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776CAC0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F10F4F2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Систематический врачебный контроль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и самоконтроль, ОФП.</w:t>
            </w:r>
          </w:p>
        </w:tc>
        <w:tc>
          <w:tcPr>
            <w:tcW w:w="1276" w:type="dxa"/>
          </w:tcPr>
          <w:p w14:paraId="68919E63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276" w:type="dxa"/>
          </w:tcPr>
          <w:p w14:paraId="357617D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33BC8E3" w14:textId="77777777" w:rsidTr="0006512A">
        <w:tc>
          <w:tcPr>
            <w:tcW w:w="993" w:type="dxa"/>
          </w:tcPr>
          <w:p w14:paraId="5B14647C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FE13C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51507BC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24.09.24</w:t>
            </w:r>
          </w:p>
        </w:tc>
        <w:tc>
          <w:tcPr>
            <w:tcW w:w="1672" w:type="dxa"/>
          </w:tcPr>
          <w:p w14:paraId="17A8ADD3" w14:textId="40CF5F2B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Индивидуальная сдача ОФП</w:t>
            </w:r>
          </w:p>
        </w:tc>
        <w:tc>
          <w:tcPr>
            <w:tcW w:w="1276" w:type="dxa"/>
          </w:tcPr>
          <w:p w14:paraId="3D21442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0407777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контрольных нормативов по ОФП.</w:t>
            </w:r>
          </w:p>
        </w:tc>
        <w:tc>
          <w:tcPr>
            <w:tcW w:w="1276" w:type="dxa"/>
          </w:tcPr>
          <w:p w14:paraId="0433EE45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7487EF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конт.норм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06512A" w:rsidRPr="00416ECA" w14:paraId="6ECA67DF" w14:textId="77777777" w:rsidTr="0006512A">
        <w:tc>
          <w:tcPr>
            <w:tcW w:w="993" w:type="dxa"/>
          </w:tcPr>
          <w:p w14:paraId="7796694E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52C20E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61EB828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25.09.24</w:t>
            </w:r>
          </w:p>
        </w:tc>
        <w:tc>
          <w:tcPr>
            <w:tcW w:w="1672" w:type="dxa"/>
          </w:tcPr>
          <w:p w14:paraId="3C6C2399" w14:textId="77777777" w:rsidR="0006512A" w:rsidRPr="00C35EFA" w:rsidRDefault="0006512A" w:rsidP="0006512A">
            <w:pPr>
              <w:spacing w:beforeAutospacing="1" w:after="0" w:afterAutospacing="1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</w:rPr>
            </w:pPr>
            <w:proofErr w:type="spellStart"/>
            <w:r w:rsidRPr="00C35EFA">
              <w:rPr>
                <w:rFonts w:ascii="Times New Roman" w:eastAsia="Times New Roman" w:hAnsi="Times New Roman" w:cs="Times New Roman"/>
                <w:bCs/>
                <w:spacing w:val="-5"/>
                <w:kern w:val="36"/>
                <w:sz w:val="24"/>
                <w:szCs w:val="24"/>
                <w:bdr w:val="none" w:sz="0" w:space="0" w:color="auto" w:frame="1"/>
              </w:rPr>
              <w:t>Кардиотренировки</w:t>
            </w:r>
            <w:proofErr w:type="spellEnd"/>
          </w:p>
          <w:p w14:paraId="22FA6C87" w14:textId="2DEADDC4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222C7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610BEA0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Основные положения боксера этап освоения, ОФП.</w:t>
            </w:r>
          </w:p>
        </w:tc>
        <w:tc>
          <w:tcPr>
            <w:tcW w:w="1276" w:type="dxa"/>
          </w:tcPr>
          <w:p w14:paraId="0B6DE17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16F1D79" w14:textId="4C824D40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E3413C8" w14:textId="77777777" w:rsidTr="0006512A">
        <w:tc>
          <w:tcPr>
            <w:tcW w:w="993" w:type="dxa"/>
          </w:tcPr>
          <w:p w14:paraId="65FFC9B3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E9C340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42F4455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27.09.24</w:t>
            </w:r>
          </w:p>
        </w:tc>
        <w:tc>
          <w:tcPr>
            <w:tcW w:w="1672" w:type="dxa"/>
          </w:tcPr>
          <w:p w14:paraId="301410D0" w14:textId="054BEF44" w:rsidR="0006512A" w:rsidRPr="00C35EFA" w:rsidRDefault="0006512A" w:rsidP="0006512A">
            <w:pPr>
              <w:spacing w:after="0" w:line="27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0CD5D3F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232048D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левой в голову и защита от него этап освоения, ОФП.</w:t>
            </w:r>
          </w:p>
        </w:tc>
        <w:tc>
          <w:tcPr>
            <w:tcW w:w="1276" w:type="dxa"/>
          </w:tcPr>
          <w:p w14:paraId="53E549D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E4DEAC4" w14:textId="3DDA63B9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620FF4D" w14:textId="77777777" w:rsidTr="0006512A">
        <w:tc>
          <w:tcPr>
            <w:tcW w:w="993" w:type="dxa"/>
          </w:tcPr>
          <w:p w14:paraId="1EE7AA70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248C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63" w:type="dxa"/>
          </w:tcPr>
          <w:p w14:paraId="792FD09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28.09.24</w:t>
            </w:r>
          </w:p>
        </w:tc>
        <w:tc>
          <w:tcPr>
            <w:tcW w:w="1672" w:type="dxa"/>
          </w:tcPr>
          <w:p w14:paraId="3A611A53" w14:textId="1E169BA6" w:rsidR="0006512A" w:rsidRPr="00C35EFA" w:rsidRDefault="0006512A" w:rsidP="0006512A">
            <w:pPr>
              <w:spacing w:after="0" w:line="27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3A3BBF4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1264B42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левой в голову и защита от него этап закрепления, ОФП.</w:t>
            </w:r>
          </w:p>
        </w:tc>
        <w:tc>
          <w:tcPr>
            <w:tcW w:w="1276" w:type="dxa"/>
          </w:tcPr>
          <w:p w14:paraId="5521E07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FAE207C" w14:textId="7E307F6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23843EB5" w14:textId="77777777" w:rsidTr="0006512A">
        <w:tc>
          <w:tcPr>
            <w:tcW w:w="993" w:type="dxa"/>
          </w:tcPr>
          <w:p w14:paraId="5AEF0709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EDCAD9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238BB3D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01.10.24</w:t>
            </w:r>
          </w:p>
        </w:tc>
        <w:tc>
          <w:tcPr>
            <w:tcW w:w="1672" w:type="dxa"/>
          </w:tcPr>
          <w:p w14:paraId="417FCE45" w14:textId="00A18064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5F19149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038CC49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правой в голову и защита от него этап освоения, ОФП.</w:t>
            </w:r>
          </w:p>
        </w:tc>
        <w:tc>
          <w:tcPr>
            <w:tcW w:w="1276" w:type="dxa"/>
          </w:tcPr>
          <w:p w14:paraId="7E01F305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BD4F33D" w14:textId="0D1B756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68C4332" w14:textId="77777777" w:rsidTr="0006512A">
        <w:tc>
          <w:tcPr>
            <w:tcW w:w="993" w:type="dxa"/>
          </w:tcPr>
          <w:p w14:paraId="23666D8A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4FB0F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27A0439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02.10.24</w:t>
            </w:r>
          </w:p>
          <w:p w14:paraId="4A4CF8B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5EDE1D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11FEB84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3F018DD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правой в голову и защита от него этап закрепления, ОФП.</w:t>
            </w:r>
          </w:p>
        </w:tc>
        <w:tc>
          <w:tcPr>
            <w:tcW w:w="1276" w:type="dxa"/>
          </w:tcPr>
          <w:p w14:paraId="5CF6C26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18CEDD2" w14:textId="7173AD7B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90B1DC6" w14:textId="77777777" w:rsidTr="0006512A">
        <w:tc>
          <w:tcPr>
            <w:tcW w:w="993" w:type="dxa"/>
          </w:tcPr>
          <w:p w14:paraId="1DFA8798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09A90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76A65B5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04.10.24</w:t>
            </w:r>
          </w:p>
        </w:tc>
        <w:tc>
          <w:tcPr>
            <w:tcW w:w="1672" w:type="dxa"/>
          </w:tcPr>
          <w:p w14:paraId="670A222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0ACE289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1F7CF39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левой в туловище и защита от него этап закрепления, ОФП.</w:t>
            </w:r>
          </w:p>
        </w:tc>
        <w:tc>
          <w:tcPr>
            <w:tcW w:w="1276" w:type="dxa"/>
          </w:tcPr>
          <w:p w14:paraId="3AD5712F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963E9BF" w14:textId="7DD3494E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73F69383" w14:textId="77777777" w:rsidTr="0006512A">
        <w:tc>
          <w:tcPr>
            <w:tcW w:w="993" w:type="dxa"/>
          </w:tcPr>
          <w:p w14:paraId="3A82298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7F9F12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7106418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05.10.24</w:t>
            </w:r>
          </w:p>
        </w:tc>
        <w:tc>
          <w:tcPr>
            <w:tcW w:w="1672" w:type="dxa"/>
          </w:tcPr>
          <w:p w14:paraId="180C45D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9DFF75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0207ADB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правой в туловище и защита от него этап освоения, ОФП.</w:t>
            </w:r>
          </w:p>
        </w:tc>
        <w:tc>
          <w:tcPr>
            <w:tcW w:w="1276" w:type="dxa"/>
          </w:tcPr>
          <w:p w14:paraId="4915EA84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8D2A451" w14:textId="722F2C51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C719924" w14:textId="77777777" w:rsidTr="0006512A">
        <w:tc>
          <w:tcPr>
            <w:tcW w:w="993" w:type="dxa"/>
          </w:tcPr>
          <w:p w14:paraId="5585EB7F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A837FD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0978980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08.10.24</w:t>
            </w:r>
          </w:p>
        </w:tc>
        <w:tc>
          <w:tcPr>
            <w:tcW w:w="1672" w:type="dxa"/>
          </w:tcPr>
          <w:p w14:paraId="726C804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782382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9B0FC85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правой в туловище и защита от него этап закрепления. ОФП.</w:t>
            </w:r>
          </w:p>
        </w:tc>
        <w:tc>
          <w:tcPr>
            <w:tcW w:w="1276" w:type="dxa"/>
          </w:tcPr>
          <w:p w14:paraId="45D457AD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E346E1F" w14:textId="16C41D88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ACEA35B" w14:textId="77777777" w:rsidTr="0006512A">
        <w:tc>
          <w:tcPr>
            <w:tcW w:w="993" w:type="dxa"/>
          </w:tcPr>
          <w:p w14:paraId="6D0CD9E9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0A5B3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16B186C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09.10.24</w:t>
            </w:r>
          </w:p>
        </w:tc>
        <w:tc>
          <w:tcPr>
            <w:tcW w:w="1672" w:type="dxa"/>
          </w:tcPr>
          <w:p w14:paraId="338CC72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AC0FFD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924427D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правой в голову этап освоения, ОФП.</w:t>
            </w:r>
          </w:p>
        </w:tc>
        <w:tc>
          <w:tcPr>
            <w:tcW w:w="1276" w:type="dxa"/>
          </w:tcPr>
          <w:p w14:paraId="1F17654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F95A458" w14:textId="7CADB8DA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3A6265EE" w14:textId="77777777" w:rsidTr="0006512A">
        <w:tc>
          <w:tcPr>
            <w:tcW w:w="993" w:type="dxa"/>
          </w:tcPr>
          <w:p w14:paraId="345D964D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BE350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312C37A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11.10.24</w:t>
            </w:r>
          </w:p>
        </w:tc>
        <w:tc>
          <w:tcPr>
            <w:tcW w:w="1672" w:type="dxa"/>
          </w:tcPr>
          <w:p w14:paraId="085FAF0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59C968B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EC32CE5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правой в туловище этап освоения, ОФП.</w:t>
            </w:r>
          </w:p>
        </w:tc>
        <w:tc>
          <w:tcPr>
            <w:tcW w:w="1276" w:type="dxa"/>
          </w:tcPr>
          <w:p w14:paraId="409DFCB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7F418A7" w14:textId="520BCDF4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71611A6" w14:textId="77777777" w:rsidTr="0006512A">
        <w:tc>
          <w:tcPr>
            <w:tcW w:w="993" w:type="dxa"/>
          </w:tcPr>
          <w:p w14:paraId="6BED3C31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2B10C0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1A2E4D6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12.10.24</w:t>
            </w:r>
          </w:p>
        </w:tc>
        <w:tc>
          <w:tcPr>
            <w:tcW w:w="1672" w:type="dxa"/>
          </w:tcPr>
          <w:p w14:paraId="7D5D007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3E9074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DC9852A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правой в туловище этап закрепления, ОФП.</w:t>
            </w:r>
          </w:p>
        </w:tc>
        <w:tc>
          <w:tcPr>
            <w:tcW w:w="1276" w:type="dxa"/>
          </w:tcPr>
          <w:p w14:paraId="470669A9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C104438" w14:textId="29E8F9A9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8A14F25" w14:textId="77777777" w:rsidTr="0006512A">
        <w:tc>
          <w:tcPr>
            <w:tcW w:w="993" w:type="dxa"/>
          </w:tcPr>
          <w:p w14:paraId="24B0106E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32102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08C6036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15.10.24</w:t>
            </w:r>
          </w:p>
        </w:tc>
        <w:tc>
          <w:tcPr>
            <w:tcW w:w="1672" w:type="dxa"/>
          </w:tcPr>
          <w:p w14:paraId="2F7E1AD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13D813A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375CE72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голову правой в туловище этап освоения, СФП.</w:t>
            </w:r>
          </w:p>
        </w:tc>
        <w:tc>
          <w:tcPr>
            <w:tcW w:w="1276" w:type="dxa"/>
          </w:tcPr>
          <w:p w14:paraId="397DC5C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9193F62" w14:textId="69BE9113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58817474" w14:textId="77777777" w:rsidTr="0006512A">
        <w:tc>
          <w:tcPr>
            <w:tcW w:w="993" w:type="dxa"/>
          </w:tcPr>
          <w:p w14:paraId="6F660F49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656359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01A122A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16.10.24</w:t>
            </w:r>
          </w:p>
        </w:tc>
        <w:tc>
          <w:tcPr>
            <w:tcW w:w="1672" w:type="dxa"/>
          </w:tcPr>
          <w:p w14:paraId="1DBC1C6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549AF8F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84E9ECB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голову правой в туловище этап закрепления, ОФП.</w:t>
            </w:r>
          </w:p>
        </w:tc>
        <w:tc>
          <w:tcPr>
            <w:tcW w:w="1276" w:type="dxa"/>
          </w:tcPr>
          <w:p w14:paraId="5B2EBF9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B78E8A3" w14:textId="7F4A5CF9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CC8720D" w14:textId="77777777" w:rsidTr="0006512A">
        <w:tc>
          <w:tcPr>
            <w:tcW w:w="993" w:type="dxa"/>
          </w:tcPr>
          <w:p w14:paraId="795D6BAA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85DAF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462EBF0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18.10.24</w:t>
            </w:r>
          </w:p>
        </w:tc>
        <w:tc>
          <w:tcPr>
            <w:tcW w:w="1672" w:type="dxa"/>
          </w:tcPr>
          <w:p w14:paraId="0A63D2E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29DB8F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7CD8A2F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туловище правой в голову этап закрепления, СФП.</w:t>
            </w:r>
          </w:p>
        </w:tc>
        <w:tc>
          <w:tcPr>
            <w:tcW w:w="1276" w:type="dxa"/>
          </w:tcPr>
          <w:p w14:paraId="533B1E9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E1167D1" w14:textId="62DDBCBC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2915B51" w14:textId="77777777" w:rsidTr="0006512A">
        <w:tc>
          <w:tcPr>
            <w:tcW w:w="993" w:type="dxa"/>
          </w:tcPr>
          <w:p w14:paraId="50CC2E3E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6F257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3F5BCA1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19.10.24</w:t>
            </w:r>
          </w:p>
        </w:tc>
        <w:tc>
          <w:tcPr>
            <w:tcW w:w="1672" w:type="dxa"/>
          </w:tcPr>
          <w:p w14:paraId="3F6405E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B43684C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40535B3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из прямых ударов этап освоения, ОФП.</w:t>
            </w:r>
          </w:p>
        </w:tc>
        <w:tc>
          <w:tcPr>
            <w:tcW w:w="1276" w:type="dxa"/>
          </w:tcPr>
          <w:p w14:paraId="36EA0B3D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BBDFCA0" w14:textId="6F9E50EF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48DFDDF8" w14:textId="77777777" w:rsidTr="0006512A">
        <w:tc>
          <w:tcPr>
            <w:tcW w:w="993" w:type="dxa"/>
          </w:tcPr>
          <w:p w14:paraId="2D69206C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D9B96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6616A6D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22.10.24</w:t>
            </w:r>
          </w:p>
        </w:tc>
        <w:tc>
          <w:tcPr>
            <w:tcW w:w="1672" w:type="dxa"/>
          </w:tcPr>
          <w:p w14:paraId="0E0BDF7A" w14:textId="63684000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7888FC7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A4A8DCA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из прямых ударов этап закрепления, ОФП.</w:t>
            </w:r>
          </w:p>
          <w:p w14:paraId="592E6482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Правила соревнований.</w:t>
            </w:r>
          </w:p>
        </w:tc>
        <w:tc>
          <w:tcPr>
            <w:tcW w:w="1276" w:type="dxa"/>
          </w:tcPr>
          <w:p w14:paraId="63D2BF2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6FCBCB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C0CEA67" w14:textId="77777777" w:rsidTr="0006512A">
        <w:tc>
          <w:tcPr>
            <w:tcW w:w="993" w:type="dxa"/>
          </w:tcPr>
          <w:p w14:paraId="4F533CBF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4E5A6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23F00F2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23.10.24</w:t>
            </w:r>
          </w:p>
        </w:tc>
        <w:tc>
          <w:tcPr>
            <w:tcW w:w="1672" w:type="dxa"/>
          </w:tcPr>
          <w:p w14:paraId="4B81C87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CF48F1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D233E79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контрудары этап освоения, СФП.</w:t>
            </w:r>
          </w:p>
        </w:tc>
        <w:tc>
          <w:tcPr>
            <w:tcW w:w="1276" w:type="dxa"/>
          </w:tcPr>
          <w:p w14:paraId="2C209A39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9C9569E" w14:textId="2E43E50D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6C752FF7" w14:textId="77777777" w:rsidTr="0006512A">
        <w:tc>
          <w:tcPr>
            <w:tcW w:w="993" w:type="dxa"/>
          </w:tcPr>
          <w:p w14:paraId="568946C3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6C7C68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3BED8C4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25.10.24</w:t>
            </w:r>
          </w:p>
        </w:tc>
        <w:tc>
          <w:tcPr>
            <w:tcW w:w="1672" w:type="dxa"/>
          </w:tcPr>
          <w:p w14:paraId="232A77C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F42B350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CE5D49D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276" w:type="dxa"/>
          </w:tcPr>
          <w:p w14:paraId="081A48A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36107CD" w14:textId="7DB6FDB5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5451DEE" w14:textId="77777777" w:rsidTr="0006512A">
        <w:tc>
          <w:tcPr>
            <w:tcW w:w="993" w:type="dxa"/>
          </w:tcPr>
          <w:p w14:paraId="66BE1788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99F8A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118A308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26.10.24</w:t>
            </w:r>
          </w:p>
        </w:tc>
        <w:tc>
          <w:tcPr>
            <w:tcW w:w="1672" w:type="dxa"/>
          </w:tcPr>
          <w:p w14:paraId="7D7451C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2723BF9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373A2E4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одиночных прямых ударов, СФП.</w:t>
            </w:r>
          </w:p>
        </w:tc>
        <w:tc>
          <w:tcPr>
            <w:tcW w:w="1276" w:type="dxa"/>
          </w:tcPr>
          <w:p w14:paraId="263CB9C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2B0D76D" w14:textId="70300EB9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7A3316CB" w14:textId="77777777" w:rsidTr="0006512A">
        <w:tc>
          <w:tcPr>
            <w:tcW w:w="993" w:type="dxa"/>
          </w:tcPr>
          <w:p w14:paraId="579A092E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5F12C3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195F8FA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29.10.24</w:t>
            </w:r>
          </w:p>
        </w:tc>
        <w:tc>
          <w:tcPr>
            <w:tcW w:w="1672" w:type="dxa"/>
          </w:tcPr>
          <w:p w14:paraId="0216676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0890E84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4FEB7B9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одиночных прямых ударов, ОФП.</w:t>
            </w:r>
          </w:p>
        </w:tc>
        <w:tc>
          <w:tcPr>
            <w:tcW w:w="1276" w:type="dxa"/>
          </w:tcPr>
          <w:p w14:paraId="0ADAEF8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C24C8AC" w14:textId="044305B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3BA0DC5" w14:textId="77777777" w:rsidTr="0006512A">
        <w:tc>
          <w:tcPr>
            <w:tcW w:w="993" w:type="dxa"/>
          </w:tcPr>
          <w:p w14:paraId="14FE5F50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B3363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63" w:type="dxa"/>
          </w:tcPr>
          <w:p w14:paraId="460F471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30.10.24</w:t>
            </w:r>
          </w:p>
        </w:tc>
        <w:tc>
          <w:tcPr>
            <w:tcW w:w="1672" w:type="dxa"/>
          </w:tcPr>
          <w:p w14:paraId="5326127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69E6CE3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6C439A0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двойных прямых ударов, ОФП.</w:t>
            </w:r>
          </w:p>
        </w:tc>
        <w:tc>
          <w:tcPr>
            <w:tcW w:w="1276" w:type="dxa"/>
          </w:tcPr>
          <w:p w14:paraId="20E37E0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2669048" w14:textId="1A3EEBA4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DBC09ED" w14:textId="77777777" w:rsidTr="0006512A">
        <w:tc>
          <w:tcPr>
            <w:tcW w:w="993" w:type="dxa"/>
          </w:tcPr>
          <w:p w14:paraId="53AF22D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D7AD7B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63" w:type="dxa"/>
          </w:tcPr>
          <w:p w14:paraId="6D26FD5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01.11.24</w:t>
            </w:r>
          </w:p>
        </w:tc>
        <w:tc>
          <w:tcPr>
            <w:tcW w:w="1672" w:type="dxa"/>
          </w:tcPr>
          <w:p w14:paraId="0BD181D2" w14:textId="40986791" w:rsidR="0006512A" w:rsidRPr="00C35EFA" w:rsidRDefault="0006512A" w:rsidP="0006512A">
            <w:pPr>
              <w:spacing w:after="0" w:line="27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соревнования на скорость и точность</w:t>
            </w:r>
          </w:p>
        </w:tc>
        <w:tc>
          <w:tcPr>
            <w:tcW w:w="1276" w:type="dxa"/>
          </w:tcPr>
          <w:p w14:paraId="7F6E0F8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C55CD3C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276" w:type="dxa"/>
          </w:tcPr>
          <w:p w14:paraId="42AF5CED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C8CB9AD" w14:textId="7AE2A1DB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38AB5376" w14:textId="77777777" w:rsidTr="0006512A">
        <w:tc>
          <w:tcPr>
            <w:tcW w:w="993" w:type="dxa"/>
          </w:tcPr>
          <w:p w14:paraId="51D58809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D0B14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6C2E2C9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02.11.24</w:t>
            </w:r>
          </w:p>
        </w:tc>
        <w:tc>
          <w:tcPr>
            <w:tcW w:w="1672" w:type="dxa"/>
          </w:tcPr>
          <w:p w14:paraId="4270717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EBEDF3D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B8719A7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серий из прямых ударов, ОФП.</w:t>
            </w:r>
          </w:p>
        </w:tc>
        <w:tc>
          <w:tcPr>
            <w:tcW w:w="1276" w:type="dxa"/>
          </w:tcPr>
          <w:p w14:paraId="78EFE41F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276" w:type="dxa"/>
          </w:tcPr>
          <w:p w14:paraId="260F6BE7" w14:textId="316C1A24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наблюде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ние</w:t>
            </w:r>
          </w:p>
        </w:tc>
      </w:tr>
      <w:tr w:rsidR="0006512A" w:rsidRPr="00416ECA" w14:paraId="57A30652" w14:textId="77777777" w:rsidTr="0006512A">
        <w:tc>
          <w:tcPr>
            <w:tcW w:w="993" w:type="dxa"/>
          </w:tcPr>
          <w:p w14:paraId="1FADA7D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0CB201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5615B47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05.11.24</w:t>
            </w:r>
          </w:p>
        </w:tc>
        <w:tc>
          <w:tcPr>
            <w:tcW w:w="1672" w:type="dxa"/>
          </w:tcPr>
          <w:p w14:paraId="19B92CD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FFA3EB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E451A64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серий из прямых ударов, СФП.</w:t>
            </w:r>
          </w:p>
        </w:tc>
        <w:tc>
          <w:tcPr>
            <w:tcW w:w="1276" w:type="dxa"/>
          </w:tcPr>
          <w:p w14:paraId="6C1270C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A7D6547" w14:textId="1B339E43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107BEA2D" w14:textId="77777777" w:rsidTr="0006512A">
        <w:tc>
          <w:tcPr>
            <w:tcW w:w="993" w:type="dxa"/>
          </w:tcPr>
          <w:p w14:paraId="2436541A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53AE4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21F127A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06.11.24</w:t>
            </w:r>
          </w:p>
        </w:tc>
        <w:tc>
          <w:tcPr>
            <w:tcW w:w="1672" w:type="dxa"/>
          </w:tcPr>
          <w:p w14:paraId="3B8BF27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02E07D5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93462F7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276" w:type="dxa"/>
          </w:tcPr>
          <w:p w14:paraId="69C5961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C1AF02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конт.норм</w:t>
            </w:r>
            <w:proofErr w:type="spellEnd"/>
          </w:p>
        </w:tc>
      </w:tr>
      <w:tr w:rsidR="0006512A" w:rsidRPr="00416ECA" w14:paraId="2D226FC8" w14:textId="77777777" w:rsidTr="0006512A">
        <w:tc>
          <w:tcPr>
            <w:tcW w:w="993" w:type="dxa"/>
          </w:tcPr>
          <w:p w14:paraId="7CD38A4C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6D9086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384E5BE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08.11.24</w:t>
            </w:r>
          </w:p>
        </w:tc>
        <w:tc>
          <w:tcPr>
            <w:tcW w:w="1672" w:type="dxa"/>
          </w:tcPr>
          <w:p w14:paraId="3128134B" w14:textId="184F2419" w:rsidR="0006512A" w:rsidRPr="00C35EFA" w:rsidRDefault="0006512A" w:rsidP="0006512A">
            <w:pPr>
              <w:spacing w:after="0" w:line="27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F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соревнования на скорость и точность</w:t>
            </w:r>
          </w:p>
        </w:tc>
        <w:tc>
          <w:tcPr>
            <w:tcW w:w="1276" w:type="dxa"/>
          </w:tcPr>
          <w:p w14:paraId="6978F970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1062BAE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 Спортивные игры ).Техника безопасности.</w:t>
            </w:r>
          </w:p>
        </w:tc>
        <w:tc>
          <w:tcPr>
            <w:tcW w:w="1276" w:type="dxa"/>
          </w:tcPr>
          <w:p w14:paraId="44C6A4ED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3B1F57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BA0B53A" w14:textId="77777777" w:rsidTr="0006512A">
        <w:tc>
          <w:tcPr>
            <w:tcW w:w="993" w:type="dxa"/>
          </w:tcPr>
          <w:p w14:paraId="1D27232D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7D2ED2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3A79EDF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09.11.24</w:t>
            </w:r>
          </w:p>
        </w:tc>
        <w:tc>
          <w:tcPr>
            <w:tcW w:w="1672" w:type="dxa"/>
          </w:tcPr>
          <w:p w14:paraId="72AB78CB" w14:textId="77777777" w:rsidR="0006512A" w:rsidRPr="00C35EFA" w:rsidRDefault="0006512A" w:rsidP="0006512A">
            <w:pPr>
              <w:spacing w:after="0" w:line="271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5EFA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745FB6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2CAA1C5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СФП.</w:t>
            </w:r>
          </w:p>
        </w:tc>
        <w:tc>
          <w:tcPr>
            <w:tcW w:w="1276" w:type="dxa"/>
          </w:tcPr>
          <w:p w14:paraId="02ACC60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934DA1F" w14:textId="01663EDD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9FAC073" w14:textId="77777777" w:rsidTr="0006512A">
        <w:tc>
          <w:tcPr>
            <w:tcW w:w="993" w:type="dxa"/>
          </w:tcPr>
          <w:p w14:paraId="1F55340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90493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2EF138B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1672" w:type="dxa"/>
          </w:tcPr>
          <w:p w14:paraId="7718CE7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0DB5A83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D02F88F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276" w:type="dxa"/>
          </w:tcPr>
          <w:p w14:paraId="460650B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B53D40C" w14:textId="4A8658BC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D0A0B0D" w14:textId="77777777" w:rsidTr="0006512A">
        <w:tc>
          <w:tcPr>
            <w:tcW w:w="993" w:type="dxa"/>
          </w:tcPr>
          <w:p w14:paraId="03B5F1CB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9AF71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6C9C72D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13.11.24</w:t>
            </w:r>
          </w:p>
        </w:tc>
        <w:tc>
          <w:tcPr>
            <w:tcW w:w="1672" w:type="dxa"/>
          </w:tcPr>
          <w:p w14:paraId="48EDA40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5FB97960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9724EDC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276" w:type="dxa"/>
          </w:tcPr>
          <w:p w14:paraId="614838D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AB99807" w14:textId="1F0703D5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6E3470DB" w14:textId="77777777" w:rsidTr="0006512A">
        <w:tc>
          <w:tcPr>
            <w:tcW w:w="993" w:type="dxa"/>
          </w:tcPr>
          <w:p w14:paraId="7556C8A3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5C0A08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6EF98F4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1672" w:type="dxa"/>
          </w:tcPr>
          <w:p w14:paraId="76FA5D5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DDD09E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3D207FD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276" w:type="dxa"/>
          </w:tcPr>
          <w:p w14:paraId="4B892E6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8C5254A" w14:textId="294A5789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CEEFC33" w14:textId="77777777" w:rsidTr="0006512A">
        <w:tc>
          <w:tcPr>
            <w:tcW w:w="993" w:type="dxa"/>
          </w:tcPr>
          <w:p w14:paraId="6CDA6DC1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B16A0B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3B3DF53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16.11.24</w:t>
            </w:r>
          </w:p>
        </w:tc>
        <w:tc>
          <w:tcPr>
            <w:tcW w:w="1672" w:type="dxa"/>
          </w:tcPr>
          <w:p w14:paraId="52F6562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F537E44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11FD2B7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276" w:type="dxa"/>
          </w:tcPr>
          <w:p w14:paraId="4CE3926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174E7D7" w14:textId="240CF27F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AF06174" w14:textId="77777777" w:rsidTr="0006512A">
        <w:tc>
          <w:tcPr>
            <w:tcW w:w="993" w:type="dxa"/>
          </w:tcPr>
          <w:p w14:paraId="474DE2E1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05ADFA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7EF01A4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1672" w:type="dxa"/>
          </w:tcPr>
          <w:p w14:paraId="5C2DC49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2DB3C0D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F9BBA35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276" w:type="dxa"/>
          </w:tcPr>
          <w:p w14:paraId="644343E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3915ED9" w14:textId="1FBFAFCE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2380BC4E" w14:textId="77777777" w:rsidTr="0006512A">
        <w:tc>
          <w:tcPr>
            <w:tcW w:w="993" w:type="dxa"/>
          </w:tcPr>
          <w:p w14:paraId="72D788F0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AD4B4F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002EF3B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1672" w:type="dxa"/>
          </w:tcPr>
          <w:p w14:paraId="24494B9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AE4AC1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1AB530A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276" w:type="dxa"/>
          </w:tcPr>
          <w:p w14:paraId="449D683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5B31D87" w14:textId="63711EA0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B199C49" w14:textId="77777777" w:rsidTr="0006512A">
        <w:tc>
          <w:tcPr>
            <w:tcW w:w="993" w:type="dxa"/>
          </w:tcPr>
          <w:p w14:paraId="1CC4C44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AA4CEE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7756135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22.11.24</w:t>
            </w:r>
          </w:p>
        </w:tc>
        <w:tc>
          <w:tcPr>
            <w:tcW w:w="1672" w:type="dxa"/>
          </w:tcPr>
          <w:p w14:paraId="3C30B20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32A335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4FFB1E5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276" w:type="dxa"/>
          </w:tcPr>
          <w:p w14:paraId="1058879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F5781C1" w14:textId="05B0D996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3B75E3E" w14:textId="77777777" w:rsidTr="0006512A">
        <w:tc>
          <w:tcPr>
            <w:tcW w:w="993" w:type="dxa"/>
          </w:tcPr>
          <w:p w14:paraId="308D67D3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4D22F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6E90285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23.11.24</w:t>
            </w:r>
          </w:p>
        </w:tc>
        <w:tc>
          <w:tcPr>
            <w:tcW w:w="1672" w:type="dxa"/>
          </w:tcPr>
          <w:p w14:paraId="2B67A41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20DBE5F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44D2412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276" w:type="dxa"/>
          </w:tcPr>
          <w:p w14:paraId="3E6D8D0C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BC8DC48" w14:textId="6C9813D3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6059B083" w14:textId="77777777" w:rsidTr="0006512A">
        <w:tc>
          <w:tcPr>
            <w:tcW w:w="993" w:type="dxa"/>
          </w:tcPr>
          <w:p w14:paraId="1CA7512F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E237B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567F3CF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26.11.24</w:t>
            </w:r>
          </w:p>
        </w:tc>
        <w:tc>
          <w:tcPr>
            <w:tcW w:w="1672" w:type="dxa"/>
          </w:tcPr>
          <w:p w14:paraId="6A51D9D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11FFE33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367E197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Спарринг, СФП.  </w:t>
            </w:r>
          </w:p>
        </w:tc>
        <w:tc>
          <w:tcPr>
            <w:tcW w:w="1276" w:type="dxa"/>
          </w:tcPr>
          <w:p w14:paraId="6346296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5AE720A" w14:textId="2080325B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022CD63" w14:textId="77777777" w:rsidTr="0006512A">
        <w:tc>
          <w:tcPr>
            <w:tcW w:w="993" w:type="dxa"/>
          </w:tcPr>
          <w:p w14:paraId="6BD58B59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4FB589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5EF451A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27.11.24</w:t>
            </w:r>
          </w:p>
        </w:tc>
        <w:tc>
          <w:tcPr>
            <w:tcW w:w="1672" w:type="dxa"/>
          </w:tcPr>
          <w:p w14:paraId="5DEDBB3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0433889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80AF1E0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276" w:type="dxa"/>
          </w:tcPr>
          <w:p w14:paraId="66EDF7FD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24F880A" w14:textId="71189B0E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36DA45A" w14:textId="77777777" w:rsidTr="0006512A">
        <w:tc>
          <w:tcPr>
            <w:tcW w:w="993" w:type="dxa"/>
          </w:tcPr>
          <w:p w14:paraId="622E1C10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78E7F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3D225B3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29.11.24</w:t>
            </w:r>
          </w:p>
        </w:tc>
        <w:tc>
          <w:tcPr>
            <w:tcW w:w="1672" w:type="dxa"/>
          </w:tcPr>
          <w:p w14:paraId="6A11B52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45F7C2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E2A959F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276" w:type="dxa"/>
          </w:tcPr>
          <w:p w14:paraId="62BACA1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2E84361" w14:textId="58016BA9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23AB1CB8" w14:textId="77777777" w:rsidTr="0006512A">
        <w:tc>
          <w:tcPr>
            <w:tcW w:w="993" w:type="dxa"/>
          </w:tcPr>
          <w:p w14:paraId="7046C870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47648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63" w:type="dxa"/>
          </w:tcPr>
          <w:p w14:paraId="02BAA34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30.11.24</w:t>
            </w:r>
          </w:p>
        </w:tc>
        <w:tc>
          <w:tcPr>
            <w:tcW w:w="1672" w:type="dxa"/>
          </w:tcPr>
          <w:p w14:paraId="4D162BE3" w14:textId="4EC72743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669E888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AE92E9C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Правила соревнований, ОФП.</w:t>
            </w:r>
          </w:p>
        </w:tc>
        <w:tc>
          <w:tcPr>
            <w:tcW w:w="1276" w:type="dxa"/>
          </w:tcPr>
          <w:p w14:paraId="0EAE0904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59C991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0331EC9" w14:textId="77777777" w:rsidTr="0006512A">
        <w:tc>
          <w:tcPr>
            <w:tcW w:w="993" w:type="dxa"/>
          </w:tcPr>
          <w:p w14:paraId="76798C3E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618B7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63" w:type="dxa"/>
          </w:tcPr>
          <w:p w14:paraId="74EEF76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03.12.24</w:t>
            </w:r>
          </w:p>
        </w:tc>
        <w:tc>
          <w:tcPr>
            <w:tcW w:w="1672" w:type="dxa"/>
          </w:tcPr>
          <w:p w14:paraId="0E96ED5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F1CB77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BB7304B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276" w:type="dxa"/>
          </w:tcPr>
          <w:p w14:paraId="5DC45B7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0F633E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соревнов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06512A" w:rsidRPr="00416ECA" w14:paraId="6C0B3CE1" w14:textId="77777777" w:rsidTr="0006512A">
        <w:tc>
          <w:tcPr>
            <w:tcW w:w="993" w:type="dxa"/>
          </w:tcPr>
          <w:p w14:paraId="1430B906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6D0E8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4DF910D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04.12.24</w:t>
            </w:r>
          </w:p>
        </w:tc>
        <w:tc>
          <w:tcPr>
            <w:tcW w:w="1672" w:type="dxa"/>
          </w:tcPr>
          <w:p w14:paraId="67073F7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1C1BEAF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611DAEC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276" w:type="dxa"/>
          </w:tcPr>
          <w:p w14:paraId="26087DB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ECC3B49" w14:textId="45859C4D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89ECE44" w14:textId="77777777" w:rsidTr="0006512A">
        <w:tc>
          <w:tcPr>
            <w:tcW w:w="993" w:type="dxa"/>
          </w:tcPr>
          <w:p w14:paraId="062B6A0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EF30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690ED3C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06.12.24</w:t>
            </w:r>
          </w:p>
        </w:tc>
        <w:tc>
          <w:tcPr>
            <w:tcW w:w="1672" w:type="dxa"/>
          </w:tcPr>
          <w:p w14:paraId="78E01B0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87A37F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3C28103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276" w:type="dxa"/>
          </w:tcPr>
          <w:p w14:paraId="27DC07FD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F2B3BB8" w14:textId="31CA1E6D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458F541" w14:textId="77777777" w:rsidTr="0006512A">
        <w:tc>
          <w:tcPr>
            <w:tcW w:w="993" w:type="dxa"/>
          </w:tcPr>
          <w:p w14:paraId="7F5C1164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1431ED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43CC09A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07.12.24</w:t>
            </w:r>
          </w:p>
        </w:tc>
        <w:tc>
          <w:tcPr>
            <w:tcW w:w="1672" w:type="dxa"/>
          </w:tcPr>
          <w:p w14:paraId="059BC44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3C5CBD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62A7843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276" w:type="dxa"/>
          </w:tcPr>
          <w:p w14:paraId="765464CC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EABEABC" w14:textId="31FDF704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5CCFCDF6" w14:textId="77777777" w:rsidTr="0006512A">
        <w:tc>
          <w:tcPr>
            <w:tcW w:w="993" w:type="dxa"/>
          </w:tcPr>
          <w:p w14:paraId="23C598FB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A8AE8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53FFC93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10.12.24</w:t>
            </w:r>
          </w:p>
        </w:tc>
        <w:tc>
          <w:tcPr>
            <w:tcW w:w="1672" w:type="dxa"/>
          </w:tcPr>
          <w:p w14:paraId="16D6074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BE254FC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4E31CBE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Спарринг, СФП.  </w:t>
            </w:r>
          </w:p>
        </w:tc>
        <w:tc>
          <w:tcPr>
            <w:tcW w:w="1276" w:type="dxa"/>
          </w:tcPr>
          <w:p w14:paraId="37D26CA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E9F3563" w14:textId="5B8F3B70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5BCD033" w14:textId="77777777" w:rsidTr="0006512A">
        <w:tc>
          <w:tcPr>
            <w:tcW w:w="993" w:type="dxa"/>
          </w:tcPr>
          <w:p w14:paraId="2B1D3CA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C5D76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3E8A315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11.12.24</w:t>
            </w:r>
          </w:p>
        </w:tc>
        <w:tc>
          <w:tcPr>
            <w:tcW w:w="1672" w:type="dxa"/>
          </w:tcPr>
          <w:p w14:paraId="5693964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6F9A43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21DE48A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 (Кросс).</w:t>
            </w:r>
          </w:p>
        </w:tc>
        <w:tc>
          <w:tcPr>
            <w:tcW w:w="1276" w:type="dxa"/>
          </w:tcPr>
          <w:p w14:paraId="2FD56710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8DF9DFE" w14:textId="20E82712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93FE3AA" w14:textId="77777777" w:rsidTr="0006512A">
        <w:tc>
          <w:tcPr>
            <w:tcW w:w="993" w:type="dxa"/>
          </w:tcPr>
          <w:p w14:paraId="578BED79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221699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6CC9A4A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13.12.24</w:t>
            </w:r>
          </w:p>
        </w:tc>
        <w:tc>
          <w:tcPr>
            <w:tcW w:w="1672" w:type="dxa"/>
          </w:tcPr>
          <w:p w14:paraId="0EBF6A6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062888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F1C6DF9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276" w:type="dxa"/>
          </w:tcPr>
          <w:p w14:paraId="40B3B58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9472414" w14:textId="052FA493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4A0F4B2C" w14:textId="77777777" w:rsidTr="0006512A">
        <w:tc>
          <w:tcPr>
            <w:tcW w:w="993" w:type="dxa"/>
          </w:tcPr>
          <w:p w14:paraId="330DC6C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F87DA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475B7B9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14.12.24</w:t>
            </w:r>
          </w:p>
        </w:tc>
        <w:tc>
          <w:tcPr>
            <w:tcW w:w="1672" w:type="dxa"/>
          </w:tcPr>
          <w:p w14:paraId="1BA0BE4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00AF5CC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2878C6B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276" w:type="dxa"/>
          </w:tcPr>
          <w:p w14:paraId="0522D95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4F79B58" w14:textId="21929BD1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93EFAF7" w14:textId="77777777" w:rsidTr="0006512A">
        <w:tc>
          <w:tcPr>
            <w:tcW w:w="993" w:type="dxa"/>
          </w:tcPr>
          <w:p w14:paraId="47C3A669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D3D24D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5437AAB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17.12.24</w:t>
            </w:r>
          </w:p>
        </w:tc>
        <w:tc>
          <w:tcPr>
            <w:tcW w:w="1672" w:type="dxa"/>
          </w:tcPr>
          <w:p w14:paraId="769DFB8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5C79FAC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6454859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СФП.</w:t>
            </w:r>
          </w:p>
        </w:tc>
        <w:tc>
          <w:tcPr>
            <w:tcW w:w="1276" w:type="dxa"/>
          </w:tcPr>
          <w:p w14:paraId="5AF5676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38BE78E" w14:textId="107060EB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656BDE16" w14:textId="77777777" w:rsidTr="0006512A">
        <w:tc>
          <w:tcPr>
            <w:tcW w:w="993" w:type="dxa"/>
          </w:tcPr>
          <w:p w14:paraId="002EC168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E670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4F82825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18.12.24</w:t>
            </w:r>
          </w:p>
        </w:tc>
        <w:tc>
          <w:tcPr>
            <w:tcW w:w="1672" w:type="dxa"/>
          </w:tcPr>
          <w:p w14:paraId="5CCFC1FC" w14:textId="3A03527A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6" w:type="dxa"/>
          </w:tcPr>
          <w:p w14:paraId="2951D41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3422D47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276" w:type="dxa"/>
          </w:tcPr>
          <w:p w14:paraId="5CCFDC1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D3BAD16" w14:textId="181EF07D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1CDB2EEE" w14:textId="77777777" w:rsidTr="0006512A">
        <w:tc>
          <w:tcPr>
            <w:tcW w:w="993" w:type="dxa"/>
          </w:tcPr>
          <w:p w14:paraId="7633DB90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7B20E5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14A9B52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20.12.24</w:t>
            </w:r>
          </w:p>
        </w:tc>
        <w:tc>
          <w:tcPr>
            <w:tcW w:w="1672" w:type="dxa"/>
          </w:tcPr>
          <w:p w14:paraId="4D97695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4B11615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8A8F78C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276" w:type="dxa"/>
          </w:tcPr>
          <w:p w14:paraId="652DA07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2727ABB" w14:textId="22E81B4B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3D823579" w14:textId="77777777" w:rsidTr="0006512A">
        <w:tc>
          <w:tcPr>
            <w:tcW w:w="993" w:type="dxa"/>
          </w:tcPr>
          <w:p w14:paraId="1FA40F8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4177D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7635FCC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21.12.24</w:t>
            </w:r>
          </w:p>
        </w:tc>
        <w:tc>
          <w:tcPr>
            <w:tcW w:w="1672" w:type="dxa"/>
          </w:tcPr>
          <w:p w14:paraId="102EA37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84242A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104F25D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276" w:type="dxa"/>
          </w:tcPr>
          <w:p w14:paraId="45D2BBD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07E0492" w14:textId="3D6BCA70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1B7E1A61" w14:textId="77777777" w:rsidTr="0006512A">
        <w:tc>
          <w:tcPr>
            <w:tcW w:w="993" w:type="dxa"/>
          </w:tcPr>
          <w:p w14:paraId="474A3408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ADEEB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10067FD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24.12.24</w:t>
            </w:r>
          </w:p>
        </w:tc>
        <w:tc>
          <w:tcPr>
            <w:tcW w:w="1672" w:type="dxa"/>
          </w:tcPr>
          <w:p w14:paraId="646323D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A63971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9A779CF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276" w:type="dxa"/>
          </w:tcPr>
          <w:p w14:paraId="58F8E61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FA0162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конт.норм</w:t>
            </w:r>
            <w:proofErr w:type="spellEnd"/>
          </w:p>
        </w:tc>
      </w:tr>
      <w:tr w:rsidR="0006512A" w:rsidRPr="00416ECA" w14:paraId="1D776469" w14:textId="77777777" w:rsidTr="0006512A">
        <w:tc>
          <w:tcPr>
            <w:tcW w:w="993" w:type="dxa"/>
          </w:tcPr>
          <w:p w14:paraId="4FC6B0A9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7430CB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488096B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25.12.24</w:t>
            </w:r>
          </w:p>
        </w:tc>
        <w:tc>
          <w:tcPr>
            <w:tcW w:w="1672" w:type="dxa"/>
          </w:tcPr>
          <w:p w14:paraId="0822C27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88A72B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25EE3FE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 (Спортивные игры).</w:t>
            </w:r>
          </w:p>
        </w:tc>
        <w:tc>
          <w:tcPr>
            <w:tcW w:w="1276" w:type="dxa"/>
          </w:tcPr>
          <w:p w14:paraId="7D5D4C2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F3E8B6A" w14:textId="637C64AA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807A154" w14:textId="77777777" w:rsidTr="0006512A">
        <w:tc>
          <w:tcPr>
            <w:tcW w:w="993" w:type="dxa"/>
          </w:tcPr>
          <w:p w14:paraId="0853D036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6766B6" w14:textId="77777777" w:rsidR="0006512A" w:rsidRPr="00416ECA" w:rsidRDefault="0006512A" w:rsidP="000651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23DC055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27.12.24</w:t>
            </w:r>
          </w:p>
        </w:tc>
        <w:tc>
          <w:tcPr>
            <w:tcW w:w="1672" w:type="dxa"/>
          </w:tcPr>
          <w:p w14:paraId="4AC5E7C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5595280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EBEBB7C" w14:textId="777777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276" w:type="dxa"/>
          </w:tcPr>
          <w:p w14:paraId="262B6CB9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AF6C59A" w14:textId="362EB3BC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06A4C72" w14:textId="77777777" w:rsidTr="0006512A">
        <w:tc>
          <w:tcPr>
            <w:tcW w:w="993" w:type="dxa"/>
          </w:tcPr>
          <w:p w14:paraId="77C4DB1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152D49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63" w:type="dxa"/>
          </w:tcPr>
          <w:p w14:paraId="05772B2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28.12.24</w:t>
            </w:r>
          </w:p>
        </w:tc>
        <w:tc>
          <w:tcPr>
            <w:tcW w:w="1672" w:type="dxa"/>
          </w:tcPr>
          <w:p w14:paraId="47BF44A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0FB940B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0F5617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СФП.</w:t>
            </w:r>
          </w:p>
        </w:tc>
        <w:tc>
          <w:tcPr>
            <w:tcW w:w="1276" w:type="dxa"/>
          </w:tcPr>
          <w:p w14:paraId="70A9AF2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8B26F72" w14:textId="38B2154E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7707F76D" w14:textId="77777777" w:rsidTr="0006512A">
        <w:tc>
          <w:tcPr>
            <w:tcW w:w="993" w:type="dxa"/>
          </w:tcPr>
          <w:p w14:paraId="790377B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3D00B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63" w:type="dxa"/>
          </w:tcPr>
          <w:p w14:paraId="3420EA8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10.01.25</w:t>
            </w:r>
          </w:p>
        </w:tc>
        <w:tc>
          <w:tcPr>
            <w:tcW w:w="1672" w:type="dxa"/>
          </w:tcPr>
          <w:p w14:paraId="6DD1D6D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62AFC59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A1FB5E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левой в голову этап освоения, ОФП.</w:t>
            </w:r>
          </w:p>
        </w:tc>
        <w:tc>
          <w:tcPr>
            <w:tcW w:w="1276" w:type="dxa"/>
          </w:tcPr>
          <w:p w14:paraId="0D91408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865089C" w14:textId="14C5AEE6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23A846D" w14:textId="77777777" w:rsidTr="0006512A">
        <w:tc>
          <w:tcPr>
            <w:tcW w:w="993" w:type="dxa"/>
          </w:tcPr>
          <w:p w14:paraId="07ABF7A1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4785AC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</w:tcPr>
          <w:p w14:paraId="31DFFB71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11.01.25</w:t>
            </w:r>
          </w:p>
        </w:tc>
        <w:tc>
          <w:tcPr>
            <w:tcW w:w="1672" w:type="dxa"/>
          </w:tcPr>
          <w:p w14:paraId="78BDDD8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6E7E50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949E98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левой в голову этап закрепления, СФП.</w:t>
            </w:r>
          </w:p>
        </w:tc>
        <w:tc>
          <w:tcPr>
            <w:tcW w:w="1276" w:type="dxa"/>
          </w:tcPr>
          <w:p w14:paraId="1390AB6D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00D1DBC" w14:textId="7ED36779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678F3833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F5E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FFE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94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69C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C93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4AD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Снизу левой в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туловище этап освоения,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68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276" w:type="dxa"/>
          </w:tcPr>
          <w:p w14:paraId="748D309F" w14:textId="0F357676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наблюде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ние</w:t>
            </w:r>
          </w:p>
        </w:tc>
      </w:tr>
      <w:tr w:rsidR="0006512A" w:rsidRPr="00416ECA" w14:paraId="5C63F16A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E0DA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3B7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2B86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779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BEE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A95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левой в туловище этап закрепления,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1BC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04EDC3E" w14:textId="6F6E8F4F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EF5A66D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6DF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3A0C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D1AD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DB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42F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AC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голову этап закрепления,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2DD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25E83DE" w14:textId="7F7CB272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FCBE222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8814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0FE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7649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ABA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1D6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C4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туловище этап освоения,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2E5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8D8CA0C" w14:textId="6DD6BD3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030335EB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FE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39D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555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F9A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C2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58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туловище этап закрепления,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77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8D37383" w14:textId="20350CE4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D7F80A1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3D3B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D780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CE4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62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3E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99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A4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7F78393" w14:textId="2E3C4A5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233AA1F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5B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0F76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DB43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786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B45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E65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снизу этап закрепления,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9B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705BD15" w14:textId="59FCB855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216A69BB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126B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84B0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2A67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A2C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C0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F5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Двойные удары из сочетания с снизу и прямых этап освоения, ОФП.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38F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860B772" w14:textId="74F2BAEA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6DB33715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F23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11AD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E574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12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AD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78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прямых этап закрепления,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394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0AD26B7" w14:textId="1EF9955A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2DAE690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37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F8AC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CF06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12A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E1F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A8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боковых этап освоения,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8FC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733373D" w14:textId="67E3585D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5577F289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267C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CC4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06B8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31.01.25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31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EC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70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 Техника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0FB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0D639E6" w14:textId="78AB8D41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E18A1E2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64A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8627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DD7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95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CA4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CF2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освоения,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E1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FDF2198" w14:textId="6857007B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FAB263F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108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D213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043C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9C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11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EF9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закрепления,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38B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Спортивный зал </w:t>
            </w: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ный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276" w:type="dxa"/>
          </w:tcPr>
          <w:p w14:paraId="3F9B9B8C" w14:textId="6CBA50EA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1D64439A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74D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BB4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D10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F33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26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CA4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прямых этап освоения,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6B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80971EB" w14:textId="577D670F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AEC81DF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EE8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A74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2B9E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205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E0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EE6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освоения,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E2C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1789B5A" w14:textId="00E79D52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B9A5C85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801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1FC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9AE9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9D1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109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74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закрепления,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74A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910FBD8" w14:textId="508AF15C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3B2213AF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25FF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6CA6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AF2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A0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FA9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8B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освоения,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C30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8890217" w14:textId="0C521FFA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8876A1C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6A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A853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8F7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A2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BD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A1D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закрепления,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3F9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573DA37" w14:textId="45A18174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AB53888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B75E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9373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77D1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35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21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CD7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99DC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E0541AB" w14:textId="5FF00B7E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29E46FC7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7319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810A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393F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ECD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4D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B7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72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D65EA90" w14:textId="4EAE5E3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FE24158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FA7D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550B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5359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5AB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1E9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EB4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08F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214B7F6" w14:textId="12614CF5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D46E5A4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2CE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A766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797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FA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6F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24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384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EF161F0" w14:textId="39D218D6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615014C1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99ED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84D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C73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1F9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6C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D9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B7A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008812C" w14:textId="0E0650F5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C300544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0A8D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3EB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90A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71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5AC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904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49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7EE4DEC" w14:textId="235C801A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7CAA9AB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3D3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27D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145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D86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D12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D5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8E9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FB181BB" w14:textId="2EAB28A8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0B436422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CA9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838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B7C4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F4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7B2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03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8443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A1FA680" w14:textId="66A3839A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E603C84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87C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265C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850C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28.02.25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C6D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49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F7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сочетаний ударов снизу и боковых,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4D0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80E0EF2" w14:textId="29FC91D3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3615276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5A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11B1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8DF7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E5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EF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F8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техники сочетаний ударов снизу и боковых,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462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276" w:type="dxa"/>
          </w:tcPr>
          <w:p w14:paraId="0ED8EF4F" w14:textId="59730E30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наблюде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ние</w:t>
            </w:r>
          </w:p>
        </w:tc>
      </w:tr>
      <w:tr w:rsidR="0006512A" w:rsidRPr="00416ECA" w14:paraId="772FA3F0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4B84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C7D7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87B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2DA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40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BA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техники сочетаний ударов прямых снизу и боковых, ОФП.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CF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EEB6288" w14:textId="41E6EAC0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72D0BC6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38A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5249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87C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0F3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5C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75F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сочетаний ударов прямых снизу и боковых, СФП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7C8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C93A4FB" w14:textId="52C8A183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0186C81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758F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57F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44BF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224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E9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D6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B9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71A8977" w14:textId="75E90FA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28D8A6CF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9E5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4EB1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308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55B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A90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69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DFF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975D77D" w14:textId="11197F95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523C007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2938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10E6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334E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F27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20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B0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4659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B8E8225" w14:textId="1A402EA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C80B811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94B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6DCB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B9F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BA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07A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7D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C35F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234BE98" w14:textId="2B4A8700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3F37E05D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4A3B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7C0C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9E32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AE3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E94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6A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DF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0C135BF" w14:textId="7B9CA9B8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4D5083E3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32EA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20C2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A5F0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4F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DBF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06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Вольно-условный бой,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C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7C39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0B7915D" w14:textId="4427FAF8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0AFA0F3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2E8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725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009D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FA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899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793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D7E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7974143" w14:textId="4CD3D123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40A93914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C8C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51A3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778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BB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4F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71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977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990BCD5" w14:textId="7ABC3724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F71AF9B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9E4A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578D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6775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C5E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E77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CBC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FA3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F7B1215" w14:textId="219C62E8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4E82180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071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9E71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2226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087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07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039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E42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3E21FBC" w14:textId="078B1775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02D29B7B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9CD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032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4605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F1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CE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8B0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85D3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250DA46" w14:textId="3AA42463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B756032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E4F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87B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0A39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A2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F45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78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ОФП. Правила соревнований.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610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C545CB4" w14:textId="4614C035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FE64076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5346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109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B2BB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29.03.25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8F5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90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33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тактической подготовки,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CB7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276" w:type="dxa"/>
          </w:tcPr>
          <w:p w14:paraId="4673B4A7" w14:textId="251E8DB8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7594ADFF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C7E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ADA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730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1CE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C7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B07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технико-тактической подготовки, ОФП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DA1C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68F614D" w14:textId="31137FF3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6A580B5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068C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CE4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D1C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02.04.25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38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BCA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20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СФП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73F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685D0BB" w14:textId="542062FF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EBD58FC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361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F89F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E84A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AE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A7F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292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Строение и функции организма человека.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259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ACBFD33" w14:textId="7982A2AE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44F0AC30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6BA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0AB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81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D9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80F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2C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Гигиенические основы режима труда и отдыха юных боксёров. Закаливание организма.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F8F4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E649D3B" w14:textId="468491D4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C5AAF7B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796A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865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8D9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27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AD6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FC0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Систематический врачебный контроль и самоконтроль,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19C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EB83875" w14:textId="66DB409D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9BF039E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664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D9D1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1EB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09.04.25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DC1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2E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4E5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Травматизм в процессе занятий боксом, оказание первой помощи.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CF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AEEE474" w14:textId="044AB5A2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64445FF1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9733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27FE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20C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7B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4D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E4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Периодизация подготовки боксеров.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7DA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4127CA3" w14:textId="337DC97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FCEBB37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7B84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E0F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ADC1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29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14E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D9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ОФП. Правила соревнований.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657F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82EA076" w14:textId="7BA6A8E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7CE565A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F97B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EFB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138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99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9E7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F81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одиночных прямых ударов,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743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00EA4E66" w14:textId="43AA9B7B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7C7FB2D6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67D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E58B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DED0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AFD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F87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934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одиночных прямых ударов,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8893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282518F" w14:textId="7DC2B6BA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6540D89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E6B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053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E46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4E0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ED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31F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двойных прямых ударов,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2F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AECB7CD" w14:textId="31E8FA8D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2236716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759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4E70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CEA5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4D0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20F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6CE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серий из прямых ударов,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3EA5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91E1549" w14:textId="51E0CC29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5E3B866C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A17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306A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38B6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EA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53B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52C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серий из прямых ударов,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223F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E487EF7" w14:textId="03ECD4A5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6165DCC4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BC0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DD0A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E93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545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0B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52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713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0C1444C" w14:textId="2FA675EA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C7A0E9E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3E2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DD59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2E2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0B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E4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E1D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0A1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CB3E58C" w14:textId="20065FC9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677EC1DA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864F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668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83A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7B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C99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92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3D0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5479DD5" w14:textId="18AF151D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7B8C7922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15C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8EE3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513C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628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F4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D23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двойных ударов снизу и сбоку,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F730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4A1AA72E" w14:textId="0FC9C764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0DE1342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FCFE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EFE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D45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30.04.25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65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357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5E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двойных ударов снизу и сбоку,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EC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111545C" w14:textId="4AF2F03D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7556D962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898A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6AC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1C5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06.05.25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B1E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BA0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E48C" w14:textId="16A03B32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B894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54F1147" w14:textId="163173C8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1A64D128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9E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1BCA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90E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07.05.25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B4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22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CB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DC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726B533A" w14:textId="02337AA1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38B69DB1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364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BE39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61B4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13.05.25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1DC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C1B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B86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5975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DCE91A8" w14:textId="0BF42418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2CD123D8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69F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A54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AF1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DB8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226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9B4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боковых этап освоения,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E7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ED35784" w14:textId="5F0ED768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3F5BFBD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47B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9AB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B00C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16.05.25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778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91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BA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 Техника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7F6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E1A59D9" w14:textId="576A93D6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264D3B4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A5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3352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8E9C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48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AF2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2CE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освоения,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F23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862690C" w14:textId="2EB65787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07FFD69B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7690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171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CF8E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85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8F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65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закрепления,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96E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DA898EF" w14:textId="216F14C6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E375925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A3F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DF5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847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21.05.25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4F1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073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1F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прямых этап освоения,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7ABB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DE53BE3" w14:textId="3D7CB2FE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9E47CAC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6A5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0FB7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80E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23.0525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9E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F0CE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02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освоения,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10D0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E8FB376" w14:textId="73EB838D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064A9D1E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54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F2C1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DEA2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24.05.25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4E5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914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4D78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закрепления,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E03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120C8B59" w14:textId="3AF3EDBB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0A907E97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BD2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2C6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698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27.05.25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45B1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44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E5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освоения, ОФП.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558C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31A7B9D2" w14:textId="3AF40450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F35D998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D67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B40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021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28.05.25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FF92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F3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8D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закрепления, СФП.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0E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50E433A" w14:textId="3E5641B0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06512A" w:rsidRPr="00416ECA" w14:paraId="38DC9204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67AC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07F3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6A6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1B0A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12F7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80C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0943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50571C11" w14:textId="21BEF976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5E1A4D84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7521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2603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5AE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30.05.25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2B6D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EEC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3FB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32A1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6FC11A49" w14:textId="3674ECA0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06512A" w:rsidRPr="00416ECA" w14:paraId="21593657" w14:textId="77777777" w:rsidTr="000651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97B" w14:textId="77777777" w:rsidR="0006512A" w:rsidRPr="00416ECA" w:rsidRDefault="0006512A" w:rsidP="0006512A">
            <w:pPr>
              <w:numPr>
                <w:ilvl w:val="0"/>
                <w:numId w:val="19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9613" w14:textId="77777777" w:rsidR="0006512A" w:rsidRPr="00416ECA" w:rsidRDefault="0006512A" w:rsidP="0006512A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7D5" w14:textId="77777777" w:rsidR="0006512A" w:rsidRPr="00416ECA" w:rsidRDefault="0006512A" w:rsidP="0006512A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31.05.25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14F" w14:textId="77F39B93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3FC0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099" w14:textId="77777777" w:rsidR="0006512A" w:rsidRPr="00416ECA" w:rsidRDefault="0006512A" w:rsidP="0006512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3458" w14:textId="77777777" w:rsidR="0006512A" w:rsidRPr="00416ECA" w:rsidRDefault="0006512A" w:rsidP="0006512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276" w:type="dxa"/>
          </w:tcPr>
          <w:p w14:paraId="2A8DEA10" w14:textId="3EA677EA" w:rsidR="0006512A" w:rsidRPr="00416ECA" w:rsidRDefault="0006512A" w:rsidP="0006512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</w:tbl>
    <w:p w14:paraId="2E745DB8" w14:textId="5941F2C0" w:rsidR="008871D4" w:rsidRPr="008871D4" w:rsidRDefault="00C547DE" w:rsidP="008871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</w:t>
      </w:r>
    </w:p>
    <w:p w14:paraId="2EF3DCB5" w14:textId="3B2977A4" w:rsidR="00217BE6" w:rsidRPr="00217BE6" w:rsidRDefault="00217BE6" w:rsidP="00217BE6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D0D0D" w:themeColor="text1" w:themeTint="F2"/>
          <w:sz w:val="28"/>
          <w:szCs w:val="28"/>
        </w:rPr>
      </w:pPr>
      <w:r w:rsidRPr="00217BE6">
        <w:rPr>
          <w:rFonts w:ascii="Times New Roman" w:eastAsiaTheme="majorEastAsia" w:hAnsi="Times New Roman" w:cs="Times New Roman"/>
          <w:b/>
          <w:bCs/>
          <w:color w:val="0D0D0D" w:themeColor="text1" w:themeTint="F2"/>
          <w:sz w:val="28"/>
          <w:szCs w:val="28"/>
        </w:rPr>
        <w:t xml:space="preserve">Содержание </w:t>
      </w:r>
      <w:r>
        <w:rPr>
          <w:rFonts w:ascii="Times New Roman" w:eastAsiaTheme="majorEastAsia" w:hAnsi="Times New Roman" w:cs="Times New Roman"/>
          <w:b/>
          <w:bCs/>
          <w:color w:val="0D0D0D" w:themeColor="text1" w:themeTint="F2"/>
          <w:sz w:val="28"/>
          <w:szCs w:val="28"/>
        </w:rPr>
        <w:t>первого года обучения .</w:t>
      </w:r>
    </w:p>
    <w:p w14:paraId="5C66E751" w14:textId="77777777" w:rsidR="00217BE6" w:rsidRPr="00217BE6" w:rsidRDefault="00217BE6" w:rsidP="00217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C4E6EA" w14:textId="77777777" w:rsidR="00217BE6" w:rsidRPr="00217BE6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t>Раздел 1 «Вводное занятие». Теория</w:t>
      </w:r>
      <w:r w:rsidRPr="00217BE6">
        <w:rPr>
          <w:rFonts w:ascii="Times New Roman" w:hAnsi="Times New Roman" w:cs="Times New Roman"/>
          <w:sz w:val="28"/>
          <w:szCs w:val="28"/>
        </w:rPr>
        <w:t xml:space="preserve">. План работы на учебный год.              </w:t>
      </w:r>
    </w:p>
    <w:p w14:paraId="06DB8CB5" w14:textId="77777777" w:rsidR="00217BE6" w:rsidRPr="00217BE6" w:rsidRDefault="00217BE6" w:rsidP="00217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- Техника безопасного поведения на занятиях. </w:t>
      </w:r>
    </w:p>
    <w:p w14:paraId="2FB1AC3C" w14:textId="77777777" w:rsidR="00217BE6" w:rsidRPr="00217BE6" w:rsidRDefault="00217BE6" w:rsidP="00217B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- Бокс как вид спорта. </w:t>
      </w:r>
    </w:p>
    <w:p w14:paraId="4E294147" w14:textId="77777777" w:rsidR="00217BE6" w:rsidRPr="00217BE6" w:rsidRDefault="00217BE6" w:rsidP="00217BE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- Основы правильного питания юного боксера. </w:t>
      </w:r>
    </w:p>
    <w:p w14:paraId="1FBA2593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 </w:t>
      </w:r>
      <w:r w:rsidRPr="00217BE6">
        <w:rPr>
          <w:rFonts w:ascii="Times New Roman" w:hAnsi="Times New Roman" w:cs="Times New Roman"/>
          <w:b/>
          <w:bCs/>
          <w:sz w:val="28"/>
          <w:szCs w:val="28"/>
        </w:rPr>
        <w:t>Раздел 2 «Общая физическая подготовка»</w:t>
      </w:r>
      <w:r w:rsidRPr="00217BE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4037A4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217BE6">
        <w:rPr>
          <w:rFonts w:ascii="Times New Roman" w:hAnsi="Times New Roman" w:cs="Times New Roman"/>
          <w:sz w:val="28"/>
          <w:szCs w:val="28"/>
        </w:rPr>
        <w:t xml:space="preserve">. Техника выполнения общеразвивающих гимнастических упражнений. Одновременные и попеременные, синхронные и асинхронные движения в плечевых, локтевых и лучезапястных суставах.    </w:t>
      </w:r>
    </w:p>
    <w:p w14:paraId="11A3741C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 </w:t>
      </w:r>
      <w:r w:rsidRPr="00217BE6">
        <w:rPr>
          <w:rFonts w:ascii="Times New Roman" w:hAnsi="Times New Roman" w:cs="Times New Roman"/>
          <w:b/>
          <w:bCs/>
          <w:sz w:val="28"/>
          <w:szCs w:val="28"/>
        </w:rPr>
        <w:t xml:space="preserve">Практика. </w:t>
      </w:r>
      <w:r w:rsidRPr="00217BE6">
        <w:rPr>
          <w:rFonts w:ascii="Times New Roman" w:hAnsi="Times New Roman" w:cs="Times New Roman"/>
          <w:sz w:val="28"/>
          <w:szCs w:val="28"/>
        </w:rPr>
        <w:t xml:space="preserve">Упражнения с гантелями (1-2 кг), с мешками с песком (5-7 кг), со штангой (15-20 кг) и др. упражнения с предметами на местности. </w:t>
      </w:r>
    </w:p>
    <w:p w14:paraId="46AA0E5E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Метание различных предметов (1-3 кг) в различных направлениях и из различных исходных положений. </w:t>
      </w:r>
    </w:p>
    <w:p w14:paraId="04F60ED5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lastRenderedPageBreak/>
        <w:t>Упражнения для рук с сопротивлением партнера. Все упражнения выполняются сериями в различном темпе, на количество раз и до утомления, в зависимости от динамики тренировочных нагрузок в микро, мезо и макроциклах.</w:t>
      </w:r>
    </w:p>
    <w:p w14:paraId="6EA3BD52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>Упражнения для развития мышц туловища. Наклоны вперед, в стороны, назад с различными положениями и движениями рук. Круговые движения туловища. Одновременное и попеременное поднимание ног вверх из положения лежа на животе.</w:t>
      </w:r>
    </w:p>
    <w:p w14:paraId="1AA2D89F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7BE6">
        <w:rPr>
          <w:rFonts w:ascii="Times New Roman" w:hAnsi="Times New Roman" w:cs="Times New Roman"/>
          <w:sz w:val="28"/>
          <w:szCs w:val="28"/>
        </w:rPr>
        <w:t>Прогибание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 лежа на животе с фиксированными руками, ногами. Из положения лежа на спине: поочередное и одновременное поднимание ног, круговые движения ногами, поднятыми до угла 45°, попеременное поднимание ног и туловища, поднимание туловища в положении сидя с фиксированными ногами и с различными положениями рук (вдоль туловища, на поясе, за головой) с различными отягощениями в руках (гантели, блины, </w:t>
      </w:r>
      <w:proofErr w:type="spellStart"/>
      <w:r w:rsidRPr="00217BE6">
        <w:rPr>
          <w:rFonts w:ascii="Times New Roman" w:hAnsi="Times New Roman" w:cs="Times New Roman"/>
          <w:sz w:val="28"/>
          <w:szCs w:val="28"/>
        </w:rPr>
        <w:t>медицинболы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45CF98A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Эти упражнения могут выполняться и в положении лежа на наклонной гимнастической скамейке или на доске (голова ниже ног). Из положения виса на кольцах, перекладине, гимнастической стенке или других предметах - поднимание ног вверх до касания ими мест хвата, тоже держа в ногах </w:t>
      </w:r>
      <w:proofErr w:type="spellStart"/>
      <w:r w:rsidRPr="00217BE6">
        <w:rPr>
          <w:rFonts w:ascii="Times New Roman" w:hAnsi="Times New Roman" w:cs="Times New Roman"/>
          <w:sz w:val="28"/>
          <w:szCs w:val="28"/>
        </w:rPr>
        <w:t>медицинбол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. Из положения виса на гимнастической стенке - круги ногами в обе стороны и др. Из положения упора лежа - переходы в упор лежа боком и упор лежа сзади, передвижения вперед, ноги поддерживает партнер. </w:t>
      </w:r>
    </w:p>
    <w:p w14:paraId="2DDE22AA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Указанные упражнения выполняются сериями в различном темпе и с различной амплитудой, на количество раз и до утомления. Упражнения для развития мышц и костно-связочного аппарата ног. Различные движения прямой и согнутой ногой в положении стоя и с опорой на различные предметы. Приседания на двух ногах и на одной с дополнительной опорой. </w:t>
      </w:r>
    </w:p>
    <w:p w14:paraId="3DE48D3A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Выпады с пружинящими движениями и поворотами, незначительное продвижение вперед толчками за счет энергичного выпрямления ног в голеностопном суставе. Подскоки на двух ногах и на одной, другая на опоре впереди. Энергичное поднимание на носки, стоя на полу или на земле и на рейке гимнастической скамейки. Ходьба с перекатом с пятки на носках. </w:t>
      </w:r>
    </w:p>
    <w:p w14:paraId="040AD020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Выпрыгивание вверх с разведенными ногами из положения упор присев. Выпрыгивание из глубокого приседа. Выпрыгивание вверх со сменой положения ног в полете. Прыжки с приземлением на толчковую ногу. Выпрыгивание вверх, одна нога на опоре. Прыжки вперед, в стороны, из положения присев. Прыжки с отягощениями. </w:t>
      </w:r>
    </w:p>
    <w:p w14:paraId="2DDF1E3D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>Поднимание веса из положения присев. Бег с высоким подниманием бедра.</w:t>
      </w:r>
    </w:p>
    <w:p w14:paraId="6397CFFE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Ходьба и бег в гору. Упражнения со скакалкой на месте и с передвижением в разные стороны. Упражнения на растягивание, расслабление и координацию движений. Ходьба и бег в различном темпе. Ходьба </w:t>
      </w:r>
      <w:proofErr w:type="spellStart"/>
      <w:r w:rsidRPr="00217BE6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 шагами правым и левым боком вперед. Ходьба на носках, на пятках. Ходьба с различными движениями рук. Быстрая ходьба в лесистой местности. Бег по песку, по кочкам. Ходьба и бег по мелководью.</w:t>
      </w:r>
    </w:p>
    <w:p w14:paraId="52132833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 Подвижные игры и эстафеты. Игры с мячом, с элементами сопротивления, с прыжками, с метанием, с преодолением препятствий. Игры на местности. </w:t>
      </w:r>
      <w:r w:rsidRPr="00217BE6">
        <w:rPr>
          <w:rFonts w:ascii="Times New Roman" w:hAnsi="Times New Roman" w:cs="Times New Roman"/>
          <w:sz w:val="28"/>
          <w:szCs w:val="28"/>
        </w:rPr>
        <w:lastRenderedPageBreak/>
        <w:t xml:space="preserve">Эстафеты встречные и круговые с преодолением препятствий. Игры с эстафетами с включением изученных упражнений. Игры с эстафетами с метанием в цель, с прыжками с включением элементов спортивных игр. </w:t>
      </w:r>
    </w:p>
    <w:p w14:paraId="43FA2011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Спортивные игры: ручной мяч, баскетбол, теннис, ракетбол, волейбол, русская лапта, регби, футбол и др. Легкоатлетические упражнения. Бег с низкого и высокого старта. Семенящий бег. Бег с захлестыванием голени. Бег с ускорениями. Рывки на отрезках 30, 50, 60, 100 метров. Бег на выносливость со средней интенсивностью, кроссы, чередованием ходьбы и бега. Спортивная ходьба. Прыжки в длину с места и с разбега. Тройной прыжок с места и с разбега. Барьерный бег с низкими барьерами. Метение гранаты, диска, копья, толкание ядра. Подготовка и сдача норм ГТО для данной возрастной группы. </w:t>
      </w:r>
    </w:p>
    <w:p w14:paraId="6DAD0976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t>Раздел 3 «Специальная физическая подготовка».</w:t>
      </w:r>
      <w:r w:rsidRPr="00217B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0D32E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t xml:space="preserve">Теория. </w:t>
      </w:r>
      <w:r w:rsidRPr="00217BE6">
        <w:rPr>
          <w:rFonts w:ascii="Times New Roman" w:hAnsi="Times New Roman" w:cs="Times New Roman"/>
          <w:sz w:val="28"/>
          <w:szCs w:val="28"/>
        </w:rPr>
        <w:t>Техника нанесения ударов с отягощениями.</w:t>
      </w:r>
    </w:p>
    <w:p w14:paraId="11C240FD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217BE6">
        <w:rPr>
          <w:rFonts w:ascii="Times New Roman" w:hAnsi="Times New Roman" w:cs="Times New Roman"/>
          <w:sz w:val="28"/>
          <w:szCs w:val="28"/>
        </w:rPr>
        <w:t>. Упражнения для развития силы. Упражнения по преодолению сопротивления противника (борьба в стойке, "</w:t>
      </w:r>
      <w:proofErr w:type="spellStart"/>
      <w:r w:rsidRPr="00217BE6">
        <w:rPr>
          <w:rFonts w:ascii="Times New Roman" w:hAnsi="Times New Roman" w:cs="Times New Roman"/>
          <w:sz w:val="28"/>
          <w:szCs w:val="28"/>
        </w:rPr>
        <w:t>пуш-пуш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", "бой петухов" и т.п.); метания толкания ядер, камней, </w:t>
      </w:r>
      <w:proofErr w:type="spellStart"/>
      <w:r w:rsidRPr="00217BE6">
        <w:rPr>
          <w:rFonts w:ascii="Times New Roman" w:hAnsi="Times New Roman" w:cs="Times New Roman"/>
          <w:sz w:val="28"/>
          <w:szCs w:val="28"/>
        </w:rPr>
        <w:t>медицинболов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, имитируя боксерские удары; нанесение боксерских ударов с гантелями в руках; ведение боя с "тенью"; имитация ударов с эспандерами, амортизаторами, теннисными блоками; нанесение ударов кувалдой по наковальне (автопокрышке) различной высоты; выбрасывание рук с легкой штангой то груди вперед и вверх; нанесение прямых ударов, взявшись за конец грифа штанги (второй конец фиксирования); нанесение ударов в утяжеленных перчатках; прыжки со скакалкой, передвижения и бой с "тенью" в утяжеленной обуви или с грузом на плечах или на поясе; поднимание на носки, передвижения, приседания с партнером на плечах; передвижения с гирями (16-24 кг) в руках. Упражнения для развития быстроты. Упражнения для развития выносливости. Упражнения для развития ловкости. Упражнения для развития гибкости. Упражнения для развития равновесия. </w:t>
      </w:r>
    </w:p>
    <w:p w14:paraId="6443E301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t>Раздел 4  «Технико-тактическая подготовка»</w:t>
      </w:r>
      <w:r w:rsidRPr="00217B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886F1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217BE6">
        <w:rPr>
          <w:rFonts w:ascii="Times New Roman" w:hAnsi="Times New Roman" w:cs="Times New Roman"/>
          <w:sz w:val="28"/>
          <w:szCs w:val="28"/>
        </w:rPr>
        <w:t>. Изучение и совершенствование ударов и защита от них.</w:t>
      </w:r>
    </w:p>
    <w:p w14:paraId="140D7C68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Pr="00217BE6">
        <w:rPr>
          <w:rFonts w:ascii="Times New Roman" w:hAnsi="Times New Roman" w:cs="Times New Roman"/>
          <w:sz w:val="28"/>
          <w:szCs w:val="28"/>
        </w:rPr>
        <w:t xml:space="preserve">. Применяются следующие упражнения: - прямой удар левой с шагом левой; защиты - подставкой правой ладони; отбивом правой рукой влево вниз; уклоном вправо, отходом назад; </w:t>
      </w:r>
      <w:proofErr w:type="spellStart"/>
      <w:r w:rsidRPr="00217BE6">
        <w:rPr>
          <w:rFonts w:ascii="Times New Roman" w:hAnsi="Times New Roman" w:cs="Times New Roman"/>
          <w:sz w:val="28"/>
          <w:szCs w:val="28"/>
        </w:rPr>
        <w:t>сайдстепом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. - прямой удар правой в голову с шагом левой, защита подставкой левого плеча; подставкой правой ладони; уклоном влево; уходом назад; </w:t>
      </w:r>
      <w:proofErr w:type="spellStart"/>
      <w:r w:rsidRPr="00217BE6">
        <w:rPr>
          <w:rFonts w:ascii="Times New Roman" w:hAnsi="Times New Roman" w:cs="Times New Roman"/>
          <w:sz w:val="28"/>
          <w:szCs w:val="28"/>
        </w:rPr>
        <w:t>сайдстепом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 влево. - прямой удар в туловище, защита подставкой согнутой в локте левой руки; отходом назад. - прямой удар правой в туловище, защита подставкой согнутой в локте левой руки; отходом назад.</w:t>
      </w:r>
    </w:p>
    <w:p w14:paraId="646A65BD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Двойные прямые удары и защита от них: - два прямых удара (левой - правой) в голову, защита подставкой правой ладони с отходом и подставкой левого плеча. - прямой удар левой в туловище, защита подставкой согнутой в локте левой руки; отходом назад. - прямой удар правой в туловище, защита подставкой согнутой в локте левой руки; отходом назад. - прямой удар левой в голову, правой в туловище, защита подставкой правой ладони и согнутой в локте левой руки. - прямой удар левой в туловище, правой в голову, защита подставкой </w:t>
      </w:r>
      <w:r w:rsidRPr="00217BE6">
        <w:rPr>
          <w:rFonts w:ascii="Times New Roman" w:hAnsi="Times New Roman" w:cs="Times New Roman"/>
          <w:sz w:val="28"/>
          <w:szCs w:val="28"/>
        </w:rPr>
        <w:lastRenderedPageBreak/>
        <w:t xml:space="preserve">согнутой в локте левой руки и правой ладони. - трёх и </w:t>
      </w:r>
      <w:proofErr w:type="spellStart"/>
      <w:r w:rsidRPr="00217BE6">
        <w:rPr>
          <w:rFonts w:ascii="Times New Roman" w:hAnsi="Times New Roman" w:cs="Times New Roman"/>
          <w:sz w:val="28"/>
          <w:szCs w:val="28"/>
        </w:rPr>
        <w:t>четырехударные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 комбинации прямыми ударами и защиты от них.</w:t>
      </w:r>
    </w:p>
    <w:p w14:paraId="60CDFA32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>Одиночные удары снизу и защита от них: - удар снизу левой в голову и защита от него подставкой правой ладони; уходом назад. - удар снизу левой в туловище и защита от него подставкой согнутой правой руки. - удар снизу правой в голову и защита от него подставкой правой ладони или уходом. - удар снизу правой в туловище и защита от него подставкой согнутой левой руки.</w:t>
      </w:r>
    </w:p>
    <w:p w14:paraId="590437A4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Двойные удары снизу и защита от них. Трёх и </w:t>
      </w:r>
      <w:proofErr w:type="spellStart"/>
      <w:r w:rsidRPr="00217BE6">
        <w:rPr>
          <w:rFonts w:ascii="Times New Roman" w:hAnsi="Times New Roman" w:cs="Times New Roman"/>
          <w:sz w:val="28"/>
          <w:szCs w:val="28"/>
        </w:rPr>
        <w:t>четырехударные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 комбинации ударами снизу и защита от них. Серии ударов снизу и защита от них. </w:t>
      </w:r>
    </w:p>
    <w:p w14:paraId="11D76280" w14:textId="77777777" w:rsidR="00217BE6" w:rsidRPr="00217BE6" w:rsidRDefault="00217BE6" w:rsidP="0021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sz w:val="28"/>
          <w:szCs w:val="28"/>
        </w:rPr>
        <w:t xml:space="preserve">Одиночные боковые удары и защита от них: - боковой удар левой в голову и защита от него подставкой тыльной стороны правой кисти, нырком вправо, уходом назад. - боковой удар левой в туловище и защита подставкой согнутой правой, уходом назад. - боковой удар правой в голову и защита подставкой ладони правой руки, левого плеча, нырком влево, уходом назад. Двойные боковые удары в голову и туловище и защита от них. Трёх и четырёх ударные комбинации боковыми ударами в голову и туловище и защиты от них. Серии боковыми ударами в голову и туловище и защиты от них. Двойные удары снизу и прямые, снизу и боковые, боковые и прямые. Защиты от них. Трёх и </w:t>
      </w:r>
      <w:proofErr w:type="spellStart"/>
      <w:r w:rsidRPr="00217BE6">
        <w:rPr>
          <w:rFonts w:ascii="Times New Roman" w:hAnsi="Times New Roman" w:cs="Times New Roman"/>
          <w:sz w:val="28"/>
          <w:szCs w:val="28"/>
        </w:rPr>
        <w:t>четырехударные</w:t>
      </w:r>
      <w:proofErr w:type="spellEnd"/>
      <w:r w:rsidRPr="00217BE6">
        <w:rPr>
          <w:rFonts w:ascii="Times New Roman" w:hAnsi="Times New Roman" w:cs="Times New Roman"/>
          <w:sz w:val="28"/>
          <w:szCs w:val="28"/>
        </w:rPr>
        <w:t xml:space="preserve"> комбинации и серии разнообразных ударов в голову и туловище и защиты от них. Контрудары - тактическое обоснование контрударов. Встречные и ответные контрудары и защита от них. Боевые дистанции: Дольняя дистанция: боевая стойка, передвижение, удары и защиты на дальней дистанции. Средняя дистанция: боевая стойка, передвижение, удары и защиты на дальней дистанции. Ближняя дистанция: боевая стойка, вход и выход из ближней дистанции, удары и защиты на ближней дистанции. </w:t>
      </w:r>
    </w:p>
    <w:p w14:paraId="0EEA8CC3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t xml:space="preserve"> Раздел 5 «Промежуточная аттестация» Зачет. </w:t>
      </w:r>
    </w:p>
    <w:p w14:paraId="5726DA86" w14:textId="77777777" w:rsidR="00217BE6" w:rsidRPr="00217BE6" w:rsidRDefault="00217BE6" w:rsidP="0021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t>Раздел 6 «Итоговое занятие»</w:t>
      </w:r>
      <w:r w:rsidRPr="00217BE6">
        <w:rPr>
          <w:rFonts w:ascii="Times New Roman" w:hAnsi="Times New Roman" w:cs="Times New Roman"/>
          <w:sz w:val="28"/>
          <w:szCs w:val="28"/>
        </w:rPr>
        <w:t xml:space="preserve"> Подведение итогов работы за учебный год. Награждение лучших обучающихся. </w:t>
      </w:r>
    </w:p>
    <w:p w14:paraId="089A1DAD" w14:textId="77777777" w:rsidR="00217BE6" w:rsidRPr="00217BE6" w:rsidRDefault="00217BE6" w:rsidP="00217BE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9FC5261" w14:textId="77777777" w:rsidR="00256768" w:rsidRDefault="00256768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92898F5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0CCE3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11128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C0C90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AD2C4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49CF7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6A1FF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18DA1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312BB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28771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D2EF63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6942F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F0DD9" w14:textId="77777777" w:rsidR="00217BE6" w:rsidRP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BE6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год обучения</w:t>
      </w:r>
    </w:p>
    <w:p w14:paraId="6CA73E99" w14:textId="6B131225" w:rsidR="00217BE6" w:rsidRPr="00C35EFA" w:rsidRDefault="00217BE6" w:rsidP="00217BE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5EFA">
        <w:rPr>
          <w:rFonts w:ascii="Times New Roman" w:hAnsi="Times New Roman" w:cs="Times New Roman"/>
          <w:b/>
          <w:bCs/>
          <w:sz w:val="28"/>
          <w:szCs w:val="28"/>
        </w:rPr>
        <w:t>Цели и задачи второго  года обучения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(Базовый)</w:t>
      </w:r>
    </w:p>
    <w:p w14:paraId="671969D1" w14:textId="77777777" w:rsidR="00217BE6" w:rsidRPr="00C35EFA" w:rsidRDefault="00217BE6" w:rsidP="00217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D690A" w14:textId="77777777" w:rsidR="00217BE6" w:rsidRPr="00C35EFA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5EF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5EFA">
        <w:rPr>
          <w:rFonts w:ascii="Times New Roman" w:hAnsi="Times New Roman" w:cs="Times New Roman"/>
          <w:bCs/>
          <w:sz w:val="28"/>
          <w:szCs w:val="28"/>
        </w:rPr>
        <w:t xml:space="preserve"> расширение у обучающихся знаний, отработка ими умений и навыков по боксу.</w:t>
      </w:r>
    </w:p>
    <w:p w14:paraId="18B396FA" w14:textId="77777777" w:rsidR="00217BE6" w:rsidRPr="00C35EFA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CB3AF57" w14:textId="77777777" w:rsidR="00217BE6" w:rsidRPr="00C35EFA" w:rsidRDefault="00217BE6" w:rsidP="00217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EFA">
        <w:rPr>
          <w:rFonts w:ascii="Times New Roman" w:hAnsi="Times New Roman" w:cs="Times New Roman"/>
          <w:b/>
          <w:bCs/>
          <w:sz w:val="28"/>
          <w:szCs w:val="28"/>
        </w:rPr>
        <w:t>Задачи второго года обучения:</w:t>
      </w:r>
    </w:p>
    <w:p w14:paraId="545A7120" w14:textId="77777777" w:rsidR="00217BE6" w:rsidRPr="00C35EFA" w:rsidRDefault="00217BE6" w:rsidP="00217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2AE45" w14:textId="77777777" w:rsidR="00217BE6" w:rsidRPr="00C35EFA" w:rsidRDefault="00217BE6" w:rsidP="00217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5EFA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14:paraId="5DD45825" w14:textId="77777777" w:rsidR="00217BE6" w:rsidRPr="00C35EFA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5EFA">
        <w:rPr>
          <w:rFonts w:ascii="Times New Roman" w:hAnsi="Times New Roman" w:cs="Times New Roman"/>
          <w:bCs/>
          <w:sz w:val="28"/>
          <w:szCs w:val="28"/>
        </w:rPr>
        <w:t>- познакомить учащихся с биографией и достижениями известных боксеров;</w:t>
      </w:r>
    </w:p>
    <w:p w14:paraId="36465D6E" w14:textId="77777777" w:rsidR="00217BE6" w:rsidRPr="00C35EFA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5EFA">
        <w:rPr>
          <w:rFonts w:ascii="Times New Roman" w:hAnsi="Times New Roman" w:cs="Times New Roman"/>
          <w:bCs/>
          <w:sz w:val="28"/>
          <w:szCs w:val="28"/>
        </w:rPr>
        <w:t>- формировать представление учащихся о технике и тактике боксера, как</w:t>
      </w:r>
    </w:p>
    <w:p w14:paraId="447B2492" w14:textId="77777777" w:rsidR="00217BE6" w:rsidRPr="00CF67B2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5EFA">
        <w:rPr>
          <w:rFonts w:ascii="Times New Roman" w:hAnsi="Times New Roman" w:cs="Times New Roman"/>
          <w:bCs/>
          <w:sz w:val="28"/>
          <w:szCs w:val="28"/>
        </w:rPr>
        <w:t>необходимой составляющей роста спортивного мастерства</w:t>
      </w:r>
      <w:r w:rsidRPr="00CF67B2">
        <w:rPr>
          <w:rFonts w:ascii="Times New Roman" w:hAnsi="Times New Roman" w:cs="Times New Roman"/>
          <w:bCs/>
          <w:sz w:val="28"/>
          <w:szCs w:val="28"/>
        </w:rPr>
        <w:t>;</w:t>
      </w:r>
    </w:p>
    <w:p w14:paraId="4336C630" w14:textId="77777777" w:rsidR="00217BE6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 xml:space="preserve">обучать навыкам, необходимым для участия в соревнованиях посредством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участия в </w:t>
      </w:r>
      <w:r w:rsidRPr="00CF67B2">
        <w:rPr>
          <w:rFonts w:ascii="Times New Roman" w:hAnsi="Times New Roman" w:cs="Times New Roman"/>
          <w:bCs/>
          <w:sz w:val="28"/>
          <w:szCs w:val="28"/>
        </w:rPr>
        <w:t>спаррингах.</w:t>
      </w:r>
    </w:p>
    <w:p w14:paraId="275DEE6A" w14:textId="77777777" w:rsidR="00217BE6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901D37" w14:textId="77777777" w:rsidR="00217BE6" w:rsidRPr="00CF67B2" w:rsidRDefault="00217BE6" w:rsidP="00217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08BDB67A" w14:textId="77777777" w:rsidR="00217BE6" w:rsidRPr="00CF67B2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>развивать у учащихся устойчивость в процессе уклонов от ударов;</w:t>
      </w:r>
    </w:p>
    <w:p w14:paraId="710E2495" w14:textId="77777777" w:rsidR="00217BE6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F67B2">
        <w:rPr>
          <w:rFonts w:ascii="Times New Roman" w:hAnsi="Times New Roman" w:cs="Times New Roman"/>
          <w:bCs/>
          <w:sz w:val="28"/>
          <w:szCs w:val="28"/>
        </w:rPr>
        <w:t>способствовать развитию двигательной техники;</w:t>
      </w:r>
    </w:p>
    <w:p w14:paraId="469E6629" w14:textId="77777777" w:rsidR="00217BE6" w:rsidRPr="00CF67B2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t xml:space="preserve">- </w:t>
      </w:r>
      <w:r w:rsidRPr="00CF67B2">
        <w:rPr>
          <w:rFonts w:ascii="Times New Roman" w:hAnsi="Times New Roman" w:cs="Times New Roman"/>
          <w:sz w:val="28"/>
          <w:szCs w:val="28"/>
        </w:rPr>
        <w:t xml:space="preserve">развивать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F67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67B2">
        <w:rPr>
          <w:rFonts w:ascii="Times New Roman" w:hAnsi="Times New Roman" w:cs="Times New Roman"/>
          <w:sz w:val="28"/>
          <w:szCs w:val="28"/>
        </w:rPr>
        <w:t>щихся скоростно-силовые качества, ловкость и общую выносливость.</w:t>
      </w:r>
    </w:p>
    <w:p w14:paraId="45C1FA73" w14:textId="77777777" w:rsidR="00217BE6" w:rsidRPr="00CF67B2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DB1F986" w14:textId="77777777" w:rsidR="00217BE6" w:rsidRPr="00CF67B2" w:rsidRDefault="00217BE6" w:rsidP="00217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67B2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6FBE6B29" w14:textId="77777777" w:rsidR="00217BE6" w:rsidRPr="00CF67B2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F67B2">
        <w:rPr>
          <w:rFonts w:ascii="Times New Roman" w:hAnsi="Times New Roman" w:cs="Times New Roman"/>
          <w:bCs/>
          <w:sz w:val="28"/>
          <w:szCs w:val="28"/>
        </w:rPr>
        <w:t>- содействовать воспитанию нравственных качеств учащих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ся: ответственности, уважения к </w:t>
      </w:r>
      <w:r w:rsidRPr="00CF67B2">
        <w:rPr>
          <w:rFonts w:ascii="Times New Roman" w:hAnsi="Times New Roman" w:cs="Times New Roman"/>
          <w:bCs/>
          <w:sz w:val="28"/>
          <w:szCs w:val="28"/>
        </w:rPr>
        <w:t>сверстникам и взрослым.</w:t>
      </w:r>
    </w:p>
    <w:p w14:paraId="7721E9CB" w14:textId="77777777" w:rsidR="00217BE6" w:rsidRPr="00CF67B2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204553" w14:textId="77777777" w:rsidR="00217BE6" w:rsidRDefault="00217BE6" w:rsidP="00217B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второго года обучения</w:t>
      </w:r>
    </w:p>
    <w:p w14:paraId="2110743F" w14:textId="77777777" w:rsidR="00217BE6" w:rsidRDefault="00217BE6" w:rsidP="00217BE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97E51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14:paraId="0F48485E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правила проведения соревнований по боксу (системы проведения соревнований);</w:t>
      </w:r>
    </w:p>
    <w:p w14:paraId="630CE975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основы самоконтроля спортсмена;</w:t>
      </w:r>
    </w:p>
    <w:p w14:paraId="016506E6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правила личной и общественной гигиены;</w:t>
      </w:r>
    </w:p>
    <w:p w14:paraId="1BC64D6B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основные положения боксёра (перенос центра тяжести с ноги на ногу,</w:t>
      </w:r>
    </w:p>
    <w:p w14:paraId="2194CDA0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перемещения, передвижения, боевые стойки, положение кулака, понятие о</w:t>
      </w:r>
    </w:p>
    <w:p w14:paraId="64A14A9A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дистанции);</w:t>
      </w:r>
    </w:p>
    <w:p w14:paraId="1AB7E57B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bCs/>
          <w:sz w:val="28"/>
          <w:szCs w:val="28"/>
        </w:rPr>
        <w:t>перемещаться и передвигаться по рингу, чувствовать дистанцию;</w:t>
      </w:r>
    </w:p>
    <w:p w14:paraId="1BEB4E4B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боковые удары, удары снизу и защиты от них;</w:t>
      </w:r>
    </w:p>
    <w:p w14:paraId="2D2745F9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выполнять защитные действия с шагом назад, уклоны, «нырки», отбивы и</w:t>
      </w:r>
    </w:p>
    <w:p w14:paraId="56B43A2C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подставки ладоней, предплечий;</w:t>
      </w:r>
    </w:p>
    <w:p w14:paraId="5B288638" w14:textId="77777777" w:rsidR="00217BE6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участвовать не менее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чем в 3-х боях в соревнованиях.</w:t>
      </w:r>
    </w:p>
    <w:p w14:paraId="3CB20330" w14:textId="77777777" w:rsidR="00217BE6" w:rsidRDefault="00217BE6" w:rsidP="00217BE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431110C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967AD36" w14:textId="77777777" w:rsidR="00217BE6" w:rsidRDefault="00217BE6" w:rsidP="00217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результаты:</w:t>
      </w:r>
    </w:p>
    <w:p w14:paraId="596CBEC4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>- стойкий интерес к систематическим занятиям боксом;</w:t>
      </w:r>
    </w:p>
    <w:p w14:paraId="3BDF505A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36F7D">
        <w:rPr>
          <w:rFonts w:ascii="Times New Roman" w:hAnsi="Times New Roman" w:cs="Times New Roman"/>
          <w:sz w:val="28"/>
          <w:szCs w:val="28"/>
        </w:rPr>
        <w:t>потребность к дальнейшему саморазвитии и самореализации;</w:t>
      </w:r>
    </w:p>
    <w:p w14:paraId="011A5CCC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sz w:val="28"/>
          <w:szCs w:val="28"/>
        </w:rPr>
        <w:t>- умение планировать собственные действия, вносить необходимые коррективы и выбирать рациональный способ действия; умение взаимодействовать в детском коллективе;</w:t>
      </w:r>
    </w:p>
    <w:p w14:paraId="6B66B840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sz w:val="28"/>
          <w:szCs w:val="28"/>
        </w:rPr>
        <w:t xml:space="preserve">- потребность в самосовершенствовании в избранном виде спорта; </w:t>
      </w:r>
    </w:p>
    <w:p w14:paraId="5EB76DA7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sz w:val="28"/>
          <w:szCs w:val="28"/>
        </w:rPr>
        <w:t>-умение выбирать рациональный способ действия на этапе спортивной подготовки; умение взаимодействовать в спортивной команде в период соревнований;</w:t>
      </w:r>
    </w:p>
    <w:p w14:paraId="3DF69588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sz w:val="28"/>
          <w:szCs w:val="28"/>
        </w:rPr>
        <w:t xml:space="preserve">- умение планировать собственную деятельность, распределять нагрузку и отдых в процессе ее выполнения; </w:t>
      </w:r>
    </w:p>
    <w:p w14:paraId="37D35188" w14:textId="77777777" w:rsidR="00217BE6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F7D">
        <w:rPr>
          <w:rFonts w:ascii="Times New Roman" w:hAnsi="Times New Roman" w:cs="Times New Roman"/>
          <w:sz w:val="28"/>
          <w:szCs w:val="28"/>
        </w:rPr>
        <w:t>- умение анализировать и объективно оценивать результаты собственного труда, находить возможности и способы их улучшения; умение управлять эмоциями при общении со сверстниками и взрослыми, сохранять хладнокровие, сдержанность, рассудительность.</w:t>
      </w:r>
    </w:p>
    <w:p w14:paraId="40EBA10D" w14:textId="77777777" w:rsidR="00217BE6" w:rsidRPr="00136F7D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8E56FA" w14:textId="77777777" w:rsidR="00217BE6" w:rsidRPr="003D204A" w:rsidRDefault="00217BE6" w:rsidP="00217BE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D204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результаты: </w:t>
      </w:r>
    </w:p>
    <w:p w14:paraId="31AB73D6" w14:textId="77777777" w:rsidR="00217BE6" w:rsidRPr="003D204A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204A">
        <w:rPr>
          <w:rFonts w:ascii="Times New Roman" w:hAnsi="Times New Roman" w:cs="Times New Roman"/>
          <w:bCs/>
          <w:sz w:val="28"/>
          <w:szCs w:val="28"/>
        </w:rPr>
        <w:t>- общественную активность личности, культуру общения, навыки здорового образа жизни;</w:t>
      </w:r>
    </w:p>
    <w:p w14:paraId="1987A95E" w14:textId="77777777" w:rsidR="00217BE6" w:rsidRPr="003D204A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bCs/>
          <w:sz w:val="28"/>
          <w:szCs w:val="28"/>
        </w:rPr>
        <w:t>-</w:t>
      </w:r>
      <w:r w:rsidRPr="003D204A">
        <w:rPr>
          <w:rFonts w:ascii="Times New Roman" w:hAnsi="Times New Roman" w:cs="Times New Roman"/>
          <w:sz w:val="28"/>
          <w:szCs w:val="28"/>
        </w:rPr>
        <w:t xml:space="preserve"> основы патриотического воспитания, культура общения и спортивной этики;</w:t>
      </w:r>
    </w:p>
    <w:p w14:paraId="04793FB6" w14:textId="77777777" w:rsidR="00217BE6" w:rsidRPr="003D204A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>- убежденность в успешном овладении выбранным видом деятельности;</w:t>
      </w:r>
    </w:p>
    <w:p w14:paraId="3A8DE450" w14:textId="77777777" w:rsidR="00217BE6" w:rsidRPr="003D204A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>- морально-волевые и психические качества: умение справляться с эмоциями и мобилизация сил для достижения победы.</w:t>
      </w:r>
    </w:p>
    <w:p w14:paraId="707C9791" w14:textId="77777777" w:rsidR="00217BE6" w:rsidRPr="003D204A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>- справляться с эмоциями для достижения победы;</w:t>
      </w:r>
    </w:p>
    <w:p w14:paraId="76CF92F4" w14:textId="77777777" w:rsidR="00217BE6" w:rsidRPr="003D204A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>-  стремление к достижению высоких спортивных результатов в боксе;</w:t>
      </w:r>
    </w:p>
    <w:p w14:paraId="14458F75" w14:textId="77777777" w:rsidR="00217BE6" w:rsidRPr="003D204A" w:rsidRDefault="00217BE6" w:rsidP="00217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 xml:space="preserve">-  профессиональное самоопределение; </w:t>
      </w:r>
    </w:p>
    <w:p w14:paraId="4B9D35DF" w14:textId="77777777" w:rsidR="00217BE6" w:rsidRPr="003D204A" w:rsidRDefault="00217BE6" w:rsidP="00217B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204A">
        <w:rPr>
          <w:rFonts w:ascii="Times New Roman" w:hAnsi="Times New Roman" w:cs="Times New Roman"/>
          <w:sz w:val="28"/>
          <w:szCs w:val="28"/>
        </w:rPr>
        <w:t>- дисциплинированность, трудолюбие и упорство в достижении поставленных целей; ценностно-смысловые установки, отражающие личностные и гражданские позиции в деятельности.</w:t>
      </w:r>
    </w:p>
    <w:p w14:paraId="1062DD72" w14:textId="77777777" w:rsidR="00217BE6" w:rsidRDefault="00217BE6" w:rsidP="00217BE6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9BA4AD" w14:textId="77777777" w:rsidR="00217BE6" w:rsidRPr="008871D4" w:rsidRDefault="00217BE6" w:rsidP="00217B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второго года обучения.</w:t>
      </w:r>
    </w:p>
    <w:p w14:paraId="2FDD1502" w14:textId="4F7BCD2F" w:rsidR="00217BE6" w:rsidRPr="00217BE6" w:rsidRDefault="00217BE6" w:rsidP="00217BE6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Средняя группа 11-13 лет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216</w:t>
      </w:r>
      <w:r w:rsidRPr="00217BE6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14:paraId="290969C0" w14:textId="77777777" w:rsidR="00217BE6" w:rsidRPr="008871D4" w:rsidRDefault="00217BE6" w:rsidP="00217B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962"/>
        <w:gridCol w:w="1736"/>
        <w:gridCol w:w="1681"/>
        <w:gridCol w:w="1772"/>
        <w:gridCol w:w="1504"/>
      </w:tblGrid>
      <w:tr w:rsidR="00217BE6" w:rsidRPr="00344201" w14:paraId="11FFB364" w14:textId="77777777" w:rsidTr="009C20DE">
        <w:tc>
          <w:tcPr>
            <w:tcW w:w="484" w:type="dxa"/>
          </w:tcPr>
          <w:p w14:paraId="692AA99D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24B9D516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755" w:type="dxa"/>
          </w:tcPr>
          <w:p w14:paraId="083079CC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96" w:type="dxa"/>
          </w:tcPr>
          <w:p w14:paraId="46BD418E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84" w:type="dxa"/>
          </w:tcPr>
          <w:p w14:paraId="6588B222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434" w:type="dxa"/>
          </w:tcPr>
          <w:p w14:paraId="4826C27B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217BE6" w:rsidRPr="00344201" w14:paraId="43068261" w14:textId="77777777" w:rsidTr="009C20DE">
        <w:tc>
          <w:tcPr>
            <w:tcW w:w="484" w:type="dxa"/>
          </w:tcPr>
          <w:p w14:paraId="1991BA7A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06ABA82D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55" w:type="dxa"/>
          </w:tcPr>
          <w:p w14:paraId="025F6F43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223C1790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7660A7F5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75185F22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</w:tr>
      <w:tr w:rsidR="00217BE6" w:rsidRPr="00344201" w14:paraId="6F8B8AFC" w14:textId="77777777" w:rsidTr="009C20DE">
        <w:tc>
          <w:tcPr>
            <w:tcW w:w="484" w:type="dxa"/>
          </w:tcPr>
          <w:p w14:paraId="6BC493C9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6F6669F9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55" w:type="dxa"/>
          </w:tcPr>
          <w:p w14:paraId="46FC5B49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696" w:type="dxa"/>
          </w:tcPr>
          <w:p w14:paraId="5A46D3AA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6A32F9EC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34" w:type="dxa"/>
          </w:tcPr>
          <w:p w14:paraId="40AAB26B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нормативы</w:t>
            </w:r>
          </w:p>
        </w:tc>
      </w:tr>
      <w:tr w:rsidR="00217BE6" w:rsidRPr="00344201" w14:paraId="1BCC9C17" w14:textId="77777777" w:rsidTr="009C20DE">
        <w:trPr>
          <w:trHeight w:val="192"/>
        </w:trPr>
        <w:tc>
          <w:tcPr>
            <w:tcW w:w="484" w:type="dxa"/>
          </w:tcPr>
          <w:p w14:paraId="575FD6C3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12BEE25D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755" w:type="dxa"/>
          </w:tcPr>
          <w:p w14:paraId="3FFED65D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696" w:type="dxa"/>
          </w:tcPr>
          <w:p w14:paraId="2E7279B0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78B32ED9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434" w:type="dxa"/>
          </w:tcPr>
          <w:p w14:paraId="0D1939D7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217BE6" w:rsidRPr="00344201" w14:paraId="57208CFC" w14:textId="77777777" w:rsidTr="009C20DE">
        <w:tc>
          <w:tcPr>
            <w:tcW w:w="484" w:type="dxa"/>
          </w:tcPr>
          <w:p w14:paraId="138CCD90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1BB6D16D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755" w:type="dxa"/>
          </w:tcPr>
          <w:p w14:paraId="4F8CFA58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696" w:type="dxa"/>
          </w:tcPr>
          <w:p w14:paraId="6E6CE133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14:paraId="62085C8F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34" w:type="dxa"/>
          </w:tcPr>
          <w:p w14:paraId="75D3BDAD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Устный опрос, </w:t>
            </w: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выполнение нормативов</w:t>
            </w:r>
          </w:p>
        </w:tc>
      </w:tr>
      <w:tr w:rsidR="00217BE6" w:rsidRPr="00344201" w14:paraId="252B4416" w14:textId="77777777" w:rsidTr="009C20DE">
        <w:tc>
          <w:tcPr>
            <w:tcW w:w="484" w:type="dxa"/>
          </w:tcPr>
          <w:p w14:paraId="16CD7232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985" w:type="dxa"/>
          </w:tcPr>
          <w:p w14:paraId="62A2A90D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5" w:type="dxa"/>
          </w:tcPr>
          <w:p w14:paraId="153C3D1B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14:paraId="4300DF11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137A7A1A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14:paraId="5CAAF2A3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217BE6" w:rsidRPr="00344201" w14:paraId="792C1805" w14:textId="77777777" w:rsidTr="009C20DE">
        <w:tc>
          <w:tcPr>
            <w:tcW w:w="484" w:type="dxa"/>
          </w:tcPr>
          <w:p w14:paraId="07DFD6EA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31447718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55" w:type="dxa"/>
          </w:tcPr>
          <w:p w14:paraId="2A99B461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65A9ACDA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39590934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27C2D9D9" w14:textId="292A5086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217BE6" w:rsidRPr="00344201" w14:paraId="675080DF" w14:textId="77777777" w:rsidTr="009C20DE">
        <w:tc>
          <w:tcPr>
            <w:tcW w:w="484" w:type="dxa"/>
          </w:tcPr>
          <w:p w14:paraId="2BA26EE1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11847958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55" w:type="dxa"/>
          </w:tcPr>
          <w:p w14:paraId="222FE303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696" w:type="dxa"/>
          </w:tcPr>
          <w:p w14:paraId="2224ACDA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4" w:type="dxa"/>
          </w:tcPr>
          <w:p w14:paraId="7407FAF6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434" w:type="dxa"/>
          </w:tcPr>
          <w:p w14:paraId="7133B26A" w14:textId="77777777" w:rsidR="00217BE6" w:rsidRPr="00344201" w:rsidRDefault="00217BE6" w:rsidP="009C20D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1B7124E8" w14:textId="77777777" w:rsidR="00217BE6" w:rsidRDefault="00217BE6" w:rsidP="0025676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EA18E74" w14:textId="77777777" w:rsidR="00217BE6" w:rsidRDefault="00217BE6" w:rsidP="0025676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508F65" w14:textId="56066C07" w:rsidR="009C20DE" w:rsidRDefault="009C20DE" w:rsidP="009C20D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20DE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Календарный учебный график реализации дополнительной общеобразовательной (общеразвивающей) программы «Волш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ебные кирпичики» 1</w:t>
      </w:r>
      <w:r w:rsidRPr="009C20DE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од обучения обучающиеся среднего</w:t>
      </w:r>
      <w:r w:rsidRPr="009C20DE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школьного возраста на 1 группу</w:t>
      </w:r>
    </w:p>
    <w:tbl>
      <w:tblPr>
        <w:tblpPr w:leftFromText="180" w:rightFromText="180" w:vertAnchor="text" w:horzAnchor="margin" w:tblpY="63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931"/>
        <w:gridCol w:w="3114"/>
      </w:tblGrid>
      <w:tr w:rsidR="009C20DE" w:rsidRPr="009C20DE" w14:paraId="14A020C1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4ECF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№</w:t>
            </w:r>
          </w:p>
          <w:p w14:paraId="611541A0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7CA8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Основные характеристики образовательного процесса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F13A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Значение</w:t>
            </w:r>
          </w:p>
        </w:tc>
      </w:tr>
      <w:tr w:rsidR="009C20DE" w:rsidRPr="009C20DE" w14:paraId="3869D89D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480E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A26E9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3B313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9C20DE" w:rsidRPr="009C20DE" w14:paraId="4D47511E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7CA7D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FF3E0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BC9BE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</w:p>
        </w:tc>
      </w:tr>
      <w:tr w:rsidR="009C20DE" w:rsidRPr="009C20DE" w14:paraId="39813DEA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D699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783C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Дни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68AB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Вторник-суббота</w:t>
            </w:r>
          </w:p>
        </w:tc>
      </w:tr>
      <w:tr w:rsidR="009C20DE" w:rsidRPr="009C20DE" w14:paraId="7837B49B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11306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9EEE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4CA75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9C20DE" w:rsidRPr="009C20DE" w14:paraId="3CEA570E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90CD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D0EE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Периодичность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06BE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 раза в неделю по 3 часа.</w:t>
            </w:r>
          </w:p>
        </w:tc>
      </w:tr>
      <w:tr w:rsidR="009C20DE" w:rsidRPr="009C20DE" w14:paraId="6D40477E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A7820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1FDE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Продолжительность одного академического часа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62FD" w14:textId="77777777" w:rsidR="009C20DE" w:rsidRPr="009C20DE" w:rsidRDefault="009C20DE" w:rsidP="009C20DE">
            <w:pPr>
              <w:spacing w:line="252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45 мин</w:t>
            </w:r>
          </w:p>
        </w:tc>
      </w:tr>
      <w:tr w:rsidR="009C20DE" w:rsidRPr="009C20DE" w14:paraId="0D45A5C0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3A6D5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40F2B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 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6E400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216</w:t>
            </w:r>
          </w:p>
        </w:tc>
      </w:tr>
      <w:tr w:rsidR="009C20DE" w:rsidRPr="009C20DE" w14:paraId="01ADE061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470BF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197E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Начало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CC2E8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 сентября</w:t>
            </w:r>
          </w:p>
        </w:tc>
      </w:tr>
      <w:tr w:rsidR="009C20DE" w:rsidRPr="009C20DE" w14:paraId="0DC8B31E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8F28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AFEF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7498B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 декабря – 8 января</w:t>
            </w:r>
          </w:p>
          <w:p w14:paraId="66AD0FE4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1-4 мая</w:t>
            </w:r>
          </w:p>
          <w:p w14:paraId="18479917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8-11 мая</w:t>
            </w:r>
          </w:p>
        </w:tc>
      </w:tr>
      <w:tr w:rsidR="009C20DE" w:rsidRPr="009C20DE" w14:paraId="36C9E296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C3C5F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E461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04E1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31 мая </w:t>
            </w:r>
          </w:p>
        </w:tc>
      </w:tr>
    </w:tbl>
    <w:p w14:paraId="413C16F6" w14:textId="12508184" w:rsidR="008871D4" w:rsidRDefault="008871D4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Средняя группа 11-13 лет</w:t>
      </w:r>
    </w:p>
    <w:p w14:paraId="4F6B3EEE" w14:textId="77777777" w:rsidR="009C20DE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05A0A00" w14:textId="77777777" w:rsidR="009C20DE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93E7E29" w14:textId="77777777" w:rsidR="009C20DE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7AD4C4" w14:textId="77777777" w:rsidR="009C20DE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C41565F" w14:textId="77777777" w:rsidR="009C20DE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A4E486E" w14:textId="77777777" w:rsidR="009C20DE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83D533D" w14:textId="77777777" w:rsidR="009C20DE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3AF3C9A" w14:textId="77777777" w:rsidR="009C20DE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4B4BA15" w14:textId="77777777" w:rsidR="009C20DE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453A52D" w14:textId="77777777" w:rsidR="009C20DE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19B3509" w14:textId="77777777" w:rsidR="009C20DE" w:rsidRPr="008871D4" w:rsidRDefault="009C20DE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850"/>
        <w:gridCol w:w="1134"/>
        <w:gridCol w:w="1701"/>
        <w:gridCol w:w="1276"/>
        <w:gridCol w:w="2551"/>
        <w:gridCol w:w="1676"/>
        <w:gridCol w:w="1018"/>
      </w:tblGrid>
      <w:tr w:rsidR="00256768" w:rsidRPr="00416ECA" w14:paraId="75C44B18" w14:textId="77777777" w:rsidTr="0006512A">
        <w:tc>
          <w:tcPr>
            <w:tcW w:w="1135" w:type="dxa"/>
          </w:tcPr>
          <w:p w14:paraId="40D9730E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50" w:type="dxa"/>
          </w:tcPr>
          <w:p w14:paraId="711FB248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680757F5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701" w:type="dxa"/>
          </w:tcPr>
          <w:p w14:paraId="7CC6501B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</w:tcPr>
          <w:p w14:paraId="5EFC108C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14:paraId="0713A4B4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76" w:type="dxa"/>
          </w:tcPr>
          <w:p w14:paraId="17A238B4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018" w:type="dxa"/>
          </w:tcPr>
          <w:p w14:paraId="4566046B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56768" w:rsidRPr="00416ECA" w14:paraId="1FC59ADB" w14:textId="77777777" w:rsidTr="0006512A">
        <w:tc>
          <w:tcPr>
            <w:tcW w:w="1135" w:type="dxa"/>
          </w:tcPr>
          <w:p w14:paraId="0681C9D7" w14:textId="77777777" w:rsidR="00256768" w:rsidRPr="002C43DF" w:rsidRDefault="00256768" w:rsidP="00256768">
            <w:pPr>
              <w:pStyle w:val="a3"/>
              <w:numPr>
                <w:ilvl w:val="0"/>
                <w:numId w:val="17"/>
              </w:numPr>
              <w:spacing w:after="0" w:line="271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28E2CC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07916D9A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17.09.24</w:t>
            </w:r>
          </w:p>
        </w:tc>
        <w:tc>
          <w:tcPr>
            <w:tcW w:w="1701" w:type="dxa"/>
          </w:tcPr>
          <w:p w14:paraId="712656FA" w14:textId="156CABC1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66E3B133" w14:textId="227D542B" w:rsidR="00256768" w:rsidRPr="00416ECA" w:rsidRDefault="005551DE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811DF72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Введение. Техника безопасности. Пожарная безопасность.</w:t>
            </w:r>
          </w:p>
        </w:tc>
        <w:tc>
          <w:tcPr>
            <w:tcW w:w="1676" w:type="dxa"/>
          </w:tcPr>
          <w:p w14:paraId="70B60429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1CA7A61" w14:textId="50B7424D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</w:t>
            </w:r>
            <w:r w:rsidR="00217BE6"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прос</w:t>
            </w:r>
            <w:r w:rsidR="00217BE6"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256768" w:rsidRPr="00416ECA" w14:paraId="5D01141B" w14:textId="77777777" w:rsidTr="0006512A">
        <w:tc>
          <w:tcPr>
            <w:tcW w:w="1135" w:type="dxa"/>
          </w:tcPr>
          <w:p w14:paraId="7AD27F33" w14:textId="77777777" w:rsidR="00256768" w:rsidRPr="002C43DF" w:rsidRDefault="00256768" w:rsidP="00256768">
            <w:pPr>
              <w:pStyle w:val="a3"/>
              <w:numPr>
                <w:ilvl w:val="0"/>
                <w:numId w:val="17"/>
              </w:numPr>
              <w:spacing w:after="0" w:line="271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66B7D7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17A7BE1A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18.09.24</w:t>
            </w:r>
          </w:p>
        </w:tc>
        <w:tc>
          <w:tcPr>
            <w:tcW w:w="1701" w:type="dxa"/>
          </w:tcPr>
          <w:p w14:paraId="19349CD3" w14:textId="0505CC3B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 w:rsidR="00217BE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12711908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7D9FB3C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Исторические аспекты развития бокса в России. ОФП</w:t>
            </w:r>
          </w:p>
        </w:tc>
        <w:tc>
          <w:tcPr>
            <w:tcW w:w="1676" w:type="dxa"/>
          </w:tcPr>
          <w:p w14:paraId="2087F089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A23730A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256768" w:rsidRPr="00416ECA" w14:paraId="573B3D50" w14:textId="77777777" w:rsidTr="0006512A">
        <w:trPr>
          <w:trHeight w:val="451"/>
        </w:trPr>
        <w:tc>
          <w:tcPr>
            <w:tcW w:w="1135" w:type="dxa"/>
          </w:tcPr>
          <w:p w14:paraId="0D6D48F9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9520EB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581CB481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19.09.24</w:t>
            </w:r>
          </w:p>
        </w:tc>
        <w:tc>
          <w:tcPr>
            <w:tcW w:w="1701" w:type="dxa"/>
          </w:tcPr>
          <w:p w14:paraId="6045B099" w14:textId="4A78A0FD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 w:rsidR="00217BE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6C94C176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1CEAA94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Гигиенические основы режима труда и отдыха юных   боксёров. Закаливание организма, ОФП.</w:t>
            </w:r>
          </w:p>
        </w:tc>
        <w:tc>
          <w:tcPr>
            <w:tcW w:w="1676" w:type="dxa"/>
          </w:tcPr>
          <w:p w14:paraId="1072BA06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C572BE2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тестирован.</w:t>
            </w:r>
          </w:p>
        </w:tc>
      </w:tr>
      <w:tr w:rsidR="00256768" w:rsidRPr="00416ECA" w14:paraId="3ACF8D21" w14:textId="77777777" w:rsidTr="0006512A">
        <w:tc>
          <w:tcPr>
            <w:tcW w:w="1135" w:type="dxa"/>
          </w:tcPr>
          <w:p w14:paraId="16AC1974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59467D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72F210F5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20.09.24</w:t>
            </w:r>
          </w:p>
        </w:tc>
        <w:tc>
          <w:tcPr>
            <w:tcW w:w="1701" w:type="dxa"/>
          </w:tcPr>
          <w:p w14:paraId="4B818841" w14:textId="10C4F489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 w:rsidR="00217BE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43550C31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0C180D4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Систематический врачебный контроль и самоконтроль, ОФП.</w:t>
            </w:r>
          </w:p>
        </w:tc>
        <w:tc>
          <w:tcPr>
            <w:tcW w:w="1676" w:type="dxa"/>
          </w:tcPr>
          <w:p w14:paraId="0A78145E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BB21B56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256768" w:rsidRPr="00416ECA" w14:paraId="584E6196" w14:textId="77777777" w:rsidTr="0006512A">
        <w:tc>
          <w:tcPr>
            <w:tcW w:w="1135" w:type="dxa"/>
          </w:tcPr>
          <w:p w14:paraId="4766117D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B9D4D5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4126C2D9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21.09.24</w:t>
            </w:r>
          </w:p>
        </w:tc>
        <w:tc>
          <w:tcPr>
            <w:tcW w:w="1701" w:type="dxa"/>
          </w:tcPr>
          <w:p w14:paraId="070DE603" w14:textId="6EE5F173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 w:rsidR="00217BE6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3B3DB923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9F44875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Травматизм и заболеваемость в процессе  занятий боксом, оказание   первой  помощи, спортивный массаж, ОФП.</w:t>
            </w:r>
          </w:p>
        </w:tc>
        <w:tc>
          <w:tcPr>
            <w:tcW w:w="1676" w:type="dxa"/>
          </w:tcPr>
          <w:p w14:paraId="3B8C9B0D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C2526CE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256768" w:rsidRPr="00416ECA" w14:paraId="669E4FB0" w14:textId="77777777" w:rsidTr="0006512A">
        <w:tc>
          <w:tcPr>
            <w:tcW w:w="1135" w:type="dxa"/>
          </w:tcPr>
          <w:p w14:paraId="52028C89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D643D4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24F4F09D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24.09.24</w:t>
            </w:r>
          </w:p>
        </w:tc>
        <w:tc>
          <w:tcPr>
            <w:tcW w:w="1701" w:type="dxa"/>
          </w:tcPr>
          <w:p w14:paraId="63BF6D48" w14:textId="15F9DBD9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41D0507A" w14:textId="6B1015A4" w:rsidR="00256768" w:rsidRPr="00416ECA" w:rsidRDefault="005551DE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FAC32AE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контрольных нормативов по ОФП.</w:t>
            </w:r>
          </w:p>
        </w:tc>
        <w:tc>
          <w:tcPr>
            <w:tcW w:w="1676" w:type="dxa"/>
          </w:tcPr>
          <w:p w14:paraId="3C213FA9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294195F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конт.норм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256768" w:rsidRPr="00416ECA" w14:paraId="0E988E4F" w14:textId="77777777" w:rsidTr="0006512A">
        <w:tc>
          <w:tcPr>
            <w:tcW w:w="1135" w:type="dxa"/>
          </w:tcPr>
          <w:p w14:paraId="62640EA4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92A583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1BE456B4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25.09.24</w:t>
            </w:r>
          </w:p>
        </w:tc>
        <w:tc>
          <w:tcPr>
            <w:tcW w:w="1701" w:type="dxa"/>
          </w:tcPr>
          <w:p w14:paraId="21DEEF24" w14:textId="339182E3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0088F0F4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0906EF3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Основные положения боксера этап освоения, ОФП.</w:t>
            </w:r>
          </w:p>
        </w:tc>
        <w:tc>
          <w:tcPr>
            <w:tcW w:w="1676" w:type="dxa"/>
          </w:tcPr>
          <w:p w14:paraId="5FFD1D7E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C615F7A" w14:textId="152F5A03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256768" w:rsidRPr="00416ECA" w14:paraId="5DA0434D" w14:textId="77777777" w:rsidTr="0006512A">
        <w:tc>
          <w:tcPr>
            <w:tcW w:w="1135" w:type="dxa"/>
          </w:tcPr>
          <w:p w14:paraId="0D982F04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50566A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7F0FEF8E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26.09.24</w:t>
            </w:r>
          </w:p>
        </w:tc>
        <w:tc>
          <w:tcPr>
            <w:tcW w:w="1701" w:type="dxa"/>
          </w:tcPr>
          <w:p w14:paraId="21660CA1" w14:textId="70570B1D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62FF41A5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58649E1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Основные положения боксера этап закрепления, ОФП.</w:t>
            </w:r>
          </w:p>
        </w:tc>
        <w:tc>
          <w:tcPr>
            <w:tcW w:w="1676" w:type="dxa"/>
          </w:tcPr>
          <w:p w14:paraId="3BCD2F01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991135A" w14:textId="549CD80A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256768" w:rsidRPr="00416ECA" w14:paraId="1FA5392E" w14:textId="77777777" w:rsidTr="0006512A">
        <w:tc>
          <w:tcPr>
            <w:tcW w:w="1135" w:type="dxa"/>
          </w:tcPr>
          <w:p w14:paraId="6842D87B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7DC05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7C4096E3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27.09.24</w:t>
            </w:r>
          </w:p>
        </w:tc>
        <w:tc>
          <w:tcPr>
            <w:tcW w:w="1701" w:type="dxa"/>
          </w:tcPr>
          <w:p w14:paraId="54E971F5" w14:textId="30EF4B38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1AC5A8A3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BE32685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Прямой левой в голову и защита от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него этап освоения, ОФП.</w:t>
            </w:r>
          </w:p>
        </w:tc>
        <w:tc>
          <w:tcPr>
            <w:tcW w:w="1676" w:type="dxa"/>
          </w:tcPr>
          <w:p w14:paraId="444983B9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018" w:type="dxa"/>
          </w:tcPr>
          <w:p w14:paraId="534F2E04" w14:textId="2018E541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нормативы</w:t>
            </w:r>
          </w:p>
        </w:tc>
      </w:tr>
      <w:tr w:rsidR="00256768" w:rsidRPr="00416ECA" w14:paraId="55C65B15" w14:textId="77777777" w:rsidTr="0006512A">
        <w:tc>
          <w:tcPr>
            <w:tcW w:w="1135" w:type="dxa"/>
          </w:tcPr>
          <w:p w14:paraId="208F5881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430895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44AD0D0D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28.09.24</w:t>
            </w:r>
          </w:p>
        </w:tc>
        <w:tc>
          <w:tcPr>
            <w:tcW w:w="1701" w:type="dxa"/>
          </w:tcPr>
          <w:p w14:paraId="3DDA8C28" w14:textId="3008B193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043FAB9C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9A72151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левой в голову и защита от него этап закрепления, ОФП.</w:t>
            </w:r>
          </w:p>
        </w:tc>
        <w:tc>
          <w:tcPr>
            <w:tcW w:w="1676" w:type="dxa"/>
          </w:tcPr>
          <w:p w14:paraId="3BB5E942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CC251BB" w14:textId="761FBE7C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256768" w:rsidRPr="00416ECA" w14:paraId="0594CF31" w14:textId="77777777" w:rsidTr="0006512A">
        <w:tc>
          <w:tcPr>
            <w:tcW w:w="1135" w:type="dxa"/>
          </w:tcPr>
          <w:p w14:paraId="35A120E7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780375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74294231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01.10.24</w:t>
            </w:r>
          </w:p>
        </w:tc>
        <w:tc>
          <w:tcPr>
            <w:tcW w:w="1701" w:type="dxa"/>
          </w:tcPr>
          <w:p w14:paraId="6DDD55D3" w14:textId="2363ED81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5F3266FA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BA5713E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правой в голову и защита от него этап освоения, ОФП.</w:t>
            </w:r>
          </w:p>
        </w:tc>
        <w:tc>
          <w:tcPr>
            <w:tcW w:w="1676" w:type="dxa"/>
          </w:tcPr>
          <w:p w14:paraId="04F62AFF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2DC3972" w14:textId="30E8DE8D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256768" w:rsidRPr="00416ECA" w14:paraId="7A0A9503" w14:textId="77777777" w:rsidTr="0006512A">
        <w:tc>
          <w:tcPr>
            <w:tcW w:w="1135" w:type="dxa"/>
          </w:tcPr>
          <w:p w14:paraId="38DD392F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E78443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61C9BD0E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02.10.24</w:t>
            </w:r>
          </w:p>
          <w:p w14:paraId="13669D34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A98292" w14:textId="1C5D4CA0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1C02FB1A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967C2AD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правой в голову и защита от него этап закрепления, ОФП.</w:t>
            </w:r>
          </w:p>
        </w:tc>
        <w:tc>
          <w:tcPr>
            <w:tcW w:w="1676" w:type="dxa"/>
          </w:tcPr>
          <w:p w14:paraId="5CA44375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4BCCCD4" w14:textId="2901460B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256768" w:rsidRPr="00416ECA" w14:paraId="741226BA" w14:textId="77777777" w:rsidTr="0006512A">
        <w:tc>
          <w:tcPr>
            <w:tcW w:w="1135" w:type="dxa"/>
          </w:tcPr>
          <w:p w14:paraId="0303968B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B30F1D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5F57A35A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03.10.24</w:t>
            </w:r>
          </w:p>
        </w:tc>
        <w:tc>
          <w:tcPr>
            <w:tcW w:w="1701" w:type="dxa"/>
          </w:tcPr>
          <w:p w14:paraId="4022A00B" w14:textId="434ACD13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0B629280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F9AFD6F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левой в туловище и защита от него этап освоения, ОФП.</w:t>
            </w:r>
          </w:p>
        </w:tc>
        <w:tc>
          <w:tcPr>
            <w:tcW w:w="1676" w:type="dxa"/>
          </w:tcPr>
          <w:p w14:paraId="57F9695C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64BC6B1" w14:textId="70AE96CB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256768" w:rsidRPr="00416ECA" w14:paraId="01767A59" w14:textId="77777777" w:rsidTr="0006512A">
        <w:tc>
          <w:tcPr>
            <w:tcW w:w="1135" w:type="dxa"/>
          </w:tcPr>
          <w:p w14:paraId="776490C6" w14:textId="77777777" w:rsidR="00256768" w:rsidRPr="00416ECA" w:rsidRDefault="00256768" w:rsidP="00256768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12E8A6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87417B9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04.10.24</w:t>
            </w:r>
          </w:p>
        </w:tc>
        <w:tc>
          <w:tcPr>
            <w:tcW w:w="1701" w:type="dxa"/>
          </w:tcPr>
          <w:p w14:paraId="58BEF1DE" w14:textId="468807C1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3051AD70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87768B8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левой в туловище и защита от него этап закрепления, ОФП.</w:t>
            </w:r>
          </w:p>
        </w:tc>
        <w:tc>
          <w:tcPr>
            <w:tcW w:w="1676" w:type="dxa"/>
          </w:tcPr>
          <w:p w14:paraId="27F93C2D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F866251" w14:textId="33C6D515" w:rsidR="00256768" w:rsidRPr="00416ECA" w:rsidRDefault="00217BE6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217BE6" w:rsidRPr="00416ECA" w14:paraId="32BDFC51" w14:textId="77777777" w:rsidTr="0006512A">
        <w:tc>
          <w:tcPr>
            <w:tcW w:w="1135" w:type="dxa"/>
          </w:tcPr>
          <w:p w14:paraId="39404F4C" w14:textId="77777777" w:rsidR="00217BE6" w:rsidRPr="00416ECA" w:rsidRDefault="00217BE6" w:rsidP="00217BE6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2EDB78" w14:textId="77777777" w:rsidR="00217BE6" w:rsidRPr="00416ECA" w:rsidRDefault="00217BE6" w:rsidP="00217BE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67A66D1F" w14:textId="77777777" w:rsidR="00217BE6" w:rsidRPr="00416ECA" w:rsidRDefault="00217BE6" w:rsidP="00217BE6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05.10.24</w:t>
            </w:r>
          </w:p>
        </w:tc>
        <w:tc>
          <w:tcPr>
            <w:tcW w:w="1701" w:type="dxa"/>
          </w:tcPr>
          <w:p w14:paraId="76B53911" w14:textId="35BF395B" w:rsidR="00217BE6" w:rsidRPr="00416ECA" w:rsidRDefault="00217BE6" w:rsidP="00217BE6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215B3637" w14:textId="77777777" w:rsidR="00217BE6" w:rsidRPr="00416ECA" w:rsidRDefault="00217BE6" w:rsidP="00217BE6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33BAB54" w14:textId="77777777" w:rsidR="00217BE6" w:rsidRPr="00416ECA" w:rsidRDefault="00217BE6" w:rsidP="00217BE6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правой в туловище и защита от него этап освоения, ОФП.</w:t>
            </w:r>
          </w:p>
        </w:tc>
        <w:tc>
          <w:tcPr>
            <w:tcW w:w="1676" w:type="dxa"/>
          </w:tcPr>
          <w:p w14:paraId="63289D11" w14:textId="77777777" w:rsidR="00217BE6" w:rsidRPr="00416ECA" w:rsidRDefault="00217BE6" w:rsidP="00217BE6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81E7011" w14:textId="48F83B38" w:rsidR="00217BE6" w:rsidRPr="00416ECA" w:rsidRDefault="00217BE6" w:rsidP="00217BE6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217BE6" w:rsidRPr="00416ECA" w14:paraId="1FAE7D91" w14:textId="77777777" w:rsidTr="0006512A">
        <w:tc>
          <w:tcPr>
            <w:tcW w:w="1135" w:type="dxa"/>
          </w:tcPr>
          <w:p w14:paraId="3D85757C" w14:textId="77777777" w:rsidR="00217BE6" w:rsidRPr="00416ECA" w:rsidRDefault="00217BE6" w:rsidP="00217BE6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F8E984" w14:textId="77777777" w:rsidR="00217BE6" w:rsidRPr="00416ECA" w:rsidRDefault="00217BE6" w:rsidP="00217BE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F235421" w14:textId="77777777" w:rsidR="00217BE6" w:rsidRPr="00416ECA" w:rsidRDefault="00217BE6" w:rsidP="00217BE6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08.10.24</w:t>
            </w:r>
          </w:p>
        </w:tc>
        <w:tc>
          <w:tcPr>
            <w:tcW w:w="1701" w:type="dxa"/>
          </w:tcPr>
          <w:p w14:paraId="495F5466" w14:textId="77777777" w:rsidR="00217BE6" w:rsidRPr="00416ECA" w:rsidRDefault="00217BE6" w:rsidP="00217BE6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935A1CC" w14:textId="77777777" w:rsidR="00217BE6" w:rsidRPr="00416ECA" w:rsidRDefault="00217BE6" w:rsidP="00217BE6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98CF9A8" w14:textId="77777777" w:rsidR="00217BE6" w:rsidRPr="00416ECA" w:rsidRDefault="00217BE6" w:rsidP="00217BE6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Прямой правой в туловище и защита от него этап закрепления. ОФП.</w:t>
            </w:r>
          </w:p>
        </w:tc>
        <w:tc>
          <w:tcPr>
            <w:tcW w:w="1676" w:type="dxa"/>
          </w:tcPr>
          <w:p w14:paraId="4052871C" w14:textId="77777777" w:rsidR="00217BE6" w:rsidRPr="00416ECA" w:rsidRDefault="00217BE6" w:rsidP="00217BE6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9161849" w14:textId="7604BD40" w:rsidR="00217BE6" w:rsidRPr="00416ECA" w:rsidRDefault="00217BE6" w:rsidP="00217BE6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217BE6" w:rsidRPr="00416ECA" w14:paraId="27BB7D40" w14:textId="77777777" w:rsidTr="0006512A">
        <w:tc>
          <w:tcPr>
            <w:tcW w:w="1135" w:type="dxa"/>
          </w:tcPr>
          <w:p w14:paraId="0413DD60" w14:textId="77777777" w:rsidR="00217BE6" w:rsidRPr="00416ECA" w:rsidRDefault="00217BE6" w:rsidP="00217BE6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205A1C" w14:textId="77777777" w:rsidR="00217BE6" w:rsidRPr="00416ECA" w:rsidRDefault="00217BE6" w:rsidP="00217BE6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92D9A6C" w14:textId="77777777" w:rsidR="00217BE6" w:rsidRPr="00416ECA" w:rsidRDefault="00217BE6" w:rsidP="00217BE6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09.10.24</w:t>
            </w:r>
          </w:p>
        </w:tc>
        <w:tc>
          <w:tcPr>
            <w:tcW w:w="1701" w:type="dxa"/>
          </w:tcPr>
          <w:p w14:paraId="2589E832" w14:textId="77777777" w:rsidR="00217BE6" w:rsidRPr="00416ECA" w:rsidRDefault="00217BE6" w:rsidP="00217BE6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69D7A2A" w14:textId="77777777" w:rsidR="00217BE6" w:rsidRPr="00416ECA" w:rsidRDefault="00217BE6" w:rsidP="00217BE6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2647958" w14:textId="77777777" w:rsidR="00217BE6" w:rsidRPr="00416ECA" w:rsidRDefault="00217BE6" w:rsidP="00217BE6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правой в голову этап освоения, ОФП.</w:t>
            </w:r>
          </w:p>
        </w:tc>
        <w:tc>
          <w:tcPr>
            <w:tcW w:w="1676" w:type="dxa"/>
          </w:tcPr>
          <w:p w14:paraId="739007DF" w14:textId="77777777" w:rsidR="00217BE6" w:rsidRPr="00416ECA" w:rsidRDefault="00217BE6" w:rsidP="00217BE6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78AED38" w14:textId="2EDD49F8" w:rsidR="00217BE6" w:rsidRPr="00416ECA" w:rsidRDefault="00217BE6" w:rsidP="00217BE6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8281A0A" w14:textId="77777777" w:rsidTr="0006512A">
        <w:tc>
          <w:tcPr>
            <w:tcW w:w="1135" w:type="dxa"/>
          </w:tcPr>
          <w:p w14:paraId="5EC0B61F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17B41B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0265386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10.10.24</w:t>
            </w:r>
          </w:p>
        </w:tc>
        <w:tc>
          <w:tcPr>
            <w:tcW w:w="1701" w:type="dxa"/>
          </w:tcPr>
          <w:p w14:paraId="003214B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1C51CB5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8F36435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правой в голову этап закрепления, ОФП.</w:t>
            </w:r>
          </w:p>
        </w:tc>
        <w:tc>
          <w:tcPr>
            <w:tcW w:w="1676" w:type="dxa"/>
          </w:tcPr>
          <w:p w14:paraId="7C57FC0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66C69EA" w14:textId="2EC66709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034F42E" w14:textId="77777777" w:rsidTr="0006512A">
        <w:tc>
          <w:tcPr>
            <w:tcW w:w="1135" w:type="dxa"/>
          </w:tcPr>
          <w:p w14:paraId="557BB7EA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4B7463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17BCAE6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11.10.24</w:t>
            </w:r>
          </w:p>
        </w:tc>
        <w:tc>
          <w:tcPr>
            <w:tcW w:w="1701" w:type="dxa"/>
          </w:tcPr>
          <w:p w14:paraId="3C7BF80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AE7882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F5FF972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правой в туловище этап освоения, ОФП.</w:t>
            </w:r>
          </w:p>
        </w:tc>
        <w:tc>
          <w:tcPr>
            <w:tcW w:w="1676" w:type="dxa"/>
          </w:tcPr>
          <w:p w14:paraId="3FF14ED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769C846" w14:textId="0C6BA395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3CD5B69" w14:textId="77777777" w:rsidTr="0006512A">
        <w:tc>
          <w:tcPr>
            <w:tcW w:w="1135" w:type="dxa"/>
          </w:tcPr>
          <w:p w14:paraId="2A885EE1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ACB33B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1864C1F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12.10.24</w:t>
            </w:r>
          </w:p>
        </w:tc>
        <w:tc>
          <w:tcPr>
            <w:tcW w:w="1701" w:type="dxa"/>
          </w:tcPr>
          <w:p w14:paraId="6C70F66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4AA45B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341EF46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Прямые двойные удары: левой правой в туловище этап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закрепления, ОФП.</w:t>
            </w:r>
          </w:p>
        </w:tc>
        <w:tc>
          <w:tcPr>
            <w:tcW w:w="1676" w:type="dxa"/>
          </w:tcPr>
          <w:p w14:paraId="23853031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018" w:type="dxa"/>
          </w:tcPr>
          <w:p w14:paraId="47968085" w14:textId="186F4068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тивы</w:t>
            </w:r>
          </w:p>
        </w:tc>
      </w:tr>
      <w:tr w:rsidR="005551DE" w:rsidRPr="00416ECA" w14:paraId="06A24351" w14:textId="77777777" w:rsidTr="0006512A">
        <w:tc>
          <w:tcPr>
            <w:tcW w:w="1135" w:type="dxa"/>
          </w:tcPr>
          <w:p w14:paraId="2838B6F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D00A42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2226485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15.10.24</w:t>
            </w:r>
          </w:p>
        </w:tc>
        <w:tc>
          <w:tcPr>
            <w:tcW w:w="1701" w:type="dxa"/>
          </w:tcPr>
          <w:p w14:paraId="31B2EF1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88A9D3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8BD5338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голову правой в туловище этап освоения, СФП.</w:t>
            </w:r>
          </w:p>
        </w:tc>
        <w:tc>
          <w:tcPr>
            <w:tcW w:w="1676" w:type="dxa"/>
          </w:tcPr>
          <w:p w14:paraId="522E4CD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54657C7" w14:textId="7F068EE0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AC38409" w14:textId="77777777" w:rsidTr="0006512A">
        <w:tc>
          <w:tcPr>
            <w:tcW w:w="1135" w:type="dxa"/>
          </w:tcPr>
          <w:p w14:paraId="19FD1B9F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196826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4FBD34E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16.10.24</w:t>
            </w:r>
          </w:p>
        </w:tc>
        <w:tc>
          <w:tcPr>
            <w:tcW w:w="1701" w:type="dxa"/>
          </w:tcPr>
          <w:p w14:paraId="28A427A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C917341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2FF52B1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голову правой в туловище этап закрепления, ОФП.</w:t>
            </w:r>
          </w:p>
        </w:tc>
        <w:tc>
          <w:tcPr>
            <w:tcW w:w="1676" w:type="dxa"/>
          </w:tcPr>
          <w:p w14:paraId="08140E1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46E691F" w14:textId="39A410F3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03909E5" w14:textId="77777777" w:rsidTr="0006512A">
        <w:tc>
          <w:tcPr>
            <w:tcW w:w="1135" w:type="dxa"/>
          </w:tcPr>
          <w:p w14:paraId="59AD027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448E15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2A0BA95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17.10.24</w:t>
            </w:r>
          </w:p>
        </w:tc>
        <w:tc>
          <w:tcPr>
            <w:tcW w:w="1701" w:type="dxa"/>
          </w:tcPr>
          <w:p w14:paraId="1C6BABF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9B21D1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113ECAD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туловище правой в голову этап освоения, ОФП.</w:t>
            </w:r>
          </w:p>
        </w:tc>
        <w:tc>
          <w:tcPr>
            <w:tcW w:w="1676" w:type="dxa"/>
          </w:tcPr>
          <w:p w14:paraId="246B8E7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D44B74E" w14:textId="662B1191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5109457" w14:textId="77777777" w:rsidTr="0006512A">
        <w:tc>
          <w:tcPr>
            <w:tcW w:w="1135" w:type="dxa"/>
          </w:tcPr>
          <w:p w14:paraId="073D78E0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2E551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73343A4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18.10.24</w:t>
            </w:r>
          </w:p>
        </w:tc>
        <w:tc>
          <w:tcPr>
            <w:tcW w:w="1701" w:type="dxa"/>
          </w:tcPr>
          <w:p w14:paraId="35ABA3A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14B342E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C1B231D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туловище правой в голову этап закрепления, СФП.</w:t>
            </w:r>
          </w:p>
        </w:tc>
        <w:tc>
          <w:tcPr>
            <w:tcW w:w="1676" w:type="dxa"/>
          </w:tcPr>
          <w:p w14:paraId="781EDF08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35F2B65" w14:textId="42D2B9F6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DFE5872" w14:textId="77777777" w:rsidTr="0006512A">
        <w:tc>
          <w:tcPr>
            <w:tcW w:w="1135" w:type="dxa"/>
          </w:tcPr>
          <w:p w14:paraId="68178E7E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C25D2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D7C71C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19.10.24</w:t>
            </w:r>
          </w:p>
        </w:tc>
        <w:tc>
          <w:tcPr>
            <w:tcW w:w="1701" w:type="dxa"/>
          </w:tcPr>
          <w:p w14:paraId="6A263D4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580ABAE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EB0A9B3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из прямых ударов этап освоения, ОФП.</w:t>
            </w:r>
          </w:p>
        </w:tc>
        <w:tc>
          <w:tcPr>
            <w:tcW w:w="1676" w:type="dxa"/>
          </w:tcPr>
          <w:p w14:paraId="4A6B0EF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829285E" w14:textId="2934D9ED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2C3092C" w14:textId="77777777" w:rsidTr="0006512A">
        <w:tc>
          <w:tcPr>
            <w:tcW w:w="1135" w:type="dxa"/>
          </w:tcPr>
          <w:p w14:paraId="1193CD0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2D678C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5EEA562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22.10.24</w:t>
            </w:r>
          </w:p>
        </w:tc>
        <w:tc>
          <w:tcPr>
            <w:tcW w:w="1701" w:type="dxa"/>
          </w:tcPr>
          <w:p w14:paraId="5EF8E0F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276" w:type="dxa"/>
          </w:tcPr>
          <w:p w14:paraId="0CDBAE7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2C1B8D1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из прямых ударов этап закрепления, ОФП.</w:t>
            </w:r>
          </w:p>
          <w:p w14:paraId="3CDC07BD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Правила соревнований.</w:t>
            </w:r>
          </w:p>
        </w:tc>
        <w:tc>
          <w:tcPr>
            <w:tcW w:w="1676" w:type="dxa"/>
          </w:tcPr>
          <w:p w14:paraId="6021A10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52B21F9" w14:textId="6C33362A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B0E3002" w14:textId="77777777" w:rsidTr="0006512A">
        <w:tc>
          <w:tcPr>
            <w:tcW w:w="1135" w:type="dxa"/>
          </w:tcPr>
          <w:p w14:paraId="6F43D445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333B80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007E6EA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23.10.24</w:t>
            </w:r>
          </w:p>
        </w:tc>
        <w:tc>
          <w:tcPr>
            <w:tcW w:w="1701" w:type="dxa"/>
          </w:tcPr>
          <w:p w14:paraId="0D67A54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5C3C7FD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8023C48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контрудары этап освоения, СФП.</w:t>
            </w:r>
          </w:p>
        </w:tc>
        <w:tc>
          <w:tcPr>
            <w:tcW w:w="1676" w:type="dxa"/>
          </w:tcPr>
          <w:p w14:paraId="28CF6309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71711AF" w14:textId="03B1CF3D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B5BAC31" w14:textId="77777777" w:rsidTr="0006512A">
        <w:tc>
          <w:tcPr>
            <w:tcW w:w="1135" w:type="dxa"/>
          </w:tcPr>
          <w:p w14:paraId="3A547081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6CCC0B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6CDCB14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24.10.24</w:t>
            </w:r>
          </w:p>
        </w:tc>
        <w:tc>
          <w:tcPr>
            <w:tcW w:w="1701" w:type="dxa"/>
          </w:tcPr>
          <w:p w14:paraId="69894D6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536C32A0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8DF10C5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контрудары этап закрепления , ОФП.</w:t>
            </w:r>
          </w:p>
        </w:tc>
        <w:tc>
          <w:tcPr>
            <w:tcW w:w="1676" w:type="dxa"/>
          </w:tcPr>
          <w:p w14:paraId="20933DF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BBC2170" w14:textId="576812E0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F0C6DF5" w14:textId="77777777" w:rsidTr="0006512A">
        <w:tc>
          <w:tcPr>
            <w:tcW w:w="1135" w:type="dxa"/>
          </w:tcPr>
          <w:p w14:paraId="56E999DC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C06064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213EC38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25.10.24</w:t>
            </w:r>
          </w:p>
        </w:tc>
        <w:tc>
          <w:tcPr>
            <w:tcW w:w="1701" w:type="dxa"/>
          </w:tcPr>
          <w:p w14:paraId="7FDF0A4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A99F42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F39269B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676" w:type="dxa"/>
          </w:tcPr>
          <w:p w14:paraId="7E8AF45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3CD1E34" w14:textId="4EA912A9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8AE667D" w14:textId="77777777" w:rsidTr="0006512A">
        <w:tc>
          <w:tcPr>
            <w:tcW w:w="1135" w:type="dxa"/>
          </w:tcPr>
          <w:p w14:paraId="7AE32B43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FFB2AE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2776BB7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26.10.24</w:t>
            </w:r>
          </w:p>
        </w:tc>
        <w:tc>
          <w:tcPr>
            <w:tcW w:w="1701" w:type="dxa"/>
          </w:tcPr>
          <w:p w14:paraId="1102A09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CD8A5D1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E5E034B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одиночных прямых ударов, СФП.</w:t>
            </w:r>
          </w:p>
        </w:tc>
        <w:tc>
          <w:tcPr>
            <w:tcW w:w="1676" w:type="dxa"/>
          </w:tcPr>
          <w:p w14:paraId="47B108D8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DAD33F0" w14:textId="0B3A1328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тивы</w:t>
            </w:r>
          </w:p>
        </w:tc>
      </w:tr>
      <w:tr w:rsidR="005551DE" w:rsidRPr="00416ECA" w14:paraId="3D2BE2C1" w14:textId="77777777" w:rsidTr="0006512A">
        <w:tc>
          <w:tcPr>
            <w:tcW w:w="1135" w:type="dxa"/>
          </w:tcPr>
          <w:p w14:paraId="459E9D41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03AA44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4A7E2D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29.10.24</w:t>
            </w:r>
          </w:p>
        </w:tc>
        <w:tc>
          <w:tcPr>
            <w:tcW w:w="1701" w:type="dxa"/>
          </w:tcPr>
          <w:p w14:paraId="27B75BB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045E84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4ED98A1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одиночных прямых ударов, ОФП.</w:t>
            </w:r>
          </w:p>
        </w:tc>
        <w:tc>
          <w:tcPr>
            <w:tcW w:w="1676" w:type="dxa"/>
          </w:tcPr>
          <w:p w14:paraId="3A053D58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60F1F2C" w14:textId="4DFDA751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259BFEB" w14:textId="77777777" w:rsidTr="0006512A">
        <w:tc>
          <w:tcPr>
            <w:tcW w:w="1135" w:type="dxa"/>
          </w:tcPr>
          <w:p w14:paraId="57A6E50C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ADDC85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00F1A80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30.10.24</w:t>
            </w:r>
          </w:p>
        </w:tc>
        <w:tc>
          <w:tcPr>
            <w:tcW w:w="1701" w:type="dxa"/>
          </w:tcPr>
          <w:p w14:paraId="51C7892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EE585F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6524AFF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двойных прямых ударов, ОФП.</w:t>
            </w:r>
          </w:p>
        </w:tc>
        <w:tc>
          <w:tcPr>
            <w:tcW w:w="1676" w:type="dxa"/>
          </w:tcPr>
          <w:p w14:paraId="4E13FDD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FFEF068" w14:textId="1708BAB3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483B9D0" w14:textId="77777777" w:rsidTr="0006512A">
        <w:tc>
          <w:tcPr>
            <w:tcW w:w="1135" w:type="dxa"/>
          </w:tcPr>
          <w:p w14:paraId="682450D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3E4A5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74B66CE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31.10.24</w:t>
            </w:r>
          </w:p>
        </w:tc>
        <w:tc>
          <w:tcPr>
            <w:tcW w:w="1701" w:type="dxa"/>
          </w:tcPr>
          <w:p w14:paraId="157BD0F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A0BD29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29BD728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двойных прямых ударов, СФП.</w:t>
            </w:r>
          </w:p>
        </w:tc>
        <w:tc>
          <w:tcPr>
            <w:tcW w:w="1676" w:type="dxa"/>
          </w:tcPr>
          <w:p w14:paraId="6F99F89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0E38C23" w14:textId="44EF2A90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53DC127" w14:textId="77777777" w:rsidTr="0006512A">
        <w:tc>
          <w:tcPr>
            <w:tcW w:w="1135" w:type="dxa"/>
          </w:tcPr>
          <w:p w14:paraId="3C7C22A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4A2797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14:paraId="14DD8F9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01.11.24</w:t>
            </w:r>
          </w:p>
        </w:tc>
        <w:tc>
          <w:tcPr>
            <w:tcW w:w="1701" w:type="dxa"/>
          </w:tcPr>
          <w:p w14:paraId="12DA757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1DA156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673586A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676" w:type="dxa"/>
          </w:tcPr>
          <w:p w14:paraId="1213836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1A58075" w14:textId="26409F5F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0B70642" w14:textId="77777777" w:rsidTr="0006512A">
        <w:tc>
          <w:tcPr>
            <w:tcW w:w="1135" w:type="dxa"/>
          </w:tcPr>
          <w:p w14:paraId="7D27B4EE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54FE67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12B09DA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02.11.24</w:t>
            </w:r>
          </w:p>
        </w:tc>
        <w:tc>
          <w:tcPr>
            <w:tcW w:w="1701" w:type="dxa"/>
          </w:tcPr>
          <w:p w14:paraId="1C9C8FE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D490C9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67428B6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серий из прямых ударов, ОФП.</w:t>
            </w:r>
          </w:p>
        </w:tc>
        <w:tc>
          <w:tcPr>
            <w:tcW w:w="1676" w:type="dxa"/>
          </w:tcPr>
          <w:p w14:paraId="214AA8A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8341283" w14:textId="182EB6D0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432F9723" w14:textId="77777777" w:rsidTr="0006512A">
        <w:tc>
          <w:tcPr>
            <w:tcW w:w="1135" w:type="dxa"/>
          </w:tcPr>
          <w:p w14:paraId="5877BD3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A2930B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6BEFB8F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05.11.24</w:t>
            </w:r>
          </w:p>
        </w:tc>
        <w:tc>
          <w:tcPr>
            <w:tcW w:w="1701" w:type="dxa"/>
          </w:tcPr>
          <w:p w14:paraId="6698408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9F1A3F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62BF16E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серий из прямых ударов, СФП.</w:t>
            </w:r>
          </w:p>
        </w:tc>
        <w:tc>
          <w:tcPr>
            <w:tcW w:w="1676" w:type="dxa"/>
          </w:tcPr>
          <w:p w14:paraId="1ED9D38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5943E87" w14:textId="57AE460B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5551DE" w:rsidRPr="00416ECA" w14:paraId="693EEC92" w14:textId="77777777" w:rsidTr="0006512A">
        <w:tc>
          <w:tcPr>
            <w:tcW w:w="1135" w:type="dxa"/>
          </w:tcPr>
          <w:p w14:paraId="13C5E83E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6B53CA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727A27E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06.11.24</w:t>
            </w:r>
          </w:p>
        </w:tc>
        <w:tc>
          <w:tcPr>
            <w:tcW w:w="1701" w:type="dxa"/>
          </w:tcPr>
          <w:p w14:paraId="53589EC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09CF3EFD" w14:textId="4C90FF60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EB02076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676" w:type="dxa"/>
          </w:tcPr>
          <w:p w14:paraId="75DA43A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1634AF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конт.норм</w:t>
            </w:r>
            <w:proofErr w:type="spellEnd"/>
          </w:p>
        </w:tc>
      </w:tr>
      <w:tr w:rsidR="005551DE" w:rsidRPr="00416ECA" w14:paraId="66B2206C" w14:textId="77777777" w:rsidTr="0006512A">
        <w:tc>
          <w:tcPr>
            <w:tcW w:w="1135" w:type="dxa"/>
          </w:tcPr>
          <w:p w14:paraId="2E0681E5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B1F466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27F9CE7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07.11.24</w:t>
            </w:r>
          </w:p>
        </w:tc>
        <w:tc>
          <w:tcPr>
            <w:tcW w:w="1701" w:type="dxa"/>
          </w:tcPr>
          <w:p w14:paraId="357263C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006B8EA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94BAA8E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ОФП.</w:t>
            </w:r>
          </w:p>
        </w:tc>
        <w:tc>
          <w:tcPr>
            <w:tcW w:w="1676" w:type="dxa"/>
          </w:tcPr>
          <w:p w14:paraId="26DACAE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2A7B406" w14:textId="4C619C19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5551DE" w:rsidRPr="00416ECA" w14:paraId="7A83F62F" w14:textId="77777777" w:rsidTr="0006512A">
        <w:tc>
          <w:tcPr>
            <w:tcW w:w="1135" w:type="dxa"/>
          </w:tcPr>
          <w:p w14:paraId="5A92ABB2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1AB0C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519BCDF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08.11.24</w:t>
            </w:r>
          </w:p>
        </w:tc>
        <w:tc>
          <w:tcPr>
            <w:tcW w:w="1701" w:type="dxa"/>
          </w:tcPr>
          <w:p w14:paraId="6139581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276" w:type="dxa"/>
          </w:tcPr>
          <w:p w14:paraId="6FF46E1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F319553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 Спортивные игры ).Техника безопасности.</w:t>
            </w:r>
          </w:p>
        </w:tc>
        <w:tc>
          <w:tcPr>
            <w:tcW w:w="1676" w:type="dxa"/>
          </w:tcPr>
          <w:p w14:paraId="7C3A409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1CC6D2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5551DE" w:rsidRPr="00416ECA" w14:paraId="000F1414" w14:textId="77777777" w:rsidTr="0006512A">
        <w:tc>
          <w:tcPr>
            <w:tcW w:w="1135" w:type="dxa"/>
          </w:tcPr>
          <w:p w14:paraId="33886FCC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35AF5E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6A955CD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09.11.24</w:t>
            </w:r>
          </w:p>
        </w:tc>
        <w:tc>
          <w:tcPr>
            <w:tcW w:w="1701" w:type="dxa"/>
          </w:tcPr>
          <w:p w14:paraId="7F17D76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50AFA42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D39FB54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СФП.</w:t>
            </w:r>
          </w:p>
        </w:tc>
        <w:tc>
          <w:tcPr>
            <w:tcW w:w="1676" w:type="dxa"/>
          </w:tcPr>
          <w:p w14:paraId="346BD36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79AFE00" w14:textId="5D5EC974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1D9BE21" w14:textId="77777777" w:rsidTr="0006512A">
        <w:tc>
          <w:tcPr>
            <w:tcW w:w="1135" w:type="dxa"/>
          </w:tcPr>
          <w:p w14:paraId="5D820114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7056D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73C0B09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1701" w:type="dxa"/>
          </w:tcPr>
          <w:p w14:paraId="4243E1C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13892D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26600E6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676" w:type="dxa"/>
          </w:tcPr>
          <w:p w14:paraId="0E3D3347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CE4D55A" w14:textId="18635AD5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6DDFE4C" w14:textId="77777777" w:rsidTr="0006512A">
        <w:tc>
          <w:tcPr>
            <w:tcW w:w="1135" w:type="dxa"/>
          </w:tcPr>
          <w:p w14:paraId="295FC910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B132D1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5AF76B1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13.11.24</w:t>
            </w:r>
          </w:p>
        </w:tc>
        <w:tc>
          <w:tcPr>
            <w:tcW w:w="1701" w:type="dxa"/>
          </w:tcPr>
          <w:p w14:paraId="60D54D0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1F87A9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4845237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676" w:type="dxa"/>
          </w:tcPr>
          <w:p w14:paraId="4352F3F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065A7AA" w14:textId="36A0623D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тивы</w:t>
            </w:r>
          </w:p>
        </w:tc>
      </w:tr>
      <w:tr w:rsidR="005551DE" w:rsidRPr="00416ECA" w14:paraId="27A70BA3" w14:textId="77777777" w:rsidTr="0006512A">
        <w:tc>
          <w:tcPr>
            <w:tcW w:w="1135" w:type="dxa"/>
          </w:tcPr>
          <w:p w14:paraId="7D7185C5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25C072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4E547BD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14.11.24</w:t>
            </w:r>
          </w:p>
        </w:tc>
        <w:tc>
          <w:tcPr>
            <w:tcW w:w="1701" w:type="dxa"/>
          </w:tcPr>
          <w:p w14:paraId="1A203B0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18462E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ED384C6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Спарринг, СФП.  </w:t>
            </w:r>
          </w:p>
        </w:tc>
        <w:tc>
          <w:tcPr>
            <w:tcW w:w="1676" w:type="dxa"/>
          </w:tcPr>
          <w:p w14:paraId="03996AA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F9CA65D" w14:textId="41E5953A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33C11BC" w14:textId="77777777" w:rsidTr="0006512A">
        <w:tc>
          <w:tcPr>
            <w:tcW w:w="1135" w:type="dxa"/>
          </w:tcPr>
          <w:p w14:paraId="4E763B7D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D50AFF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1013914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1701" w:type="dxa"/>
          </w:tcPr>
          <w:p w14:paraId="59B95D4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73C831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77E3E29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312369D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6A00066" w14:textId="1F9AAE76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F78BDD3" w14:textId="77777777" w:rsidTr="0006512A">
        <w:tc>
          <w:tcPr>
            <w:tcW w:w="1135" w:type="dxa"/>
          </w:tcPr>
          <w:p w14:paraId="22813A7B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AD4AB6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5D1813A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16.11.24</w:t>
            </w:r>
          </w:p>
        </w:tc>
        <w:tc>
          <w:tcPr>
            <w:tcW w:w="1701" w:type="dxa"/>
          </w:tcPr>
          <w:p w14:paraId="7FB6472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0ED49570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C759D51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1720E5A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417C8A1" w14:textId="0C2396EC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10C5163" w14:textId="77777777" w:rsidTr="0006512A">
        <w:tc>
          <w:tcPr>
            <w:tcW w:w="1135" w:type="dxa"/>
          </w:tcPr>
          <w:p w14:paraId="561732B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01D2C6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07FFE18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1701" w:type="dxa"/>
          </w:tcPr>
          <w:p w14:paraId="7E7BCB9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E3E27A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18372A7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676" w:type="dxa"/>
          </w:tcPr>
          <w:p w14:paraId="0AD253C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1E59EDD" w14:textId="06B4FF1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4441A7F6" w14:textId="77777777" w:rsidTr="0006512A">
        <w:tc>
          <w:tcPr>
            <w:tcW w:w="1135" w:type="dxa"/>
          </w:tcPr>
          <w:p w14:paraId="709B194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25C297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08A6CFD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1701" w:type="dxa"/>
          </w:tcPr>
          <w:p w14:paraId="027FE1F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F0C946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0A6EF52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676" w:type="dxa"/>
          </w:tcPr>
          <w:p w14:paraId="3F37DF8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D87F7FE" w14:textId="68AAC59B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1D485E7" w14:textId="77777777" w:rsidTr="0006512A">
        <w:tc>
          <w:tcPr>
            <w:tcW w:w="1135" w:type="dxa"/>
          </w:tcPr>
          <w:p w14:paraId="25D5564B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5C517E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64AF04D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21.11.24</w:t>
            </w:r>
          </w:p>
        </w:tc>
        <w:tc>
          <w:tcPr>
            <w:tcW w:w="1701" w:type="dxa"/>
          </w:tcPr>
          <w:p w14:paraId="295ABE6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19470B4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5893DF2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676" w:type="dxa"/>
          </w:tcPr>
          <w:p w14:paraId="0D1A56D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6832FFB" w14:textId="7A6BCA9C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49625B75" w14:textId="77777777" w:rsidTr="0006512A">
        <w:tc>
          <w:tcPr>
            <w:tcW w:w="1135" w:type="dxa"/>
          </w:tcPr>
          <w:p w14:paraId="4121C0F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F4999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30B5629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22.11.24</w:t>
            </w:r>
          </w:p>
        </w:tc>
        <w:tc>
          <w:tcPr>
            <w:tcW w:w="1701" w:type="dxa"/>
          </w:tcPr>
          <w:p w14:paraId="3993224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5C97C4B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5621A56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5F993320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34B4352" w14:textId="1448B3D1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4235EE3" w14:textId="77777777" w:rsidTr="0006512A">
        <w:tc>
          <w:tcPr>
            <w:tcW w:w="1135" w:type="dxa"/>
          </w:tcPr>
          <w:p w14:paraId="5D5B79F5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629FC5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7798146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23.11.24</w:t>
            </w:r>
          </w:p>
        </w:tc>
        <w:tc>
          <w:tcPr>
            <w:tcW w:w="1701" w:type="dxa"/>
          </w:tcPr>
          <w:p w14:paraId="205339A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3D6FF0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A037195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5129557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9C19FFC" w14:textId="44271731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C0BD388" w14:textId="77777777" w:rsidTr="0006512A">
        <w:tc>
          <w:tcPr>
            <w:tcW w:w="1135" w:type="dxa"/>
          </w:tcPr>
          <w:p w14:paraId="6BFC0A3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210BCB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71CE318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26.11.24</w:t>
            </w:r>
          </w:p>
        </w:tc>
        <w:tc>
          <w:tcPr>
            <w:tcW w:w="1701" w:type="dxa"/>
          </w:tcPr>
          <w:p w14:paraId="0E4FE10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978146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EB42F06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Спарринг, СФП.  </w:t>
            </w:r>
          </w:p>
        </w:tc>
        <w:tc>
          <w:tcPr>
            <w:tcW w:w="1676" w:type="dxa"/>
          </w:tcPr>
          <w:p w14:paraId="617CF76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22D39B7" w14:textId="2AB18A78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9FE1F91" w14:textId="77777777" w:rsidTr="0006512A">
        <w:tc>
          <w:tcPr>
            <w:tcW w:w="1135" w:type="dxa"/>
          </w:tcPr>
          <w:p w14:paraId="1CBEEF23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E8C663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740FB86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27.11.24</w:t>
            </w:r>
          </w:p>
        </w:tc>
        <w:tc>
          <w:tcPr>
            <w:tcW w:w="1701" w:type="dxa"/>
          </w:tcPr>
          <w:p w14:paraId="1A222B9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2BEF60E1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1964587B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676" w:type="dxa"/>
          </w:tcPr>
          <w:p w14:paraId="39A317C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0D36CB4" w14:textId="4EE6048C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340AC48" w14:textId="77777777" w:rsidTr="0006512A">
        <w:tc>
          <w:tcPr>
            <w:tcW w:w="1135" w:type="dxa"/>
          </w:tcPr>
          <w:p w14:paraId="750DBFE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883D5D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24A6EC0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28.11.24</w:t>
            </w:r>
          </w:p>
        </w:tc>
        <w:tc>
          <w:tcPr>
            <w:tcW w:w="1701" w:type="dxa"/>
          </w:tcPr>
          <w:p w14:paraId="32B9C12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1B34C61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2A166E2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676" w:type="dxa"/>
          </w:tcPr>
          <w:p w14:paraId="14F4BAD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BB1135E" w14:textId="69493FDB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F497B81" w14:textId="77777777" w:rsidTr="0006512A">
        <w:tc>
          <w:tcPr>
            <w:tcW w:w="1135" w:type="dxa"/>
          </w:tcPr>
          <w:p w14:paraId="031E034D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715CD7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650382F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29.11.24</w:t>
            </w:r>
          </w:p>
        </w:tc>
        <w:tc>
          <w:tcPr>
            <w:tcW w:w="1701" w:type="dxa"/>
          </w:tcPr>
          <w:p w14:paraId="52C42CE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AFC48D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B83BB58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17B70B3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4370F0E" w14:textId="3A239BF6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BDC8578" w14:textId="77777777" w:rsidTr="0006512A">
        <w:tc>
          <w:tcPr>
            <w:tcW w:w="1135" w:type="dxa"/>
          </w:tcPr>
          <w:p w14:paraId="3113E18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BFAD77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6E6E9BA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30.11.24</w:t>
            </w:r>
          </w:p>
        </w:tc>
        <w:tc>
          <w:tcPr>
            <w:tcW w:w="1701" w:type="dxa"/>
          </w:tcPr>
          <w:p w14:paraId="24552A7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276" w:type="dxa"/>
          </w:tcPr>
          <w:p w14:paraId="724AA28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344A98BF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Правила соревнований, ОФП.</w:t>
            </w:r>
          </w:p>
        </w:tc>
        <w:tc>
          <w:tcPr>
            <w:tcW w:w="1676" w:type="dxa"/>
          </w:tcPr>
          <w:p w14:paraId="2CD2A0B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76D6C32" w14:textId="6FC3872B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9030C81" w14:textId="77777777" w:rsidTr="0006512A">
        <w:tc>
          <w:tcPr>
            <w:tcW w:w="1135" w:type="dxa"/>
          </w:tcPr>
          <w:p w14:paraId="45F91520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AC3FDE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14:paraId="0E1B204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03.12.24</w:t>
            </w:r>
          </w:p>
        </w:tc>
        <w:tc>
          <w:tcPr>
            <w:tcW w:w="1701" w:type="dxa"/>
          </w:tcPr>
          <w:p w14:paraId="41B2551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176C1D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3F68228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676" w:type="dxa"/>
          </w:tcPr>
          <w:p w14:paraId="52EC35E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ADC1AF5" w14:textId="251EF6C4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BCB945B" w14:textId="77777777" w:rsidTr="0006512A">
        <w:tc>
          <w:tcPr>
            <w:tcW w:w="1135" w:type="dxa"/>
          </w:tcPr>
          <w:p w14:paraId="0503B97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E9C6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2EF453D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04.12.24</w:t>
            </w:r>
          </w:p>
        </w:tc>
        <w:tc>
          <w:tcPr>
            <w:tcW w:w="1701" w:type="dxa"/>
          </w:tcPr>
          <w:p w14:paraId="6E4179A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0E5FDD9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2484E90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676" w:type="dxa"/>
          </w:tcPr>
          <w:p w14:paraId="5AFAD74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420DD02" w14:textId="2FED77CC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58A6F9B" w14:textId="77777777" w:rsidTr="0006512A">
        <w:tc>
          <w:tcPr>
            <w:tcW w:w="1135" w:type="dxa"/>
          </w:tcPr>
          <w:p w14:paraId="2C073FDA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294B0A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243084F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05.12.24</w:t>
            </w:r>
          </w:p>
        </w:tc>
        <w:tc>
          <w:tcPr>
            <w:tcW w:w="1701" w:type="dxa"/>
          </w:tcPr>
          <w:p w14:paraId="746ACD4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0510D4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0784953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21A19C6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FFA6F3E" w14:textId="3D23E234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9CD36FC" w14:textId="77777777" w:rsidTr="0006512A">
        <w:tc>
          <w:tcPr>
            <w:tcW w:w="1135" w:type="dxa"/>
          </w:tcPr>
          <w:p w14:paraId="3AE879CE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95AE47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204B967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06.12.24</w:t>
            </w:r>
          </w:p>
        </w:tc>
        <w:tc>
          <w:tcPr>
            <w:tcW w:w="1701" w:type="dxa"/>
          </w:tcPr>
          <w:p w14:paraId="0ED8F1D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3C2499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F8E6EE3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5640E16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2148F61" w14:textId="24A9B7FD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708C325" w14:textId="77777777" w:rsidTr="0006512A">
        <w:tc>
          <w:tcPr>
            <w:tcW w:w="1135" w:type="dxa"/>
          </w:tcPr>
          <w:p w14:paraId="10C3249C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603DF4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6C3585D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07.12.24</w:t>
            </w:r>
          </w:p>
        </w:tc>
        <w:tc>
          <w:tcPr>
            <w:tcW w:w="1701" w:type="dxa"/>
          </w:tcPr>
          <w:p w14:paraId="5C5C7EE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37CDF58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8913019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676" w:type="dxa"/>
          </w:tcPr>
          <w:p w14:paraId="04EF15F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32A40E7" w14:textId="1E04293F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DD2A6AA" w14:textId="77777777" w:rsidTr="0006512A">
        <w:tc>
          <w:tcPr>
            <w:tcW w:w="1135" w:type="dxa"/>
          </w:tcPr>
          <w:p w14:paraId="56334B7D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E3ED94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2B1E013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10.12.24</w:t>
            </w:r>
          </w:p>
        </w:tc>
        <w:tc>
          <w:tcPr>
            <w:tcW w:w="1701" w:type="dxa"/>
          </w:tcPr>
          <w:p w14:paraId="3921422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BF4456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516B1AA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Спарринг, СФП.  </w:t>
            </w:r>
          </w:p>
        </w:tc>
        <w:tc>
          <w:tcPr>
            <w:tcW w:w="1676" w:type="dxa"/>
          </w:tcPr>
          <w:p w14:paraId="02AACAA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D2C76B3" w14:textId="20AF228A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D892393" w14:textId="77777777" w:rsidTr="0006512A">
        <w:tc>
          <w:tcPr>
            <w:tcW w:w="1135" w:type="dxa"/>
          </w:tcPr>
          <w:p w14:paraId="7550BF6A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CC48C8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7911037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11.12.24</w:t>
            </w:r>
          </w:p>
        </w:tc>
        <w:tc>
          <w:tcPr>
            <w:tcW w:w="1701" w:type="dxa"/>
          </w:tcPr>
          <w:p w14:paraId="1CBF9C4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DDBA09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DADB027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 (Кросс).</w:t>
            </w:r>
          </w:p>
        </w:tc>
        <w:tc>
          <w:tcPr>
            <w:tcW w:w="1676" w:type="dxa"/>
          </w:tcPr>
          <w:p w14:paraId="3B4BB198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1E8DD92" w14:textId="79CCDB00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438FED8" w14:textId="77777777" w:rsidTr="0006512A">
        <w:tc>
          <w:tcPr>
            <w:tcW w:w="1135" w:type="dxa"/>
          </w:tcPr>
          <w:p w14:paraId="512689B4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7DAD49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466D9CC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12.12.24</w:t>
            </w:r>
          </w:p>
        </w:tc>
        <w:tc>
          <w:tcPr>
            <w:tcW w:w="1701" w:type="dxa"/>
          </w:tcPr>
          <w:p w14:paraId="7623DD7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58F455B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3089BAA1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2EC9883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47B2B4E" w14:textId="42FA8B28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60EDF31" w14:textId="77777777" w:rsidTr="0006512A">
        <w:tc>
          <w:tcPr>
            <w:tcW w:w="1135" w:type="dxa"/>
          </w:tcPr>
          <w:p w14:paraId="19955E1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4765FC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58202EE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13.12.24</w:t>
            </w:r>
          </w:p>
        </w:tc>
        <w:tc>
          <w:tcPr>
            <w:tcW w:w="1701" w:type="dxa"/>
          </w:tcPr>
          <w:p w14:paraId="65B4B3F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068758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22718660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783CCB8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F5975F4" w14:textId="2AE37E12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F0719ED" w14:textId="77777777" w:rsidTr="0006512A">
        <w:tc>
          <w:tcPr>
            <w:tcW w:w="1135" w:type="dxa"/>
          </w:tcPr>
          <w:p w14:paraId="73953490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0E696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брь</w:t>
            </w:r>
          </w:p>
        </w:tc>
        <w:tc>
          <w:tcPr>
            <w:tcW w:w="1134" w:type="dxa"/>
          </w:tcPr>
          <w:p w14:paraId="49ED8BD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14.12.24</w:t>
            </w:r>
          </w:p>
        </w:tc>
        <w:tc>
          <w:tcPr>
            <w:tcW w:w="1701" w:type="dxa"/>
          </w:tcPr>
          <w:p w14:paraId="3919F27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377D71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17842E22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Вольно-условный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бой, ОФП.</w:t>
            </w:r>
          </w:p>
        </w:tc>
        <w:tc>
          <w:tcPr>
            <w:tcW w:w="1676" w:type="dxa"/>
          </w:tcPr>
          <w:p w14:paraId="44EA837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Спортивный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018" w:type="dxa"/>
          </w:tcPr>
          <w:p w14:paraId="73C2B0D7" w14:textId="74683B09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5B475C6" w14:textId="77777777" w:rsidTr="0006512A">
        <w:tc>
          <w:tcPr>
            <w:tcW w:w="1135" w:type="dxa"/>
          </w:tcPr>
          <w:p w14:paraId="1E7A494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59FAC3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1AF6001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17.12.24</w:t>
            </w:r>
          </w:p>
        </w:tc>
        <w:tc>
          <w:tcPr>
            <w:tcW w:w="1701" w:type="dxa"/>
          </w:tcPr>
          <w:p w14:paraId="6A6EC98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3736F379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2274D36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СФП.</w:t>
            </w:r>
          </w:p>
        </w:tc>
        <w:tc>
          <w:tcPr>
            <w:tcW w:w="1676" w:type="dxa"/>
          </w:tcPr>
          <w:p w14:paraId="48C9EBC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56819DA" w14:textId="5DADBD32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86EED00" w14:textId="77777777" w:rsidTr="0006512A">
        <w:tc>
          <w:tcPr>
            <w:tcW w:w="1135" w:type="dxa"/>
          </w:tcPr>
          <w:p w14:paraId="7716DB8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F0EFDC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302EA3B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18.12.24</w:t>
            </w:r>
          </w:p>
        </w:tc>
        <w:tc>
          <w:tcPr>
            <w:tcW w:w="1701" w:type="dxa"/>
          </w:tcPr>
          <w:p w14:paraId="084B6053" w14:textId="3561F4D5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6" w:type="dxa"/>
          </w:tcPr>
          <w:p w14:paraId="4EBB1682" w14:textId="13047231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7A5B6891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676" w:type="dxa"/>
          </w:tcPr>
          <w:p w14:paraId="1FC77FB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37C08EB" w14:textId="4153E126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соревнования</w:t>
            </w:r>
          </w:p>
        </w:tc>
      </w:tr>
      <w:tr w:rsidR="005551DE" w:rsidRPr="00416ECA" w14:paraId="7F24E28C" w14:textId="77777777" w:rsidTr="0006512A">
        <w:tc>
          <w:tcPr>
            <w:tcW w:w="1135" w:type="dxa"/>
          </w:tcPr>
          <w:p w14:paraId="2286D35F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67AA19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08F5389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19.12.24</w:t>
            </w:r>
          </w:p>
        </w:tc>
        <w:tc>
          <w:tcPr>
            <w:tcW w:w="1701" w:type="dxa"/>
          </w:tcPr>
          <w:p w14:paraId="42895CA3" w14:textId="65FCA284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6" w:type="dxa"/>
          </w:tcPr>
          <w:p w14:paraId="2AB3BA40" w14:textId="3882F332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4BFCE558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676" w:type="dxa"/>
          </w:tcPr>
          <w:p w14:paraId="3FF72E5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8BABE58" w14:textId="49F1333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соревнования</w:t>
            </w:r>
          </w:p>
        </w:tc>
      </w:tr>
      <w:tr w:rsidR="005551DE" w:rsidRPr="00416ECA" w14:paraId="6047DF72" w14:textId="77777777" w:rsidTr="0006512A">
        <w:tc>
          <w:tcPr>
            <w:tcW w:w="1135" w:type="dxa"/>
          </w:tcPr>
          <w:p w14:paraId="451417FC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E8F398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39D5C7E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20.12.24</w:t>
            </w:r>
          </w:p>
        </w:tc>
        <w:tc>
          <w:tcPr>
            <w:tcW w:w="1701" w:type="dxa"/>
          </w:tcPr>
          <w:p w14:paraId="5963309A" w14:textId="323B38DA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4D4C608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62114E9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3E2BE2A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4A2B007" w14:textId="08152A72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57C1AF5" w14:textId="77777777" w:rsidTr="0006512A">
        <w:tc>
          <w:tcPr>
            <w:tcW w:w="1135" w:type="dxa"/>
          </w:tcPr>
          <w:p w14:paraId="40540FA0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E84696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30E8E40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21.12.24</w:t>
            </w:r>
          </w:p>
        </w:tc>
        <w:tc>
          <w:tcPr>
            <w:tcW w:w="1701" w:type="dxa"/>
          </w:tcPr>
          <w:p w14:paraId="71818E6D" w14:textId="4422DDEF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спарринг</w:t>
            </w:r>
          </w:p>
        </w:tc>
        <w:tc>
          <w:tcPr>
            <w:tcW w:w="1276" w:type="dxa"/>
          </w:tcPr>
          <w:p w14:paraId="1241E549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0505D466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676" w:type="dxa"/>
          </w:tcPr>
          <w:p w14:paraId="4BB20D58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8B6BCF8" w14:textId="08A8F205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наблюдение</w:t>
            </w:r>
          </w:p>
        </w:tc>
      </w:tr>
      <w:tr w:rsidR="005551DE" w:rsidRPr="00416ECA" w14:paraId="1CC69043" w14:textId="77777777" w:rsidTr="0006512A">
        <w:tc>
          <w:tcPr>
            <w:tcW w:w="1135" w:type="dxa"/>
          </w:tcPr>
          <w:p w14:paraId="652310ED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4D51D5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6A4903E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24.12.24</w:t>
            </w:r>
          </w:p>
        </w:tc>
        <w:tc>
          <w:tcPr>
            <w:tcW w:w="1701" w:type="dxa"/>
          </w:tcPr>
          <w:p w14:paraId="0E27EFF1" w14:textId="4DFD854F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276" w:type="dxa"/>
          </w:tcPr>
          <w:p w14:paraId="2D2CB26A" w14:textId="0C165491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26C55963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676" w:type="dxa"/>
          </w:tcPr>
          <w:p w14:paraId="7C02EC60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7330EA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конт.норм</w:t>
            </w:r>
            <w:proofErr w:type="spellEnd"/>
          </w:p>
        </w:tc>
      </w:tr>
      <w:tr w:rsidR="005551DE" w:rsidRPr="00416ECA" w14:paraId="1E0DE1B2" w14:textId="77777777" w:rsidTr="0006512A">
        <w:tc>
          <w:tcPr>
            <w:tcW w:w="1135" w:type="dxa"/>
          </w:tcPr>
          <w:p w14:paraId="0899218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A7DA95" w14:textId="77777777" w:rsidR="005551DE" w:rsidRPr="00416ECA" w:rsidRDefault="005551DE" w:rsidP="005551D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43797C3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25.12.24</w:t>
            </w:r>
          </w:p>
        </w:tc>
        <w:tc>
          <w:tcPr>
            <w:tcW w:w="1701" w:type="dxa"/>
          </w:tcPr>
          <w:p w14:paraId="269F2E0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3B4EF5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F4FF7E4" w14:textId="7777777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 (Спортивные игры).</w:t>
            </w:r>
          </w:p>
        </w:tc>
        <w:tc>
          <w:tcPr>
            <w:tcW w:w="1676" w:type="dxa"/>
          </w:tcPr>
          <w:p w14:paraId="09E59A48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85C7554" w14:textId="3D3A14B2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1F246C1" w14:textId="77777777" w:rsidTr="0006512A">
        <w:tc>
          <w:tcPr>
            <w:tcW w:w="1135" w:type="dxa"/>
          </w:tcPr>
          <w:p w14:paraId="15983CC3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5FC92E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51B5900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26.12.24</w:t>
            </w:r>
          </w:p>
        </w:tc>
        <w:tc>
          <w:tcPr>
            <w:tcW w:w="1701" w:type="dxa"/>
          </w:tcPr>
          <w:p w14:paraId="3D6222D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78E09AC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5B9FA9D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из сочетания прямых и боковых этап закрепления, ОФП.</w:t>
            </w:r>
          </w:p>
        </w:tc>
        <w:tc>
          <w:tcPr>
            <w:tcW w:w="1676" w:type="dxa"/>
          </w:tcPr>
          <w:p w14:paraId="1743E1F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23FBAE9" w14:textId="7838C418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806F2BF" w14:textId="77777777" w:rsidTr="0006512A">
        <w:tc>
          <w:tcPr>
            <w:tcW w:w="1135" w:type="dxa"/>
          </w:tcPr>
          <w:p w14:paraId="4690FFE1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B52332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1714187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27.12.24</w:t>
            </w:r>
          </w:p>
        </w:tc>
        <w:tc>
          <w:tcPr>
            <w:tcW w:w="1701" w:type="dxa"/>
          </w:tcPr>
          <w:p w14:paraId="78FA9AB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410F2FE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7EACC83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676" w:type="dxa"/>
          </w:tcPr>
          <w:p w14:paraId="458AD5E1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A3BED2E" w14:textId="34C7C38E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B38BF94" w14:textId="77777777" w:rsidTr="0006512A">
        <w:tc>
          <w:tcPr>
            <w:tcW w:w="1135" w:type="dxa"/>
          </w:tcPr>
          <w:p w14:paraId="6D9B7F1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67C9A3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05AF26E5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28.12.24</w:t>
            </w:r>
          </w:p>
        </w:tc>
        <w:tc>
          <w:tcPr>
            <w:tcW w:w="1701" w:type="dxa"/>
          </w:tcPr>
          <w:p w14:paraId="2B73C6E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13A27B9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5B6C517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СФП.</w:t>
            </w:r>
          </w:p>
        </w:tc>
        <w:tc>
          <w:tcPr>
            <w:tcW w:w="1676" w:type="dxa"/>
          </w:tcPr>
          <w:p w14:paraId="657D4EB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34222AB" w14:textId="6EA5FBB8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874BC7C" w14:textId="77777777" w:rsidTr="0006512A">
        <w:tc>
          <w:tcPr>
            <w:tcW w:w="1135" w:type="dxa"/>
          </w:tcPr>
          <w:p w14:paraId="7B1A793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A914E9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14:paraId="0E94181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10.01.25</w:t>
            </w:r>
          </w:p>
        </w:tc>
        <w:tc>
          <w:tcPr>
            <w:tcW w:w="1701" w:type="dxa"/>
          </w:tcPr>
          <w:p w14:paraId="626C33D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6C0CCB7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41E7703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левой в голову этап освоения, ОФП.</w:t>
            </w:r>
          </w:p>
        </w:tc>
        <w:tc>
          <w:tcPr>
            <w:tcW w:w="1676" w:type="dxa"/>
          </w:tcPr>
          <w:p w14:paraId="66C81CA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6013C58" w14:textId="70B6B994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480EAA10" w14:textId="77777777" w:rsidTr="0006512A">
        <w:tc>
          <w:tcPr>
            <w:tcW w:w="1135" w:type="dxa"/>
          </w:tcPr>
          <w:p w14:paraId="516FA395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E3705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1134" w:type="dxa"/>
          </w:tcPr>
          <w:p w14:paraId="2A5A3C1C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11.01.25</w:t>
            </w:r>
          </w:p>
        </w:tc>
        <w:tc>
          <w:tcPr>
            <w:tcW w:w="1701" w:type="dxa"/>
          </w:tcPr>
          <w:p w14:paraId="62C0CAF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14:paraId="1937934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0419654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Снизу левой в голову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этап закрепления, СФП.</w:t>
            </w:r>
          </w:p>
        </w:tc>
        <w:tc>
          <w:tcPr>
            <w:tcW w:w="1676" w:type="dxa"/>
          </w:tcPr>
          <w:p w14:paraId="5D4E4860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Спортивный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018" w:type="dxa"/>
          </w:tcPr>
          <w:p w14:paraId="1F3B7BF2" w14:textId="2CFA46CC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7977A7E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5A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A08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5A4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B3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1A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5A0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левой в туловище этап освоения,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78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E2BF660" w14:textId="4ED64725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9F2D358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27C3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492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1FC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E6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32A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11B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левой в туловище этап закрепления,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E27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5827C9A" w14:textId="0D743B60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C245103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80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ED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4C74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04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772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D53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голову этап освоения,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469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1CEF89C" w14:textId="3F1678B0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88D6D21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FD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6EA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C1A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D4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522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3F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голову этап закрепления,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CB0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BCA3CDC" w14:textId="5C20D539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5BE0755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8772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EF0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4D0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917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781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25F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туловище этап освоения,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388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520C8A3" w14:textId="72A0CB03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4215288C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13DB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9970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5892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AEB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3AA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F2A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туловище этап закрепления,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6A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FA2C2BA" w14:textId="1D993418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EC2F602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4792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52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D741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89E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C3C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871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DA2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AA388C7" w14:textId="4F4FC106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C370277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A202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2D86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ED4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9F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E9F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1A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снизу этап освоения,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9E79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40E85FD" w14:textId="41ACF466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635EC46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AFA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AA74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19E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D3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05F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80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снизу этап закрепления,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5B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A8F4AD0" w14:textId="2328B224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B7F0198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03AE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AA3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5F2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98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41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BD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Двойные удары из сочетания с снизу и прямых этап освоения, ОФП.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877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BA8883B" w14:textId="6B46D4AF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28E80C7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0CF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D63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9E4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28.01.25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23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C7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F2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Двойные удары из сочетания  снизу и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прямых этап закрепления,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07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018" w:type="dxa"/>
          </w:tcPr>
          <w:p w14:paraId="6A492147" w14:textId="175A33F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нормативы</w:t>
            </w:r>
          </w:p>
        </w:tc>
      </w:tr>
      <w:tr w:rsidR="005551DE" w:rsidRPr="00416ECA" w14:paraId="1E7584CA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FEA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B1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177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771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4D3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7EE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боковых этап освоения,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75C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79872B6" w14:textId="7A883DE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F750C81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F69A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4C9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766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30.01.25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764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04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C68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боковых этап закрепления,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7DD0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2804F75" w14:textId="7D320CD9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AB42A6F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1E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7DE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E65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31.01.25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DF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8083" w14:textId="1F460C16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0B9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 Техника безопасности.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0C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978647E" w14:textId="0423D98C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B8F2EF6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D6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D01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5A55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6D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AFB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62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освоения,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71F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FA01695" w14:textId="6E5D74F2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2AEB6D0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959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B65E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F4B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6D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E1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3C0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закрепления,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5C9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Спортивный зал </w:t>
            </w: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ный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018" w:type="dxa"/>
          </w:tcPr>
          <w:p w14:paraId="16A2128F" w14:textId="125C64BF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221292A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329C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DD6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5B8D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DC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EB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D5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прямых этап освоения,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8CA9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195FD3F" w14:textId="7D91BE89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D796776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A7B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2955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1A5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06.02.25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08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966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FA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прямых этап закрепления, ОФП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9381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F10AAE8" w14:textId="5B47951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09A851F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0A55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171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1D7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D4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7A1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4B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освоения,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D679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5F5C52F" w14:textId="0E4FC361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3B6AD7C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E993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9B39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60F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6AD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6D7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B8D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закрепления,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99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24B0976" w14:textId="25070A20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73AD9FD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620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400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F106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31A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59B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BCC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освоения,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2A8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B228AFD" w14:textId="1A1C35B5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FBE1CC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CBA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FC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8885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0B8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F7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FB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Серии ударов из сочетания снизу боковых и прямых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этап закрепления,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93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018" w:type="dxa"/>
          </w:tcPr>
          <w:p w14:paraId="6AB653EA" w14:textId="4745308D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тивы</w:t>
            </w:r>
          </w:p>
        </w:tc>
      </w:tr>
      <w:tr w:rsidR="005551DE" w:rsidRPr="00416ECA" w14:paraId="7F084132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09F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94A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A84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13.02.25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39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92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FD3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15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C756749" w14:textId="44647C38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D7FF5DD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7A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8D5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683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EF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A04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6D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832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1F20A3F" w14:textId="5DFE58DE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260CD80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1D7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393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3F9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B9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7C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94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749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A2B18BD" w14:textId="6B379C53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62D318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BDF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8F1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8401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D4A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170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89B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BB40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7AB6ACE" w14:textId="4F751353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27A4127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04C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10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503E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DE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09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04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F7F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6DE1FE4" w14:textId="5973406D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08974F0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280B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4A7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F84E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D3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57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60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B4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08384C6" w14:textId="357B774E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110301B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49F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5B8A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450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E05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C9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3F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41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5DB81D2" w14:textId="5C9CBFC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CA1A22C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4FB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B5E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01E1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FF6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85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348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1F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D735570" w14:textId="04762A56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796B43E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4ED2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AA27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82B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16D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C1B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FA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5E7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438F188" w14:textId="45E1CE85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45A4081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D1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D888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6B1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39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34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D2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11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2D73006" w14:textId="02BC9AA3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31E182F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650A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1BF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004F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9AF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950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EAD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03A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C667EE0" w14:textId="18851C49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тивы</w:t>
            </w:r>
          </w:p>
        </w:tc>
      </w:tr>
      <w:tr w:rsidR="005551DE" w:rsidRPr="00416ECA" w14:paraId="109D3505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7D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A493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85F4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A08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DE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DC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сочетаний ударов снизу и боковых,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05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7638976" w14:textId="459AD16C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606BFAF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50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604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ED5D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CE5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8D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43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сочетаний ударов снизу и боковых,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1A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05E2037" w14:textId="5F60EFDA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40B9DE2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9761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5959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7F1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EB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58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D6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техники сочетаний ударов прямых снизу и боковых, ОФП.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671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1988AA4" w14:textId="24DE734F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A790BAE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495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FBC9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17D3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04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C00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78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сочетаний ударов прямых снизу и боковых, СФП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5458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98E7DB2" w14:textId="585F335B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87F316C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C8E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5D0D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7D5D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06.03.25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10C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B04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75E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D1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978C089" w14:textId="5742094B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49527B9F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C272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A76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971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3D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C6D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9B8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E5E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0CBE665" w14:textId="1B6B56EB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5D246C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4ED0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96A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D80E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50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65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513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59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1B487FF" w14:textId="7FF23295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864BFD5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E51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657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413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66C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E43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35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21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E958038" w14:textId="098B8DB2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1AA15F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1FE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AC5F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EFA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E3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4A7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4E3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24A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D33A768" w14:textId="49C79A0A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8760E34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DF75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317E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8C22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13.03.25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AA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A1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81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61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F8F5328" w14:textId="5EDE4E35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4DCFC83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D7A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7B0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27E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78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BAF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9C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C410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2475036" w14:textId="116B3E9E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нормативы</w:t>
            </w:r>
          </w:p>
        </w:tc>
      </w:tr>
      <w:tr w:rsidR="005551DE" w:rsidRPr="00416ECA" w14:paraId="5D01CB6D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FB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5F4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D82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0BD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FA7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B27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21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AFD2859" w14:textId="5A4DF46F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3DE884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06C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153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B892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47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F0B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AC3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Вольно-условный бой,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C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640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0136A37" w14:textId="7BA739A3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1C1390B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D3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9258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D42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84C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6C5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99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899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1EAA4CE" w14:textId="595B10F5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4E43440E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3C6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A5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DDB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84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83A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6CA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0B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D5FC632" w14:textId="15A672D4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ECCEAFB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96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7F80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C59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FD1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41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FE1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AE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295FB0C" w14:textId="28818E43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BF52431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9B2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48A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38C9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B2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36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61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03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AB3BA0B" w14:textId="0D3B5A30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36BCAA6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50BB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E31C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675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15D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A83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BF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2C1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885787A" w14:textId="38FF9F9B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0A74B4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EC1E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FC04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D303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DE5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E86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83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B4D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8F3EBBC" w14:textId="419AD1AE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E74CE9E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0E02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814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7755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B6F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FA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35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3BC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5A03742" w14:textId="6B6AC7EA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F7CC5FE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75F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543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A8E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829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E87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28F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ОФП. Правила соревнований.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A91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DBA4F31" w14:textId="7A8455B0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DBDAA4F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8E25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F85C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AFE0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DEA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C1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D1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технико-тактической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подготовки, ОФП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54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018" w:type="dxa"/>
          </w:tcPr>
          <w:p w14:paraId="4919CC41" w14:textId="48DC8E5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тивы</w:t>
            </w:r>
          </w:p>
        </w:tc>
      </w:tr>
      <w:tr w:rsidR="005551DE" w:rsidRPr="00416ECA" w14:paraId="2D2FDC91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A9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04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434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94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CEB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C0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технико-тактической подготовки, ОФП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009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B8089B6" w14:textId="504D7373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028C377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B2A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E7D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5AC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02.04.25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946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924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30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СФП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A8D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A6DC4EE" w14:textId="4652E66F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4F7E0E5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060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BC0A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B51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03.04.25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A8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115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6EC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46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7042479" w14:textId="755EFA20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62F9391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67BE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07E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BA8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A34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96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727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Строение и функции организма человека.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935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A25C628" w14:textId="57AE9A9B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D700EBB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3DE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FE99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9FA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71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2C6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EC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Гигиенические основы режима труда и отдыха юных боксёров. Закаливание организма.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A5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375133D" w14:textId="606E053F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1AC31A6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AA2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BF0D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157C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5F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2F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A2E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Систематический врачебный контроль и самоконтроль,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2EC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B8613A2" w14:textId="4D0DB511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189C89B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9AA1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67C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57F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09.04.25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3C1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22C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7BC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Травматизм в процессе занятий боксом, оказание первой помощи.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0CF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BBBDFE9" w14:textId="21E83A33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20B575C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FC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D98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B410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10.04.25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AD7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E6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85A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Психологическая подготовка боксеров.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06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18F5060" w14:textId="650D7504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E03D43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07CB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009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6F6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23C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966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089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Периодизация подготовки боксеров.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69C8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F201CF6" w14:textId="504F0706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FDEB5B6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53CA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585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6B14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E2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F3D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096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ОФП. Правила соревнований.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D0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9572979" w14:textId="02CD529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18E9FDA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E25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1FD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BADE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15.04.25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95F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AD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FAB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техники одиночных прямых ударов,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E4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 xml:space="preserve">Спортивный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1018" w:type="dxa"/>
          </w:tcPr>
          <w:p w14:paraId="743ADF1F" w14:textId="19E6236E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.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6D3A704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1DC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1BE1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769C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F97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20C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43F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одиночных прямых ударов,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5A3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62BBBE1" w14:textId="382069BC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ACB866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D1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6FC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16A9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279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4C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65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двойных прямых ударов,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A54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1AC51D0" w14:textId="4E851F12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F99EC1B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288F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DB8E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95C1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54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A6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4D9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двойных прямых ударов,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933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67DB51E" w14:textId="6405E435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1C9FD76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81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3EE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8C1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4F0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250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53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серий из прямых ударов,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590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7DDC48C" w14:textId="5110A9F5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7B6E44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01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CD1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40AE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3C7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42D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A6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серий из прямых ударов,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883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589EF88" w14:textId="0754FAA4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6030275C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A0FB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9C92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495B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0A5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79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961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C01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E46762B" w14:textId="622028DD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A801231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92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A396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753B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3B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DD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07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43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92D50C3" w14:textId="09497419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4C29ECA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B5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DB3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C22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F5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91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7F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A27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CB84883" w14:textId="61F7A518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92FEBFC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4CA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F06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02E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4A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D5A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46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632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6316B523" w14:textId="7485648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A785BF6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E72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F478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7D41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26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07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4D1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двойных ударов снизу и сбоку,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324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25538FF" w14:textId="3C6E94F1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74D64D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79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2ED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41F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30.04.25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31A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09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025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техники двойных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ударов снизу и сбоку,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9741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018" w:type="dxa"/>
          </w:tcPr>
          <w:p w14:paraId="1FBB80EA" w14:textId="7954ABCD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нормативы</w:t>
            </w:r>
          </w:p>
        </w:tc>
      </w:tr>
      <w:tr w:rsidR="005551DE" w:rsidRPr="00416ECA" w14:paraId="4DF38C9A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E2D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F27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96F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06.05.25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EF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5DA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A0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Спарринг,ОФП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B8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5DB0249" w14:textId="404FD7E6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7EF998A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C0DF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E515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7B3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07.05.25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C6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CDF6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62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441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D581A23" w14:textId="74B4239F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4731FF0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177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65E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F2F7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13.05.25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E05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730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20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B859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0FF1271" w14:textId="3DC76E6B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244B42B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E71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BB4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C62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D3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8B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F02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боковых этап освоения,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DEF5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CB120D1" w14:textId="26E3C8D4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58C090B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89D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236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D90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15.05.25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FCC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25C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BFB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боковых этап закрепления,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DFF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2B3C4A6" w14:textId="0B9C2B36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3AC0226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C4AF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57AC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31D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16.05.25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A35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CD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10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 Техника безопасности.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49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2B6A385" w14:textId="013260F5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5CEB7D0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6E08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0F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F3C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30E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A1B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81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освоения,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E6D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1E1564F4" w14:textId="04BE3C2C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2C49486D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71DD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1A2D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9F6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6E4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E3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483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закрепления,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A456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5B3F73C6" w14:textId="2F79C272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F2EDF2F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3ABE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6E4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7B0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21.05.25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732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AC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0E87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прямых этап освоения,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171B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275E13EB" w14:textId="6D2555EB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09C13A4D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EC7C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25CB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A0EF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22.05.25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AF8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C3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1E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прямых этап закрепления, ОФП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9797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7977DC7" w14:textId="4C5E15A7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8ADBBA9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AF4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4836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03BA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23.0525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D4AF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67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481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Серии ударов из сочетания снизу и боковых этап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освоения,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315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018" w:type="dxa"/>
          </w:tcPr>
          <w:p w14:paraId="70326731" w14:textId="5071761E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тивы</w:t>
            </w:r>
          </w:p>
        </w:tc>
      </w:tr>
      <w:tr w:rsidR="005551DE" w:rsidRPr="00416ECA" w14:paraId="5FC2C35F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BC9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C40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88A4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24.05.25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C78E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7378" w14:textId="79F5476D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971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закрепления,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92E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31B3F4CA" w14:textId="2BCD3D8F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27C5582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31F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D68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341E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27.05.25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E20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D267" w14:textId="6A5071C6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CC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освоения, ОФП.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C3A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3586DE3" w14:textId="7BBF568F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1A0C2FA5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75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280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148B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28.05.25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5DA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1B1" w14:textId="4909E0C0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4071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закрепления, СФП.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1148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1D1D603" w14:textId="6A2EA8A6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704941C8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9ED6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60A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4F7F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880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2DE" w14:textId="49D4D1DB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881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167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0473F9F8" w14:textId="1B08C61E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3C84C552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9AE" w14:textId="77777777" w:rsidR="005551DE" w:rsidRPr="00416ECA" w:rsidRDefault="005551DE" w:rsidP="005551DE">
            <w:pPr>
              <w:numPr>
                <w:ilvl w:val="0"/>
                <w:numId w:val="17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427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7AC6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30.05.25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705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389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4A4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86C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71754FD6" w14:textId="3AA53042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5551DE" w:rsidRPr="00416ECA" w14:paraId="51132D37" w14:textId="77777777" w:rsidTr="009C20D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8F0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A56" w14:textId="77777777" w:rsidR="005551DE" w:rsidRPr="00416ECA" w:rsidRDefault="005551DE" w:rsidP="005551DE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B556" w14:textId="77777777" w:rsidR="005551DE" w:rsidRPr="00416ECA" w:rsidRDefault="005551DE" w:rsidP="005551DE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31.05.25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AB1D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4F94" w14:textId="348A746D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4A8" w14:textId="77777777" w:rsidR="005551DE" w:rsidRPr="00416ECA" w:rsidRDefault="005551DE" w:rsidP="005551DE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63DF" w14:textId="77777777" w:rsidR="005551DE" w:rsidRPr="00416ECA" w:rsidRDefault="005551DE" w:rsidP="005551DE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8" w:type="dxa"/>
          </w:tcPr>
          <w:p w14:paraId="43A94D9C" w14:textId="6E393921" w:rsidR="005551DE" w:rsidRPr="00416ECA" w:rsidRDefault="005551DE" w:rsidP="005551DE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</w:tbl>
    <w:p w14:paraId="67BA851F" w14:textId="77777777" w:rsidR="00256768" w:rsidRDefault="00256768" w:rsidP="00256768"/>
    <w:p w14:paraId="0CD7A970" w14:textId="77777777" w:rsidR="007868A7" w:rsidRPr="008871D4" w:rsidRDefault="007868A7" w:rsidP="007868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 второго года обучения.</w:t>
      </w:r>
    </w:p>
    <w:p w14:paraId="488BE117" w14:textId="6E9048C1" w:rsidR="007868A7" w:rsidRPr="008871D4" w:rsidRDefault="007872FA" w:rsidP="00786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Группа 5/1 </w:t>
      </w:r>
      <w:r w:rsidR="007868A7"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14-18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2962"/>
        <w:gridCol w:w="1736"/>
        <w:gridCol w:w="1681"/>
        <w:gridCol w:w="1772"/>
        <w:gridCol w:w="1504"/>
      </w:tblGrid>
      <w:tr w:rsidR="007868A7" w:rsidRPr="00344201" w14:paraId="7F223F21" w14:textId="77777777" w:rsidTr="00AE103E">
        <w:tc>
          <w:tcPr>
            <w:tcW w:w="484" w:type="dxa"/>
          </w:tcPr>
          <w:p w14:paraId="3946FA0F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85" w:type="dxa"/>
          </w:tcPr>
          <w:p w14:paraId="72F3EEF5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Разделы программы </w:t>
            </w:r>
          </w:p>
        </w:tc>
        <w:tc>
          <w:tcPr>
            <w:tcW w:w="1755" w:type="dxa"/>
          </w:tcPr>
          <w:p w14:paraId="13232139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696" w:type="dxa"/>
          </w:tcPr>
          <w:p w14:paraId="45BE30B1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Теория </w:t>
            </w:r>
          </w:p>
        </w:tc>
        <w:tc>
          <w:tcPr>
            <w:tcW w:w="1784" w:type="dxa"/>
          </w:tcPr>
          <w:p w14:paraId="2C5EDDDA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Практика </w:t>
            </w:r>
          </w:p>
        </w:tc>
        <w:tc>
          <w:tcPr>
            <w:tcW w:w="1434" w:type="dxa"/>
          </w:tcPr>
          <w:p w14:paraId="4E71CF15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контроля</w:t>
            </w:r>
          </w:p>
        </w:tc>
      </w:tr>
      <w:tr w:rsidR="007868A7" w:rsidRPr="00344201" w14:paraId="0D572E0E" w14:textId="77777777" w:rsidTr="00AE103E">
        <w:tc>
          <w:tcPr>
            <w:tcW w:w="484" w:type="dxa"/>
          </w:tcPr>
          <w:p w14:paraId="5FDCC168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5" w:type="dxa"/>
          </w:tcPr>
          <w:p w14:paraId="32F4ACB1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755" w:type="dxa"/>
          </w:tcPr>
          <w:p w14:paraId="6F91CA14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470261EB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41734991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34" w:type="dxa"/>
          </w:tcPr>
          <w:p w14:paraId="7EDA074E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</w:tr>
      <w:tr w:rsidR="007868A7" w:rsidRPr="00344201" w14:paraId="7086CFB8" w14:textId="77777777" w:rsidTr="00AE103E">
        <w:tc>
          <w:tcPr>
            <w:tcW w:w="484" w:type="dxa"/>
          </w:tcPr>
          <w:p w14:paraId="648E8628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85" w:type="dxa"/>
          </w:tcPr>
          <w:p w14:paraId="4ABD99C7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1755" w:type="dxa"/>
          </w:tcPr>
          <w:p w14:paraId="66C13AB0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696" w:type="dxa"/>
          </w:tcPr>
          <w:p w14:paraId="1DF55226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14:paraId="675D37F8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34" w:type="dxa"/>
          </w:tcPr>
          <w:p w14:paraId="7E391FD3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нормативы</w:t>
            </w:r>
          </w:p>
        </w:tc>
      </w:tr>
      <w:tr w:rsidR="007868A7" w:rsidRPr="00344201" w14:paraId="0A7DAC6A" w14:textId="77777777" w:rsidTr="00AE103E">
        <w:trPr>
          <w:trHeight w:val="192"/>
        </w:trPr>
        <w:tc>
          <w:tcPr>
            <w:tcW w:w="484" w:type="dxa"/>
          </w:tcPr>
          <w:p w14:paraId="7EDBBF99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5" w:type="dxa"/>
          </w:tcPr>
          <w:p w14:paraId="4F52573A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755" w:type="dxa"/>
          </w:tcPr>
          <w:p w14:paraId="24E935A5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696" w:type="dxa"/>
          </w:tcPr>
          <w:p w14:paraId="21BBD229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3D7A32DB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434" w:type="dxa"/>
          </w:tcPr>
          <w:p w14:paraId="13FDCBBC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7868A7" w:rsidRPr="00344201" w14:paraId="70623DBA" w14:textId="77777777" w:rsidTr="00AE103E">
        <w:tc>
          <w:tcPr>
            <w:tcW w:w="484" w:type="dxa"/>
          </w:tcPr>
          <w:p w14:paraId="124C0C11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85" w:type="dxa"/>
          </w:tcPr>
          <w:p w14:paraId="0A77AC70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755" w:type="dxa"/>
          </w:tcPr>
          <w:p w14:paraId="2C1F0A5F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696" w:type="dxa"/>
          </w:tcPr>
          <w:p w14:paraId="3DDDB581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14:paraId="7D88EB47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434" w:type="dxa"/>
          </w:tcPr>
          <w:p w14:paraId="08B705B2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выполнение нормативов</w:t>
            </w:r>
          </w:p>
        </w:tc>
      </w:tr>
      <w:tr w:rsidR="007868A7" w:rsidRPr="00344201" w14:paraId="083E5242" w14:textId="77777777" w:rsidTr="00AE103E">
        <w:tc>
          <w:tcPr>
            <w:tcW w:w="484" w:type="dxa"/>
          </w:tcPr>
          <w:p w14:paraId="03E6EE07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85" w:type="dxa"/>
          </w:tcPr>
          <w:p w14:paraId="4D4633EC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55" w:type="dxa"/>
          </w:tcPr>
          <w:p w14:paraId="1942B31D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14:paraId="2EDE12DD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18866C06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34" w:type="dxa"/>
          </w:tcPr>
          <w:p w14:paraId="77EADD72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нормативов</w:t>
            </w:r>
          </w:p>
        </w:tc>
      </w:tr>
      <w:tr w:rsidR="007868A7" w:rsidRPr="00344201" w14:paraId="7B9C0E90" w14:textId="77777777" w:rsidTr="00AE103E">
        <w:tc>
          <w:tcPr>
            <w:tcW w:w="484" w:type="dxa"/>
          </w:tcPr>
          <w:p w14:paraId="59E65A8F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85" w:type="dxa"/>
          </w:tcPr>
          <w:p w14:paraId="752CFCB5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55" w:type="dxa"/>
          </w:tcPr>
          <w:p w14:paraId="59E7A702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14:paraId="26FEF04A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84" w:type="dxa"/>
          </w:tcPr>
          <w:p w14:paraId="1D550454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34" w:type="dxa"/>
          </w:tcPr>
          <w:p w14:paraId="6193BBE4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868A7" w:rsidRPr="00344201" w14:paraId="61CEB1BB" w14:textId="77777777" w:rsidTr="00AE103E">
        <w:tc>
          <w:tcPr>
            <w:tcW w:w="484" w:type="dxa"/>
          </w:tcPr>
          <w:p w14:paraId="2CE7AA5E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4E7F9BF5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55" w:type="dxa"/>
          </w:tcPr>
          <w:p w14:paraId="108EEE9B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324</w:t>
            </w:r>
          </w:p>
        </w:tc>
        <w:tc>
          <w:tcPr>
            <w:tcW w:w="1696" w:type="dxa"/>
          </w:tcPr>
          <w:p w14:paraId="566479AA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84" w:type="dxa"/>
          </w:tcPr>
          <w:p w14:paraId="679C41ED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2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434" w:type="dxa"/>
          </w:tcPr>
          <w:p w14:paraId="709A12C3" w14:textId="77777777" w:rsidR="007868A7" w:rsidRPr="00344201" w:rsidRDefault="007868A7" w:rsidP="00AE103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51854C8B" w14:textId="77777777" w:rsidR="007868A7" w:rsidRPr="00344201" w:rsidRDefault="007868A7" w:rsidP="007868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35171" w14:textId="77777777" w:rsidR="009C20DE" w:rsidRDefault="009C20DE" w:rsidP="00256768"/>
    <w:p w14:paraId="69EEA521" w14:textId="6D91C352" w:rsidR="009C20DE" w:rsidRDefault="007872FA" w:rsidP="007872FA">
      <w:pPr>
        <w:spacing w:after="0" w:line="240" w:lineRule="auto"/>
        <w:ind w:firstLine="709"/>
        <w:jc w:val="both"/>
        <w:outlineLvl w:val="0"/>
      </w:pPr>
      <w:r w:rsidRPr="007872F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Календарный учебный график реализации дополнительной общеобразовательной (общеразвивающей) программы «Волш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ебные кирпичики» 1</w:t>
      </w:r>
      <w:r w:rsidRPr="007872F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од обучения обучающиеся старшего</w:t>
      </w:r>
      <w:r w:rsidRPr="007872FA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школьного возраста на 1 группу</w:t>
      </w:r>
    </w:p>
    <w:tbl>
      <w:tblPr>
        <w:tblpPr w:leftFromText="180" w:rightFromText="180" w:vertAnchor="text" w:horzAnchor="page" w:tblpX="2341" w:tblpY="298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4082"/>
        <w:gridCol w:w="3402"/>
      </w:tblGrid>
      <w:tr w:rsidR="009C20DE" w:rsidRPr="009C20DE" w14:paraId="057FD09B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FF7D1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C20DE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№</w:t>
            </w:r>
          </w:p>
          <w:p w14:paraId="2812F9A6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C20DE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01E48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C20DE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Основные характеристики образовательного процесса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6AD36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9C20D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Значение</w:t>
            </w:r>
          </w:p>
        </w:tc>
      </w:tr>
      <w:tr w:rsidR="009C20DE" w:rsidRPr="009C20DE" w14:paraId="28C2A77A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27193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BCEC6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84883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36</w:t>
            </w:r>
          </w:p>
        </w:tc>
      </w:tr>
      <w:tr w:rsidR="009C20DE" w:rsidRPr="009C20DE" w14:paraId="11AA6B6E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FBDA6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B6A56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учебных дней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B47B3" w14:textId="064197DA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872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108</w:t>
            </w:r>
          </w:p>
        </w:tc>
      </w:tr>
      <w:tr w:rsidR="009C20DE" w:rsidRPr="009C20DE" w14:paraId="112ED5B1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26CA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4E654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Дни занятий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0146" w14:textId="19878343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Вторник-суббота</w:t>
            </w:r>
            <w:r w:rsidR="007868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воскресенье</w:t>
            </w:r>
          </w:p>
        </w:tc>
      </w:tr>
      <w:tr w:rsidR="009C20DE" w:rsidRPr="009C20DE" w14:paraId="24A0C4CF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89322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16328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CD46" w14:textId="45C5360E" w:rsidR="009C20DE" w:rsidRPr="009C20DE" w:rsidRDefault="007868A7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9C20DE" w:rsidRPr="009C20DE" w14:paraId="2DF77433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EC86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BAC8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Периодичность занятий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45ED" w14:textId="186944F7" w:rsidR="009C20DE" w:rsidRPr="009C20DE" w:rsidRDefault="007868A7" w:rsidP="009C20DE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3</w:t>
            </w:r>
            <w:r w:rsid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раза в неделю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 3 часа</w:t>
            </w:r>
          </w:p>
          <w:p w14:paraId="68696292" w14:textId="6E129475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C20DE" w:rsidRPr="009C20DE" w14:paraId="21A6C9A2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975B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834D5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Продолжительность одного академического часа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A0C0" w14:textId="77777777" w:rsidR="009C20DE" w:rsidRPr="009C20DE" w:rsidRDefault="009C20DE" w:rsidP="009C20DE">
            <w:pPr>
              <w:spacing w:line="252" w:lineRule="auto"/>
              <w:ind w:firstLine="709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45 мин</w:t>
            </w:r>
          </w:p>
        </w:tc>
      </w:tr>
      <w:tr w:rsidR="009C20DE" w:rsidRPr="009C20DE" w14:paraId="0F1D3593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20433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7E2C7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Количество часов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3ECB7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       324</w:t>
            </w:r>
          </w:p>
        </w:tc>
      </w:tr>
      <w:tr w:rsidR="009C20DE" w:rsidRPr="009C20DE" w14:paraId="7F43B1FA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FD13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B658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Начало занятий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10BEF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 сентября</w:t>
            </w:r>
          </w:p>
        </w:tc>
      </w:tr>
      <w:tr w:rsidR="009C20DE" w:rsidRPr="009C20DE" w14:paraId="153DC23C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C213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52F49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4024C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31 декабря – 8 января</w:t>
            </w:r>
          </w:p>
          <w:p w14:paraId="08190457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1-4 мая</w:t>
            </w:r>
          </w:p>
          <w:p w14:paraId="42C83248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8-11 мая</w:t>
            </w:r>
          </w:p>
        </w:tc>
      </w:tr>
      <w:tr w:rsidR="009C20DE" w:rsidRPr="009C20DE" w14:paraId="6C66FFF2" w14:textId="77777777" w:rsidTr="009C20DE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359C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29C42" w14:textId="77777777" w:rsidR="009C20DE" w:rsidRPr="009C20DE" w:rsidRDefault="009C20DE" w:rsidP="009C20DE">
            <w:pPr>
              <w:spacing w:line="25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149BF" w14:textId="77777777" w:rsidR="009C20DE" w:rsidRPr="009C20DE" w:rsidRDefault="009C20DE" w:rsidP="009C20DE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0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31 мая </w:t>
            </w:r>
          </w:p>
        </w:tc>
      </w:tr>
    </w:tbl>
    <w:p w14:paraId="5D1F99A5" w14:textId="77777777" w:rsidR="009C20DE" w:rsidRPr="009C20DE" w:rsidRDefault="009C20DE" w:rsidP="00256768">
      <w:pPr>
        <w:rPr>
          <w:rFonts w:ascii="Times New Roman" w:hAnsi="Times New Roman" w:cs="Times New Roman"/>
        </w:rPr>
      </w:pPr>
    </w:p>
    <w:p w14:paraId="2056269C" w14:textId="77777777" w:rsidR="009C20DE" w:rsidRPr="009C20DE" w:rsidRDefault="009C20DE" w:rsidP="00256768">
      <w:pPr>
        <w:rPr>
          <w:rFonts w:ascii="Times New Roman" w:hAnsi="Times New Roman" w:cs="Times New Roman"/>
        </w:rPr>
      </w:pPr>
    </w:p>
    <w:p w14:paraId="2413F615" w14:textId="77777777" w:rsidR="009C20DE" w:rsidRPr="009C20DE" w:rsidRDefault="009C20DE" w:rsidP="00256768">
      <w:pPr>
        <w:rPr>
          <w:rFonts w:ascii="Times New Roman" w:hAnsi="Times New Roman" w:cs="Times New Roman"/>
        </w:rPr>
      </w:pPr>
    </w:p>
    <w:p w14:paraId="2CD43B14" w14:textId="77777777" w:rsidR="009C20DE" w:rsidRPr="009C20DE" w:rsidRDefault="009C20DE" w:rsidP="00256768">
      <w:pPr>
        <w:rPr>
          <w:rFonts w:ascii="Times New Roman" w:hAnsi="Times New Roman" w:cs="Times New Roman"/>
        </w:rPr>
      </w:pPr>
    </w:p>
    <w:p w14:paraId="6C9DEE78" w14:textId="77777777" w:rsidR="009C20DE" w:rsidRPr="009C20DE" w:rsidRDefault="009C20DE" w:rsidP="00256768">
      <w:pPr>
        <w:rPr>
          <w:rFonts w:ascii="Times New Roman" w:hAnsi="Times New Roman" w:cs="Times New Roman"/>
        </w:rPr>
      </w:pPr>
    </w:p>
    <w:p w14:paraId="01D2680F" w14:textId="77777777" w:rsidR="009C20DE" w:rsidRPr="009C20DE" w:rsidRDefault="009C20DE" w:rsidP="00256768">
      <w:pPr>
        <w:rPr>
          <w:rFonts w:ascii="Times New Roman" w:hAnsi="Times New Roman" w:cs="Times New Roman"/>
        </w:rPr>
      </w:pPr>
    </w:p>
    <w:p w14:paraId="7FEEC1AA" w14:textId="77777777" w:rsidR="009C20DE" w:rsidRPr="009C20DE" w:rsidRDefault="009C20DE" w:rsidP="00256768">
      <w:pPr>
        <w:rPr>
          <w:rFonts w:ascii="Times New Roman" w:hAnsi="Times New Roman" w:cs="Times New Roman"/>
        </w:rPr>
      </w:pPr>
    </w:p>
    <w:p w14:paraId="05889C23" w14:textId="77777777" w:rsidR="009C20DE" w:rsidRPr="009C20DE" w:rsidRDefault="009C20DE" w:rsidP="00256768">
      <w:pPr>
        <w:rPr>
          <w:rFonts w:ascii="Times New Roman" w:hAnsi="Times New Roman" w:cs="Times New Roman"/>
        </w:rPr>
      </w:pPr>
    </w:p>
    <w:p w14:paraId="64DA9B31" w14:textId="77777777" w:rsidR="009C20DE" w:rsidRPr="009C20DE" w:rsidRDefault="009C20DE" w:rsidP="00256768">
      <w:pPr>
        <w:rPr>
          <w:rFonts w:ascii="Times New Roman" w:hAnsi="Times New Roman" w:cs="Times New Roman"/>
        </w:rPr>
      </w:pPr>
    </w:p>
    <w:p w14:paraId="318094A6" w14:textId="77777777" w:rsidR="009C20DE" w:rsidRDefault="009C20DE" w:rsidP="00256768"/>
    <w:p w14:paraId="2CD362B9" w14:textId="77777777" w:rsidR="009C20DE" w:rsidRDefault="009C20DE" w:rsidP="00256768"/>
    <w:p w14:paraId="1D6B4344" w14:textId="77777777" w:rsidR="007872FA" w:rsidRDefault="007872FA" w:rsidP="00256768"/>
    <w:p w14:paraId="37003C9A" w14:textId="77777777" w:rsidR="007872FA" w:rsidRDefault="007872FA" w:rsidP="00256768"/>
    <w:p w14:paraId="1F21C2EE" w14:textId="77777777" w:rsidR="007872FA" w:rsidRDefault="007872FA" w:rsidP="00256768"/>
    <w:p w14:paraId="6D3FD5E9" w14:textId="77777777" w:rsidR="007872FA" w:rsidRDefault="007872FA" w:rsidP="00256768"/>
    <w:p w14:paraId="44FE475A" w14:textId="77777777" w:rsidR="007872FA" w:rsidRDefault="007872FA" w:rsidP="00256768"/>
    <w:p w14:paraId="6A041D56" w14:textId="77777777" w:rsidR="007872FA" w:rsidRDefault="007872FA" w:rsidP="00256768"/>
    <w:p w14:paraId="3AE65DAF" w14:textId="77777777" w:rsidR="007872FA" w:rsidRDefault="007872FA" w:rsidP="00256768"/>
    <w:p w14:paraId="32A4DC90" w14:textId="77777777" w:rsidR="007872FA" w:rsidRDefault="007872FA" w:rsidP="00256768"/>
    <w:p w14:paraId="6AD98B42" w14:textId="2EE7BB02" w:rsidR="008871D4" w:rsidRPr="008871D4" w:rsidRDefault="008871D4" w:rsidP="008871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Учебно-тематический план первого года обучения</w:t>
      </w:r>
    </w:p>
    <w:p w14:paraId="36C0432F" w14:textId="77777777" w:rsidR="008871D4" w:rsidRPr="008871D4" w:rsidRDefault="008871D4" w:rsidP="008871D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871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Старшая группа 14-18 лет</w:t>
      </w:r>
    </w:p>
    <w:tbl>
      <w:tblPr>
        <w:tblW w:w="113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265"/>
        <w:gridCol w:w="1134"/>
        <w:gridCol w:w="1701"/>
        <w:gridCol w:w="1276"/>
        <w:gridCol w:w="2268"/>
        <w:gridCol w:w="1559"/>
        <w:gridCol w:w="1472"/>
      </w:tblGrid>
      <w:tr w:rsidR="00256768" w:rsidRPr="00416ECA" w14:paraId="45E1271F" w14:textId="77777777" w:rsidTr="009C20DE">
        <w:tc>
          <w:tcPr>
            <w:tcW w:w="720" w:type="dxa"/>
          </w:tcPr>
          <w:p w14:paraId="2E44E781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65" w:type="dxa"/>
          </w:tcPr>
          <w:p w14:paraId="24721DE6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14:paraId="48F1D8D2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701" w:type="dxa"/>
          </w:tcPr>
          <w:p w14:paraId="0117C915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</w:tcPr>
          <w:p w14:paraId="0889E779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</w:tcPr>
          <w:p w14:paraId="2D81D351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68949EE8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72" w:type="dxa"/>
          </w:tcPr>
          <w:p w14:paraId="28A10FA0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56768" w:rsidRPr="00416ECA" w14:paraId="4C372D3B" w14:textId="77777777" w:rsidTr="009C20DE">
        <w:tc>
          <w:tcPr>
            <w:tcW w:w="720" w:type="dxa"/>
          </w:tcPr>
          <w:p w14:paraId="69A69A5D" w14:textId="77777777" w:rsidR="00256768" w:rsidRPr="00416ECA" w:rsidRDefault="00256768" w:rsidP="00256768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77CD447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4AE87040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17.09.24</w:t>
            </w:r>
          </w:p>
        </w:tc>
        <w:tc>
          <w:tcPr>
            <w:tcW w:w="1701" w:type="dxa"/>
          </w:tcPr>
          <w:p w14:paraId="52271387" w14:textId="2723A164" w:rsidR="00256768" w:rsidRPr="00416ECA" w:rsidRDefault="007868A7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4024F870" w14:textId="3D5DEF5D" w:rsidR="00256768" w:rsidRPr="00416ECA" w:rsidRDefault="007868A7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55BA4B8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Введение. Техника безопасности. Пожарная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безопасность.</w:t>
            </w:r>
          </w:p>
        </w:tc>
        <w:tc>
          <w:tcPr>
            <w:tcW w:w="1559" w:type="dxa"/>
          </w:tcPr>
          <w:p w14:paraId="07CB245A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472" w:type="dxa"/>
          </w:tcPr>
          <w:p w14:paraId="173E4DB1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256768" w:rsidRPr="00416ECA" w14:paraId="5D48B908" w14:textId="77777777" w:rsidTr="009C20DE">
        <w:tc>
          <w:tcPr>
            <w:tcW w:w="720" w:type="dxa"/>
          </w:tcPr>
          <w:p w14:paraId="7BCF1788" w14:textId="77777777" w:rsidR="00256768" w:rsidRPr="00416ECA" w:rsidRDefault="00256768" w:rsidP="00256768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2C6BA36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2CE2828F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18.09.24</w:t>
            </w:r>
          </w:p>
        </w:tc>
        <w:tc>
          <w:tcPr>
            <w:tcW w:w="1701" w:type="dxa"/>
          </w:tcPr>
          <w:p w14:paraId="08B772BB" w14:textId="7F8AD6CE" w:rsidR="00256768" w:rsidRPr="00416ECA" w:rsidRDefault="007868A7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00B92E0E" w14:textId="453A4B32" w:rsidR="00256768" w:rsidRPr="00416ECA" w:rsidRDefault="007868A7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B287273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Исторические аспекты развития бокса в России. ОФП</w:t>
            </w:r>
          </w:p>
        </w:tc>
        <w:tc>
          <w:tcPr>
            <w:tcW w:w="1559" w:type="dxa"/>
          </w:tcPr>
          <w:p w14:paraId="39BB9BCB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D547CE8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256768" w:rsidRPr="00416ECA" w14:paraId="747338CF" w14:textId="77777777" w:rsidTr="009C20DE">
        <w:trPr>
          <w:trHeight w:val="451"/>
        </w:trPr>
        <w:tc>
          <w:tcPr>
            <w:tcW w:w="720" w:type="dxa"/>
          </w:tcPr>
          <w:p w14:paraId="49EF3F59" w14:textId="77777777" w:rsidR="00256768" w:rsidRPr="00416ECA" w:rsidRDefault="00256768" w:rsidP="00256768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A5E1232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05ECF257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19.09.24</w:t>
            </w:r>
          </w:p>
        </w:tc>
        <w:tc>
          <w:tcPr>
            <w:tcW w:w="1701" w:type="dxa"/>
          </w:tcPr>
          <w:p w14:paraId="6E19B5EA" w14:textId="1634D128" w:rsidR="00256768" w:rsidRPr="00416ECA" w:rsidRDefault="007868A7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6B64C8B1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7423B7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Гигиенические основы режима труда и отдыха юных   боксёров. Закаливание организма, ОФП.</w:t>
            </w:r>
          </w:p>
        </w:tc>
        <w:tc>
          <w:tcPr>
            <w:tcW w:w="1559" w:type="dxa"/>
          </w:tcPr>
          <w:p w14:paraId="468AEF3C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B089CC6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тестирован.</w:t>
            </w:r>
          </w:p>
        </w:tc>
      </w:tr>
      <w:tr w:rsidR="00256768" w:rsidRPr="00416ECA" w14:paraId="6ED6AEA1" w14:textId="77777777" w:rsidTr="009C20DE">
        <w:tc>
          <w:tcPr>
            <w:tcW w:w="720" w:type="dxa"/>
          </w:tcPr>
          <w:p w14:paraId="03575816" w14:textId="77777777" w:rsidR="00256768" w:rsidRPr="00416ECA" w:rsidRDefault="00256768" w:rsidP="00256768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8DAF346" w14:textId="77777777" w:rsidR="00256768" w:rsidRPr="00416ECA" w:rsidRDefault="00256768" w:rsidP="00C35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12B38F83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20.09.24</w:t>
            </w:r>
          </w:p>
        </w:tc>
        <w:tc>
          <w:tcPr>
            <w:tcW w:w="1701" w:type="dxa"/>
          </w:tcPr>
          <w:p w14:paraId="0D954838" w14:textId="494CC4FB" w:rsidR="00256768" w:rsidRPr="00416ECA" w:rsidRDefault="007868A7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33004597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C7A8301" w14:textId="77777777" w:rsidR="00256768" w:rsidRPr="00416ECA" w:rsidRDefault="00256768" w:rsidP="00C35EFA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Систематический врачебный контроль и самоконтроль, ОФП.</w:t>
            </w:r>
          </w:p>
        </w:tc>
        <w:tc>
          <w:tcPr>
            <w:tcW w:w="1559" w:type="dxa"/>
          </w:tcPr>
          <w:p w14:paraId="73008C56" w14:textId="77777777" w:rsidR="00256768" w:rsidRPr="00416ECA" w:rsidRDefault="00256768" w:rsidP="00C35EFA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714AA50" w14:textId="77777777" w:rsidR="00256768" w:rsidRPr="00416ECA" w:rsidRDefault="00256768" w:rsidP="00C35EFA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7868A7" w:rsidRPr="00416ECA" w14:paraId="68475A0E" w14:textId="77777777" w:rsidTr="009C20DE">
        <w:tc>
          <w:tcPr>
            <w:tcW w:w="720" w:type="dxa"/>
          </w:tcPr>
          <w:p w14:paraId="3CF6422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E54F97B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2CF3D4A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21.09.24</w:t>
            </w:r>
          </w:p>
        </w:tc>
        <w:tc>
          <w:tcPr>
            <w:tcW w:w="1701" w:type="dxa"/>
          </w:tcPr>
          <w:p w14:paraId="2132C764" w14:textId="2FBA2816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418194D" w14:textId="503A4C4F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B8F6DE0" w14:textId="1A521BFD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6876E81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4B3942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7868A7" w:rsidRPr="00416ECA" w14:paraId="4D6C1632" w14:textId="77777777" w:rsidTr="009C20DE">
        <w:tc>
          <w:tcPr>
            <w:tcW w:w="720" w:type="dxa"/>
          </w:tcPr>
          <w:p w14:paraId="1456CCA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0F5653A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41393E0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24.09.24</w:t>
            </w:r>
          </w:p>
        </w:tc>
        <w:tc>
          <w:tcPr>
            <w:tcW w:w="1701" w:type="dxa"/>
          </w:tcPr>
          <w:p w14:paraId="4C0CA7B2" w14:textId="12963FF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1C8A30C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C7D34D3" w14:textId="6E553693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6A60854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3E4D92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конт.норм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7868A7" w:rsidRPr="00416ECA" w14:paraId="4A881411" w14:textId="77777777" w:rsidTr="009C20DE">
        <w:tc>
          <w:tcPr>
            <w:tcW w:w="720" w:type="dxa"/>
          </w:tcPr>
          <w:p w14:paraId="469C524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60C7C80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5811222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25.09.24</w:t>
            </w:r>
          </w:p>
        </w:tc>
        <w:tc>
          <w:tcPr>
            <w:tcW w:w="1701" w:type="dxa"/>
          </w:tcPr>
          <w:p w14:paraId="3BBEFE3C" w14:textId="689A0E0A" w:rsidR="007868A7" w:rsidRPr="007868A7" w:rsidRDefault="007868A7" w:rsidP="007868A7">
            <w:pPr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39C9BBF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B3BA881" w14:textId="78B95629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0ABC06D4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A5E9BB3" w14:textId="49AF08BC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56FFD81" w14:textId="77777777" w:rsidTr="009C20DE">
        <w:tc>
          <w:tcPr>
            <w:tcW w:w="720" w:type="dxa"/>
          </w:tcPr>
          <w:p w14:paraId="6176BB8C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305CEDD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30DDC86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26.09.24</w:t>
            </w:r>
          </w:p>
        </w:tc>
        <w:tc>
          <w:tcPr>
            <w:tcW w:w="1701" w:type="dxa"/>
          </w:tcPr>
          <w:p w14:paraId="475EFD20" w14:textId="62152CC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2221945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D4372D0" w14:textId="0EF03A24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1F9886C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9776BD1" w14:textId="5AEEF73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EAB963C" w14:textId="77777777" w:rsidTr="009C20DE">
        <w:tc>
          <w:tcPr>
            <w:tcW w:w="720" w:type="dxa"/>
          </w:tcPr>
          <w:p w14:paraId="245D09C5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04C7E1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318F1D8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27.09.24</w:t>
            </w:r>
          </w:p>
        </w:tc>
        <w:tc>
          <w:tcPr>
            <w:tcW w:w="1701" w:type="dxa"/>
          </w:tcPr>
          <w:p w14:paraId="5A6D0C66" w14:textId="3322594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24819A05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AFE7A0D" w14:textId="7E943A2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2F9CFC1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480077A" w14:textId="1C8E56B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A8AD037" w14:textId="77777777" w:rsidTr="009C20DE">
        <w:tc>
          <w:tcPr>
            <w:tcW w:w="720" w:type="dxa"/>
          </w:tcPr>
          <w:p w14:paraId="07AF3725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7E33485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14:paraId="1262C75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28.09.24</w:t>
            </w:r>
          </w:p>
        </w:tc>
        <w:tc>
          <w:tcPr>
            <w:tcW w:w="1701" w:type="dxa"/>
          </w:tcPr>
          <w:p w14:paraId="7286BD41" w14:textId="3B7FE9B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36176697" w14:textId="5B6B412A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3AC791FC" w14:textId="4B86345B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1538564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D539513" w14:textId="1BA26A2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2505F17" w14:textId="77777777" w:rsidTr="009C20DE">
        <w:tc>
          <w:tcPr>
            <w:tcW w:w="720" w:type="dxa"/>
          </w:tcPr>
          <w:p w14:paraId="3A62D7C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CFCA244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02E9F4A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01.10.24</w:t>
            </w:r>
          </w:p>
        </w:tc>
        <w:tc>
          <w:tcPr>
            <w:tcW w:w="1701" w:type="dxa"/>
          </w:tcPr>
          <w:p w14:paraId="645B7E83" w14:textId="74F847C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5114B4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38090B2" w14:textId="10C7F469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163BCA3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EC979BF" w14:textId="40CE22D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3C00D7A" w14:textId="77777777" w:rsidTr="009C20DE">
        <w:tc>
          <w:tcPr>
            <w:tcW w:w="720" w:type="dxa"/>
          </w:tcPr>
          <w:p w14:paraId="405CD2DE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4125C80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0F7369C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02.10.24</w:t>
            </w:r>
          </w:p>
          <w:p w14:paraId="59ADB18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FCD99" w14:textId="1FE8BA9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7CFF4CB5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92EABC5" w14:textId="0355209D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3E8093A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5AE88B9" w14:textId="3F1A99EC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4720C4C" w14:textId="77777777" w:rsidTr="009C20DE">
        <w:tc>
          <w:tcPr>
            <w:tcW w:w="720" w:type="dxa"/>
          </w:tcPr>
          <w:p w14:paraId="29D1ED38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5864665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B4794B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03.10.24</w:t>
            </w:r>
          </w:p>
        </w:tc>
        <w:tc>
          <w:tcPr>
            <w:tcW w:w="1701" w:type="dxa"/>
          </w:tcPr>
          <w:p w14:paraId="44210C6B" w14:textId="353D092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42E639D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545C633" w14:textId="2CE5F614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30D144E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74C47F9" w14:textId="7A8FBF1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E521DA8" w14:textId="77777777" w:rsidTr="009C20DE">
        <w:tc>
          <w:tcPr>
            <w:tcW w:w="720" w:type="dxa"/>
          </w:tcPr>
          <w:p w14:paraId="564EAE9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38C3E0E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5635743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04.10.24</w:t>
            </w:r>
          </w:p>
        </w:tc>
        <w:tc>
          <w:tcPr>
            <w:tcW w:w="1701" w:type="dxa"/>
          </w:tcPr>
          <w:p w14:paraId="5BB7D5EA" w14:textId="33BEE34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369668D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3410374" w14:textId="58A575F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302E62F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E967D4E" w14:textId="77A28C5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0CC7305" w14:textId="77777777" w:rsidTr="009C20DE">
        <w:tc>
          <w:tcPr>
            <w:tcW w:w="720" w:type="dxa"/>
          </w:tcPr>
          <w:p w14:paraId="5F48ADD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241FC08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86E7A1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05.10.24</w:t>
            </w:r>
          </w:p>
        </w:tc>
        <w:tc>
          <w:tcPr>
            <w:tcW w:w="1701" w:type="dxa"/>
          </w:tcPr>
          <w:p w14:paraId="014EFDF6" w14:textId="70D1894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4E71678F" w14:textId="3CE71411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F9EC4B2" w14:textId="721AF8E5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38ECCD9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F98B7B4" w14:textId="31EF3F2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6B3D8B6" w14:textId="77777777" w:rsidTr="009C20DE">
        <w:tc>
          <w:tcPr>
            <w:tcW w:w="720" w:type="dxa"/>
          </w:tcPr>
          <w:p w14:paraId="4E655FC1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2176042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75D4821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08.10.24</w:t>
            </w:r>
          </w:p>
        </w:tc>
        <w:tc>
          <w:tcPr>
            <w:tcW w:w="1701" w:type="dxa"/>
          </w:tcPr>
          <w:p w14:paraId="748F9C72" w14:textId="48F3D0A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471B76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996ADBB" w14:textId="07133669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0493D6A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69F4200" w14:textId="42556DC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F00578E" w14:textId="77777777" w:rsidTr="009C20DE">
        <w:tc>
          <w:tcPr>
            <w:tcW w:w="720" w:type="dxa"/>
          </w:tcPr>
          <w:p w14:paraId="0C8D886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CB57E9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49C5B3F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09.10.24</w:t>
            </w:r>
          </w:p>
        </w:tc>
        <w:tc>
          <w:tcPr>
            <w:tcW w:w="1701" w:type="dxa"/>
          </w:tcPr>
          <w:p w14:paraId="40967136" w14:textId="5D2CCC1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6681F3F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2793249" w14:textId="353C6F0B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1E8ACF0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E35BF7F" w14:textId="6261BCF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A4C684F" w14:textId="77777777" w:rsidTr="009C20DE">
        <w:tc>
          <w:tcPr>
            <w:tcW w:w="720" w:type="dxa"/>
          </w:tcPr>
          <w:p w14:paraId="4B2BDC6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CB3DC32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4B13568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10.10.24</w:t>
            </w:r>
          </w:p>
        </w:tc>
        <w:tc>
          <w:tcPr>
            <w:tcW w:w="1701" w:type="dxa"/>
          </w:tcPr>
          <w:p w14:paraId="3FEAAC3E" w14:textId="5295D5A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28DE9965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AF8D7B" w14:textId="52DEFFD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2FD3A71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5BCE28F" w14:textId="5A9A4C3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10CAFB4" w14:textId="77777777" w:rsidTr="009C20DE">
        <w:tc>
          <w:tcPr>
            <w:tcW w:w="720" w:type="dxa"/>
          </w:tcPr>
          <w:p w14:paraId="004A68C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1A372F7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67E363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11.10.24</w:t>
            </w:r>
          </w:p>
        </w:tc>
        <w:tc>
          <w:tcPr>
            <w:tcW w:w="1701" w:type="dxa"/>
          </w:tcPr>
          <w:p w14:paraId="22F1AA1A" w14:textId="1D241E7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2C17790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B8B6D6B" w14:textId="18036F13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4EF1743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00453B9" w14:textId="6C6B55B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ED412ED" w14:textId="77777777" w:rsidTr="009C20DE">
        <w:tc>
          <w:tcPr>
            <w:tcW w:w="720" w:type="dxa"/>
          </w:tcPr>
          <w:p w14:paraId="3EBD81E1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72C6763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4D8701D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12.10.24</w:t>
            </w:r>
          </w:p>
        </w:tc>
        <w:tc>
          <w:tcPr>
            <w:tcW w:w="1701" w:type="dxa"/>
          </w:tcPr>
          <w:p w14:paraId="4F5EED93" w14:textId="01B38149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07CCF107" w14:textId="0E63FF7E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5C475E1A" w14:textId="7325BE4C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  <w:tc>
          <w:tcPr>
            <w:tcW w:w="1559" w:type="dxa"/>
          </w:tcPr>
          <w:p w14:paraId="38F1ED0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41E05DF" w14:textId="6CC5197C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B17F681" w14:textId="77777777" w:rsidTr="009C20DE">
        <w:tc>
          <w:tcPr>
            <w:tcW w:w="720" w:type="dxa"/>
          </w:tcPr>
          <w:p w14:paraId="28E702EA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1678561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B74A0D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15.10.24</w:t>
            </w:r>
          </w:p>
        </w:tc>
        <w:tc>
          <w:tcPr>
            <w:tcW w:w="1701" w:type="dxa"/>
          </w:tcPr>
          <w:p w14:paraId="044A762E" w14:textId="118FD826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7A466A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03DBE1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голову правой в туловище этап освоения, СФП.</w:t>
            </w:r>
          </w:p>
        </w:tc>
        <w:tc>
          <w:tcPr>
            <w:tcW w:w="1559" w:type="dxa"/>
          </w:tcPr>
          <w:p w14:paraId="6417293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7943090" w14:textId="606FA48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2A48C3B" w14:textId="77777777" w:rsidTr="009C20DE">
        <w:tc>
          <w:tcPr>
            <w:tcW w:w="720" w:type="dxa"/>
          </w:tcPr>
          <w:p w14:paraId="215885D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C1232F6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4139DC4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16.10.24</w:t>
            </w:r>
          </w:p>
        </w:tc>
        <w:tc>
          <w:tcPr>
            <w:tcW w:w="1701" w:type="dxa"/>
          </w:tcPr>
          <w:p w14:paraId="63C3C876" w14:textId="0E021EF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68EE33B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5425C41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голову правой в туловище этап закрепления, ОФП.</w:t>
            </w:r>
          </w:p>
        </w:tc>
        <w:tc>
          <w:tcPr>
            <w:tcW w:w="1559" w:type="dxa"/>
          </w:tcPr>
          <w:p w14:paraId="2DD9F79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DFD1F40" w14:textId="3608B4D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BEFFF0F" w14:textId="77777777" w:rsidTr="009C20DE">
        <w:tc>
          <w:tcPr>
            <w:tcW w:w="720" w:type="dxa"/>
          </w:tcPr>
          <w:p w14:paraId="4DA46CD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7EFE01A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08750C2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17.10.24</w:t>
            </w:r>
          </w:p>
        </w:tc>
        <w:tc>
          <w:tcPr>
            <w:tcW w:w="1701" w:type="dxa"/>
          </w:tcPr>
          <w:p w14:paraId="0D61062C" w14:textId="7870070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5E36881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D0EFC51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туловище правой в голову этап освоения, ОФП.</w:t>
            </w:r>
          </w:p>
        </w:tc>
        <w:tc>
          <w:tcPr>
            <w:tcW w:w="1559" w:type="dxa"/>
          </w:tcPr>
          <w:p w14:paraId="72F2B13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384E271" w14:textId="028BDFA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183B06B" w14:textId="77777777" w:rsidTr="009C20DE">
        <w:tc>
          <w:tcPr>
            <w:tcW w:w="720" w:type="dxa"/>
          </w:tcPr>
          <w:p w14:paraId="4118E5E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3378CED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526560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18.10.24</w:t>
            </w:r>
          </w:p>
        </w:tc>
        <w:tc>
          <w:tcPr>
            <w:tcW w:w="1701" w:type="dxa"/>
          </w:tcPr>
          <w:p w14:paraId="1ABF6D84" w14:textId="6334B35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3CD9170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F562D1B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двойные удары: левой в туловище правой в голову этап закрепления, СФП.</w:t>
            </w:r>
          </w:p>
        </w:tc>
        <w:tc>
          <w:tcPr>
            <w:tcW w:w="1559" w:type="dxa"/>
          </w:tcPr>
          <w:p w14:paraId="580D476A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07988D9" w14:textId="4B104EA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314CC26" w14:textId="77777777" w:rsidTr="009C20DE">
        <w:tc>
          <w:tcPr>
            <w:tcW w:w="720" w:type="dxa"/>
          </w:tcPr>
          <w:p w14:paraId="5413CC91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69BAC66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6D3170B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19.10.24</w:t>
            </w:r>
          </w:p>
        </w:tc>
        <w:tc>
          <w:tcPr>
            <w:tcW w:w="1701" w:type="dxa"/>
          </w:tcPr>
          <w:p w14:paraId="1CBED888" w14:textId="1226BF4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6085932D" w14:textId="07D830E4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F6C00E8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из прямых ударов этап освоения, ОФП.</w:t>
            </w:r>
          </w:p>
        </w:tc>
        <w:tc>
          <w:tcPr>
            <w:tcW w:w="1559" w:type="dxa"/>
          </w:tcPr>
          <w:p w14:paraId="6D6BC32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A29DD1F" w14:textId="4BA64AF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45ED1D6" w14:textId="77777777" w:rsidTr="009C20DE">
        <w:tc>
          <w:tcPr>
            <w:tcW w:w="720" w:type="dxa"/>
          </w:tcPr>
          <w:p w14:paraId="1FE8982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9213162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49705F0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22.10.24</w:t>
            </w:r>
          </w:p>
        </w:tc>
        <w:tc>
          <w:tcPr>
            <w:tcW w:w="1701" w:type="dxa"/>
          </w:tcPr>
          <w:p w14:paraId="76FB8FD9" w14:textId="22BFCFC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BCA6A0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F523B21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Серии из прямых ударов этап закрепления,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ОФП.</w:t>
            </w:r>
          </w:p>
          <w:p w14:paraId="60B31762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Правила соревнований.</w:t>
            </w:r>
          </w:p>
        </w:tc>
        <w:tc>
          <w:tcPr>
            <w:tcW w:w="1559" w:type="dxa"/>
          </w:tcPr>
          <w:p w14:paraId="519505D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472" w:type="dxa"/>
          </w:tcPr>
          <w:p w14:paraId="5D0E9B0B" w14:textId="431AB76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F425630" w14:textId="77777777" w:rsidTr="009C20DE">
        <w:tc>
          <w:tcPr>
            <w:tcW w:w="720" w:type="dxa"/>
          </w:tcPr>
          <w:p w14:paraId="14A4B43E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DA37C87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53ECFDE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23.10.24</w:t>
            </w:r>
          </w:p>
        </w:tc>
        <w:tc>
          <w:tcPr>
            <w:tcW w:w="1701" w:type="dxa"/>
          </w:tcPr>
          <w:p w14:paraId="45D4EC2B" w14:textId="35D3AAB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14750D6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98F2152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контрудары этап освоения, СФП.</w:t>
            </w:r>
          </w:p>
        </w:tc>
        <w:tc>
          <w:tcPr>
            <w:tcW w:w="1559" w:type="dxa"/>
          </w:tcPr>
          <w:p w14:paraId="32FE33E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D1950EC" w14:textId="72FA5FE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9864F19" w14:textId="77777777" w:rsidTr="009C20DE">
        <w:tc>
          <w:tcPr>
            <w:tcW w:w="720" w:type="dxa"/>
          </w:tcPr>
          <w:p w14:paraId="1EF12ADC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505EEF9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6FAD910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24.10.24</w:t>
            </w:r>
          </w:p>
        </w:tc>
        <w:tc>
          <w:tcPr>
            <w:tcW w:w="1701" w:type="dxa"/>
          </w:tcPr>
          <w:p w14:paraId="70A0EFA9" w14:textId="5742F93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6917230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A6938A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Прямые контрудары этап закрепления , ОФП.</w:t>
            </w:r>
          </w:p>
        </w:tc>
        <w:tc>
          <w:tcPr>
            <w:tcW w:w="1559" w:type="dxa"/>
          </w:tcPr>
          <w:p w14:paraId="0C76D52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5DAE4BF" w14:textId="0A3EF6D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5DDA49E" w14:textId="77777777" w:rsidTr="009C20DE">
        <w:tc>
          <w:tcPr>
            <w:tcW w:w="720" w:type="dxa"/>
          </w:tcPr>
          <w:p w14:paraId="3095588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C7158C1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5366C2A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25.10.24</w:t>
            </w:r>
          </w:p>
        </w:tc>
        <w:tc>
          <w:tcPr>
            <w:tcW w:w="1701" w:type="dxa"/>
          </w:tcPr>
          <w:p w14:paraId="28472351" w14:textId="62CC4996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4C22A44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80621EB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559" w:type="dxa"/>
          </w:tcPr>
          <w:p w14:paraId="4E502F8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53D25BC" w14:textId="2C8F832C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4A2E8EF" w14:textId="77777777" w:rsidTr="009C20DE">
        <w:tc>
          <w:tcPr>
            <w:tcW w:w="720" w:type="dxa"/>
          </w:tcPr>
          <w:p w14:paraId="63011D0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CC3C1BB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CEBE62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26.10.24</w:t>
            </w:r>
          </w:p>
        </w:tc>
        <w:tc>
          <w:tcPr>
            <w:tcW w:w="1701" w:type="dxa"/>
          </w:tcPr>
          <w:p w14:paraId="40E8F0A9" w14:textId="161AE53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4365475B" w14:textId="02582DFF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F6F3E3C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одиночных прямых ударов, СФП.</w:t>
            </w:r>
          </w:p>
        </w:tc>
        <w:tc>
          <w:tcPr>
            <w:tcW w:w="1559" w:type="dxa"/>
          </w:tcPr>
          <w:p w14:paraId="09B344EA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D677291" w14:textId="18A8014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838F236" w14:textId="77777777" w:rsidTr="009C20DE">
        <w:tc>
          <w:tcPr>
            <w:tcW w:w="720" w:type="dxa"/>
          </w:tcPr>
          <w:p w14:paraId="38CF04D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8FAB600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452519C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29.10.24</w:t>
            </w:r>
          </w:p>
        </w:tc>
        <w:tc>
          <w:tcPr>
            <w:tcW w:w="1701" w:type="dxa"/>
          </w:tcPr>
          <w:p w14:paraId="3B5AEA31" w14:textId="25A4E3F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9D7402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1C4F6A7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одиночных прямых ударов, ОФП.</w:t>
            </w:r>
          </w:p>
        </w:tc>
        <w:tc>
          <w:tcPr>
            <w:tcW w:w="1559" w:type="dxa"/>
          </w:tcPr>
          <w:p w14:paraId="3C37406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EADAFAB" w14:textId="0045056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D399313" w14:textId="77777777" w:rsidTr="009C20DE">
        <w:tc>
          <w:tcPr>
            <w:tcW w:w="720" w:type="dxa"/>
          </w:tcPr>
          <w:p w14:paraId="1BB0D93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A89AD0E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3EC0D40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30.10.24</w:t>
            </w:r>
          </w:p>
        </w:tc>
        <w:tc>
          <w:tcPr>
            <w:tcW w:w="1701" w:type="dxa"/>
          </w:tcPr>
          <w:p w14:paraId="069286CE" w14:textId="7FC9A82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3E4A4F2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3CB3521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двойных прямых ударов, ОФП.</w:t>
            </w:r>
          </w:p>
        </w:tc>
        <w:tc>
          <w:tcPr>
            <w:tcW w:w="1559" w:type="dxa"/>
          </w:tcPr>
          <w:p w14:paraId="65C2020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ED5054F" w14:textId="72EC7A9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23FF21E" w14:textId="77777777" w:rsidTr="009C20DE">
        <w:tc>
          <w:tcPr>
            <w:tcW w:w="720" w:type="dxa"/>
          </w:tcPr>
          <w:p w14:paraId="14CBFE8C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0F0EEA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14:paraId="65FFE2B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31.10.24</w:t>
            </w:r>
          </w:p>
        </w:tc>
        <w:tc>
          <w:tcPr>
            <w:tcW w:w="1701" w:type="dxa"/>
          </w:tcPr>
          <w:p w14:paraId="24AA72DC" w14:textId="3915E10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3A05219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1E746A5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двойных прямых ударов, СФП.</w:t>
            </w:r>
          </w:p>
        </w:tc>
        <w:tc>
          <w:tcPr>
            <w:tcW w:w="1559" w:type="dxa"/>
          </w:tcPr>
          <w:p w14:paraId="508E142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5A767A4" w14:textId="75279B3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BDC4B95" w14:textId="77777777" w:rsidTr="009C20DE">
        <w:tc>
          <w:tcPr>
            <w:tcW w:w="720" w:type="dxa"/>
          </w:tcPr>
          <w:p w14:paraId="5A384655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BEF1820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</w:tcPr>
          <w:p w14:paraId="5E7D570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01.11.24</w:t>
            </w:r>
          </w:p>
        </w:tc>
        <w:tc>
          <w:tcPr>
            <w:tcW w:w="1701" w:type="dxa"/>
          </w:tcPr>
          <w:p w14:paraId="09803B07" w14:textId="37122EC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176537B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117157D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559" w:type="dxa"/>
          </w:tcPr>
          <w:p w14:paraId="0DA0241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3966638" w14:textId="0B7B7E2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5C30842" w14:textId="77777777" w:rsidTr="009C20DE">
        <w:tc>
          <w:tcPr>
            <w:tcW w:w="720" w:type="dxa"/>
          </w:tcPr>
          <w:p w14:paraId="5D4C79C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9E8C1A6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5159EEE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02.11.24</w:t>
            </w:r>
          </w:p>
        </w:tc>
        <w:tc>
          <w:tcPr>
            <w:tcW w:w="1701" w:type="dxa"/>
          </w:tcPr>
          <w:p w14:paraId="022EAF1F" w14:textId="6D4DB14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5400E944" w14:textId="103070A9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201A79A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серий из прямых ударов, ОФП.</w:t>
            </w:r>
          </w:p>
        </w:tc>
        <w:tc>
          <w:tcPr>
            <w:tcW w:w="1559" w:type="dxa"/>
          </w:tcPr>
          <w:p w14:paraId="54879DE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1C09FE5" w14:textId="1BA375E9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2D7C2C6" w14:textId="77777777" w:rsidTr="009C20DE">
        <w:tc>
          <w:tcPr>
            <w:tcW w:w="720" w:type="dxa"/>
          </w:tcPr>
          <w:p w14:paraId="26208D6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9DCFEC2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3E26329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05.11.24</w:t>
            </w:r>
          </w:p>
        </w:tc>
        <w:tc>
          <w:tcPr>
            <w:tcW w:w="1701" w:type="dxa"/>
          </w:tcPr>
          <w:p w14:paraId="5A709E94" w14:textId="51244DC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D80830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62FBFFF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серий из прямых ударов, СФП.</w:t>
            </w:r>
          </w:p>
        </w:tc>
        <w:tc>
          <w:tcPr>
            <w:tcW w:w="1559" w:type="dxa"/>
          </w:tcPr>
          <w:p w14:paraId="60E5574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953119E" w14:textId="68EF3A0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9D068A6" w14:textId="77777777" w:rsidTr="009C20DE">
        <w:tc>
          <w:tcPr>
            <w:tcW w:w="720" w:type="dxa"/>
          </w:tcPr>
          <w:p w14:paraId="0A5800B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D21588E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334F302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06.11.24</w:t>
            </w:r>
          </w:p>
        </w:tc>
        <w:tc>
          <w:tcPr>
            <w:tcW w:w="1701" w:type="dxa"/>
          </w:tcPr>
          <w:p w14:paraId="7FF6353B" w14:textId="2F43C01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2365111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74CA418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559" w:type="dxa"/>
          </w:tcPr>
          <w:p w14:paraId="524034A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4303E3D" w14:textId="3B6D5DF6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B52820E" w14:textId="77777777" w:rsidTr="009C20DE">
        <w:tc>
          <w:tcPr>
            <w:tcW w:w="720" w:type="dxa"/>
          </w:tcPr>
          <w:p w14:paraId="5B4B94E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D9B36C7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4691759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07.11.24</w:t>
            </w:r>
          </w:p>
        </w:tc>
        <w:tc>
          <w:tcPr>
            <w:tcW w:w="1701" w:type="dxa"/>
          </w:tcPr>
          <w:p w14:paraId="55590117" w14:textId="145D36F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528BA40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2205DC2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ОФП.</w:t>
            </w:r>
          </w:p>
        </w:tc>
        <w:tc>
          <w:tcPr>
            <w:tcW w:w="1559" w:type="dxa"/>
          </w:tcPr>
          <w:p w14:paraId="3EB9C4A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7BAFB95" w14:textId="6DBA87F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3EE0491" w14:textId="77777777" w:rsidTr="009C20DE">
        <w:tc>
          <w:tcPr>
            <w:tcW w:w="720" w:type="dxa"/>
          </w:tcPr>
          <w:p w14:paraId="075447E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7572336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74EEB49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08.11.24</w:t>
            </w:r>
          </w:p>
        </w:tc>
        <w:tc>
          <w:tcPr>
            <w:tcW w:w="1701" w:type="dxa"/>
          </w:tcPr>
          <w:p w14:paraId="04930D3B" w14:textId="5A8B58C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186F340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D2BAEBB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 Спортивные игры ).Техника безопасности.</w:t>
            </w:r>
          </w:p>
        </w:tc>
        <w:tc>
          <w:tcPr>
            <w:tcW w:w="1559" w:type="dxa"/>
          </w:tcPr>
          <w:p w14:paraId="0FDB32F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7402C3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</w:p>
        </w:tc>
      </w:tr>
      <w:tr w:rsidR="007868A7" w:rsidRPr="00416ECA" w14:paraId="3053A32D" w14:textId="77777777" w:rsidTr="009C20DE">
        <w:tc>
          <w:tcPr>
            <w:tcW w:w="720" w:type="dxa"/>
          </w:tcPr>
          <w:p w14:paraId="7D31F16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0082976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542B4A5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09.11.24</w:t>
            </w:r>
          </w:p>
        </w:tc>
        <w:tc>
          <w:tcPr>
            <w:tcW w:w="1701" w:type="dxa"/>
          </w:tcPr>
          <w:p w14:paraId="1BCFC779" w14:textId="4EED296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0D24223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E4210E5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СФП.</w:t>
            </w:r>
          </w:p>
        </w:tc>
        <w:tc>
          <w:tcPr>
            <w:tcW w:w="1559" w:type="dxa"/>
          </w:tcPr>
          <w:p w14:paraId="078EE46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FDD1AA3" w14:textId="725560B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244C5B0" w14:textId="77777777" w:rsidTr="009C20DE">
        <w:tc>
          <w:tcPr>
            <w:tcW w:w="720" w:type="dxa"/>
          </w:tcPr>
          <w:p w14:paraId="13A7C58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65166C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1BE14DA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12.11.24</w:t>
            </w:r>
          </w:p>
        </w:tc>
        <w:tc>
          <w:tcPr>
            <w:tcW w:w="1701" w:type="dxa"/>
          </w:tcPr>
          <w:p w14:paraId="2D6D5D62" w14:textId="7505A67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7A43E4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2F64D83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</w:tcPr>
          <w:p w14:paraId="4E08700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4BDD944" w14:textId="506D5C39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C8C2075" w14:textId="77777777" w:rsidTr="009C20DE">
        <w:tc>
          <w:tcPr>
            <w:tcW w:w="720" w:type="dxa"/>
          </w:tcPr>
          <w:p w14:paraId="5360F5C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9C1FBCE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31E5FB3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13.11.24</w:t>
            </w:r>
          </w:p>
        </w:tc>
        <w:tc>
          <w:tcPr>
            <w:tcW w:w="1701" w:type="dxa"/>
          </w:tcPr>
          <w:p w14:paraId="5EE3E7C4" w14:textId="00E4E6C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683F222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90EAEE6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</w:tcPr>
          <w:p w14:paraId="2358A13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A2EB2C0" w14:textId="0E77D2A6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DB24A47" w14:textId="77777777" w:rsidTr="009C20DE">
        <w:tc>
          <w:tcPr>
            <w:tcW w:w="720" w:type="dxa"/>
          </w:tcPr>
          <w:p w14:paraId="76C5DE8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FF6B976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5735A43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14.11.24</w:t>
            </w:r>
          </w:p>
        </w:tc>
        <w:tc>
          <w:tcPr>
            <w:tcW w:w="1701" w:type="dxa"/>
          </w:tcPr>
          <w:p w14:paraId="3FEA4666" w14:textId="7F0D39A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199B7E2A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D43D331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Спарринг, СФП.  </w:t>
            </w:r>
          </w:p>
        </w:tc>
        <w:tc>
          <w:tcPr>
            <w:tcW w:w="1559" w:type="dxa"/>
          </w:tcPr>
          <w:p w14:paraId="2E09F90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FA2A575" w14:textId="25D8D8E9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B91A146" w14:textId="77777777" w:rsidTr="009C20DE">
        <w:tc>
          <w:tcPr>
            <w:tcW w:w="720" w:type="dxa"/>
          </w:tcPr>
          <w:p w14:paraId="2BD8584A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5BFE833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4E3BB3C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15.11.24</w:t>
            </w:r>
          </w:p>
        </w:tc>
        <w:tc>
          <w:tcPr>
            <w:tcW w:w="1701" w:type="dxa"/>
          </w:tcPr>
          <w:p w14:paraId="636CF5E4" w14:textId="1D8348A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66221DC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5DDD926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6AE06FE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F32D13B" w14:textId="0B063BB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A5569A2" w14:textId="77777777" w:rsidTr="009C20DE">
        <w:tc>
          <w:tcPr>
            <w:tcW w:w="720" w:type="dxa"/>
          </w:tcPr>
          <w:p w14:paraId="3CE4AFEE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C3E0B76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634A8B1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16.11.24</w:t>
            </w:r>
          </w:p>
        </w:tc>
        <w:tc>
          <w:tcPr>
            <w:tcW w:w="1701" w:type="dxa"/>
          </w:tcPr>
          <w:p w14:paraId="3DC6569B" w14:textId="4AB39F1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7CF5581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B406342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202CC82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107264E" w14:textId="092E740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09E747B" w14:textId="77777777" w:rsidTr="009C20DE">
        <w:tc>
          <w:tcPr>
            <w:tcW w:w="720" w:type="dxa"/>
          </w:tcPr>
          <w:p w14:paraId="79C249E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D9961BB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70471BD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19.11.24</w:t>
            </w:r>
          </w:p>
        </w:tc>
        <w:tc>
          <w:tcPr>
            <w:tcW w:w="1701" w:type="dxa"/>
          </w:tcPr>
          <w:p w14:paraId="73052B27" w14:textId="1E90207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8555BC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DAF78D9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</w:tcPr>
          <w:p w14:paraId="7FBC119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CFAE7E0" w14:textId="5625735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A0E6670" w14:textId="77777777" w:rsidTr="009C20DE">
        <w:tc>
          <w:tcPr>
            <w:tcW w:w="720" w:type="dxa"/>
          </w:tcPr>
          <w:p w14:paraId="09E7997C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4F7D4D5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02ACBE5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20.11.24</w:t>
            </w:r>
          </w:p>
        </w:tc>
        <w:tc>
          <w:tcPr>
            <w:tcW w:w="1701" w:type="dxa"/>
          </w:tcPr>
          <w:p w14:paraId="380F6DC5" w14:textId="444F7C5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42F2E7B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BAF934B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</w:tcPr>
          <w:p w14:paraId="19B2993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3AC74EC" w14:textId="75C627F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5930442" w14:textId="77777777" w:rsidTr="009C20DE">
        <w:tc>
          <w:tcPr>
            <w:tcW w:w="720" w:type="dxa"/>
          </w:tcPr>
          <w:p w14:paraId="557CB55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C44F471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6C624AD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21.11.24</w:t>
            </w:r>
          </w:p>
        </w:tc>
        <w:tc>
          <w:tcPr>
            <w:tcW w:w="1701" w:type="dxa"/>
          </w:tcPr>
          <w:p w14:paraId="11DF3338" w14:textId="0070679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3ABC958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FC13FFF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559" w:type="dxa"/>
          </w:tcPr>
          <w:p w14:paraId="63C0FF5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E0F8CA1" w14:textId="4DF92A3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BFF7B1F" w14:textId="77777777" w:rsidTr="009C20DE">
        <w:tc>
          <w:tcPr>
            <w:tcW w:w="720" w:type="dxa"/>
          </w:tcPr>
          <w:p w14:paraId="641736E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9A267C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1675178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22.11.24</w:t>
            </w:r>
          </w:p>
        </w:tc>
        <w:tc>
          <w:tcPr>
            <w:tcW w:w="1701" w:type="dxa"/>
          </w:tcPr>
          <w:p w14:paraId="2514CA79" w14:textId="3DB09BC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29A8466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A25522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69A8C02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9E0B153" w14:textId="6AD666C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996D4D9" w14:textId="77777777" w:rsidTr="009C20DE">
        <w:tc>
          <w:tcPr>
            <w:tcW w:w="720" w:type="dxa"/>
          </w:tcPr>
          <w:p w14:paraId="6323100D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32BC0FA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5097132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23.11.24</w:t>
            </w:r>
          </w:p>
        </w:tc>
        <w:tc>
          <w:tcPr>
            <w:tcW w:w="1701" w:type="dxa"/>
          </w:tcPr>
          <w:p w14:paraId="4EC5D0CC" w14:textId="76367006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15E80CF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245ED99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4FB8AAD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A7F1D60" w14:textId="3E330EA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EB31231" w14:textId="77777777" w:rsidTr="009C20DE">
        <w:tc>
          <w:tcPr>
            <w:tcW w:w="720" w:type="dxa"/>
          </w:tcPr>
          <w:p w14:paraId="2A70751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749526B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12EBA2E6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26.11.24</w:t>
            </w:r>
          </w:p>
        </w:tc>
        <w:tc>
          <w:tcPr>
            <w:tcW w:w="1701" w:type="dxa"/>
          </w:tcPr>
          <w:p w14:paraId="74D504BA" w14:textId="0EBA565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B23561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5AAC0BF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Спарринг, СФП.  </w:t>
            </w:r>
          </w:p>
        </w:tc>
        <w:tc>
          <w:tcPr>
            <w:tcW w:w="1559" w:type="dxa"/>
          </w:tcPr>
          <w:p w14:paraId="02B113B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E4D1888" w14:textId="47C7103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D7A9732" w14:textId="77777777" w:rsidTr="009C20DE">
        <w:tc>
          <w:tcPr>
            <w:tcW w:w="720" w:type="dxa"/>
          </w:tcPr>
          <w:p w14:paraId="46CDCB2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FF7597A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2F30940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27.11.24</w:t>
            </w:r>
          </w:p>
        </w:tc>
        <w:tc>
          <w:tcPr>
            <w:tcW w:w="1701" w:type="dxa"/>
          </w:tcPr>
          <w:p w14:paraId="75AADFC6" w14:textId="401A252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3757A0F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7C7359E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</w:tcPr>
          <w:p w14:paraId="7060BAF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9F1D4B9" w14:textId="3AC6C4A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6E4CE7C" w14:textId="77777777" w:rsidTr="009C20DE">
        <w:tc>
          <w:tcPr>
            <w:tcW w:w="720" w:type="dxa"/>
          </w:tcPr>
          <w:p w14:paraId="430738C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719D515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05102F3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28.11.24</w:t>
            </w:r>
          </w:p>
        </w:tc>
        <w:tc>
          <w:tcPr>
            <w:tcW w:w="1701" w:type="dxa"/>
          </w:tcPr>
          <w:p w14:paraId="58F1223B" w14:textId="7BE0FBE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35BB20E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6EB08B9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</w:tcPr>
          <w:p w14:paraId="61BA9F3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F7BAE91" w14:textId="767257D6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1ED9920" w14:textId="77777777" w:rsidTr="009C20DE">
        <w:tc>
          <w:tcPr>
            <w:tcW w:w="720" w:type="dxa"/>
          </w:tcPr>
          <w:p w14:paraId="22D254C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A0AEEB7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1074EAE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29.11.24</w:t>
            </w:r>
          </w:p>
        </w:tc>
        <w:tc>
          <w:tcPr>
            <w:tcW w:w="1701" w:type="dxa"/>
          </w:tcPr>
          <w:p w14:paraId="70655718" w14:textId="2CC6470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7ACB1B1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CDC4136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08BEA37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490CBF8" w14:textId="1BA0968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AA823FD" w14:textId="77777777" w:rsidTr="009C20DE">
        <w:tc>
          <w:tcPr>
            <w:tcW w:w="720" w:type="dxa"/>
          </w:tcPr>
          <w:p w14:paraId="631824A8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0433E8A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14:paraId="1EC2F12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30.11.24</w:t>
            </w:r>
          </w:p>
        </w:tc>
        <w:tc>
          <w:tcPr>
            <w:tcW w:w="1701" w:type="dxa"/>
          </w:tcPr>
          <w:p w14:paraId="37A92CEC" w14:textId="0411268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702D1A7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D5D6B67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Правила соревнований, ОФП.</w:t>
            </w:r>
          </w:p>
        </w:tc>
        <w:tc>
          <w:tcPr>
            <w:tcW w:w="1559" w:type="dxa"/>
          </w:tcPr>
          <w:p w14:paraId="53EE00F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CA9016A" w14:textId="1CFB539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B672EA4" w14:textId="77777777" w:rsidTr="009C20DE">
        <w:tc>
          <w:tcPr>
            <w:tcW w:w="720" w:type="dxa"/>
          </w:tcPr>
          <w:p w14:paraId="0F796AB8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FFFC519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</w:tcPr>
          <w:p w14:paraId="5239290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03.12.24</w:t>
            </w:r>
          </w:p>
        </w:tc>
        <w:tc>
          <w:tcPr>
            <w:tcW w:w="1701" w:type="dxa"/>
          </w:tcPr>
          <w:p w14:paraId="75E795F5" w14:textId="734ADEE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070BC7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FFBAADB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559" w:type="dxa"/>
          </w:tcPr>
          <w:p w14:paraId="44D643D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AF45B8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соревнов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</w:tr>
      <w:tr w:rsidR="007868A7" w:rsidRPr="00416ECA" w14:paraId="73A5E876" w14:textId="77777777" w:rsidTr="009C20DE">
        <w:tc>
          <w:tcPr>
            <w:tcW w:w="720" w:type="dxa"/>
          </w:tcPr>
          <w:p w14:paraId="00752E3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A7A7EE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3863EB2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04.12.24</w:t>
            </w:r>
          </w:p>
        </w:tc>
        <w:tc>
          <w:tcPr>
            <w:tcW w:w="1701" w:type="dxa"/>
          </w:tcPr>
          <w:p w14:paraId="6C40AD63" w14:textId="4149C4C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0848A74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6470405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559" w:type="dxa"/>
          </w:tcPr>
          <w:p w14:paraId="4D7225D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F232DE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7868A7" w:rsidRPr="00416ECA" w14:paraId="6C8DCB1B" w14:textId="77777777" w:rsidTr="009C20DE">
        <w:tc>
          <w:tcPr>
            <w:tcW w:w="720" w:type="dxa"/>
          </w:tcPr>
          <w:p w14:paraId="3ED3F16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3DFC91D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1B33443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05.12.24</w:t>
            </w:r>
          </w:p>
        </w:tc>
        <w:tc>
          <w:tcPr>
            <w:tcW w:w="1701" w:type="dxa"/>
          </w:tcPr>
          <w:p w14:paraId="18CBB96F" w14:textId="58F4F57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5A95A28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989E326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79DC002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7FF69E2" w14:textId="2CFC95C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05AF4F1" w14:textId="77777777" w:rsidTr="009C20DE">
        <w:tc>
          <w:tcPr>
            <w:tcW w:w="720" w:type="dxa"/>
          </w:tcPr>
          <w:p w14:paraId="16B5BA01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4AD811E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1F3F440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06.12.24</w:t>
            </w:r>
          </w:p>
        </w:tc>
        <w:tc>
          <w:tcPr>
            <w:tcW w:w="1701" w:type="dxa"/>
          </w:tcPr>
          <w:p w14:paraId="59226CA1" w14:textId="044C9BB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18AE486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11BC704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51AEE87A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E196C42" w14:textId="710A7949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F3B3A1B" w14:textId="77777777" w:rsidTr="009C20DE">
        <w:tc>
          <w:tcPr>
            <w:tcW w:w="720" w:type="dxa"/>
          </w:tcPr>
          <w:p w14:paraId="6C73C10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FC01C28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7804E77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07.12.24</w:t>
            </w:r>
          </w:p>
        </w:tc>
        <w:tc>
          <w:tcPr>
            <w:tcW w:w="1701" w:type="dxa"/>
          </w:tcPr>
          <w:p w14:paraId="6F2FF41A" w14:textId="6A36A48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1DB474A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EEC9B44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</w:tcPr>
          <w:p w14:paraId="460D3CB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4DE4CF6" w14:textId="39DBD3B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90D5A9A" w14:textId="77777777" w:rsidTr="009C20DE">
        <w:tc>
          <w:tcPr>
            <w:tcW w:w="720" w:type="dxa"/>
          </w:tcPr>
          <w:p w14:paraId="7E30F53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73D711E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4B294FD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10.12.24</w:t>
            </w:r>
          </w:p>
        </w:tc>
        <w:tc>
          <w:tcPr>
            <w:tcW w:w="1701" w:type="dxa"/>
          </w:tcPr>
          <w:p w14:paraId="0AE97B19" w14:textId="281D63C9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A242F3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9336516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Спарринг, СФП.  </w:t>
            </w:r>
          </w:p>
        </w:tc>
        <w:tc>
          <w:tcPr>
            <w:tcW w:w="1559" w:type="dxa"/>
          </w:tcPr>
          <w:p w14:paraId="63B9C14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837A04B" w14:textId="4156DAF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9F84DA7" w14:textId="77777777" w:rsidTr="009C20DE">
        <w:tc>
          <w:tcPr>
            <w:tcW w:w="720" w:type="dxa"/>
          </w:tcPr>
          <w:p w14:paraId="50599B5D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8AA1B53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50E6FF2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11.12.24</w:t>
            </w:r>
          </w:p>
        </w:tc>
        <w:tc>
          <w:tcPr>
            <w:tcW w:w="1701" w:type="dxa"/>
          </w:tcPr>
          <w:p w14:paraId="48D6E690" w14:textId="04DE8B9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7757FE0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5B9129C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 (Кросс).</w:t>
            </w:r>
          </w:p>
        </w:tc>
        <w:tc>
          <w:tcPr>
            <w:tcW w:w="1559" w:type="dxa"/>
          </w:tcPr>
          <w:p w14:paraId="280BA9D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27F554D" w14:textId="3C1C1A3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4D8D48E" w14:textId="77777777" w:rsidTr="009C20DE">
        <w:tc>
          <w:tcPr>
            <w:tcW w:w="720" w:type="dxa"/>
          </w:tcPr>
          <w:p w14:paraId="55C7E1F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034F348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3A660B9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12.12.24</w:t>
            </w:r>
          </w:p>
        </w:tc>
        <w:tc>
          <w:tcPr>
            <w:tcW w:w="1701" w:type="dxa"/>
          </w:tcPr>
          <w:p w14:paraId="77D77233" w14:textId="1C48202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1F450045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52826B7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6062178A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E2DF9E7" w14:textId="1D27797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049A24D" w14:textId="77777777" w:rsidTr="009C20DE">
        <w:tc>
          <w:tcPr>
            <w:tcW w:w="720" w:type="dxa"/>
          </w:tcPr>
          <w:p w14:paraId="7D5F29E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6D81083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69FE3A0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13.12.24</w:t>
            </w:r>
          </w:p>
        </w:tc>
        <w:tc>
          <w:tcPr>
            <w:tcW w:w="1701" w:type="dxa"/>
          </w:tcPr>
          <w:p w14:paraId="5905AAA3" w14:textId="1B48B2D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4970059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993F5B4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6C45F7E5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343EF8C" w14:textId="0E6AB16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66C18B2" w14:textId="77777777" w:rsidTr="009C20DE">
        <w:tc>
          <w:tcPr>
            <w:tcW w:w="720" w:type="dxa"/>
          </w:tcPr>
          <w:p w14:paraId="53E4590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A37977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41B98B3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14.12.24</w:t>
            </w:r>
          </w:p>
        </w:tc>
        <w:tc>
          <w:tcPr>
            <w:tcW w:w="1701" w:type="dxa"/>
          </w:tcPr>
          <w:p w14:paraId="061F7E34" w14:textId="7A8C425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0139389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B3D5021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</w:tcPr>
          <w:p w14:paraId="4A37AFD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561DD1A" w14:textId="2E239B19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5B7844F" w14:textId="77777777" w:rsidTr="009C20DE">
        <w:tc>
          <w:tcPr>
            <w:tcW w:w="720" w:type="dxa"/>
          </w:tcPr>
          <w:p w14:paraId="1BFC2DD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478893F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0F36096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17.12.24</w:t>
            </w:r>
          </w:p>
        </w:tc>
        <w:tc>
          <w:tcPr>
            <w:tcW w:w="1701" w:type="dxa"/>
          </w:tcPr>
          <w:p w14:paraId="2714AF1B" w14:textId="35A2499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F8E791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7C88933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СФП.</w:t>
            </w:r>
          </w:p>
        </w:tc>
        <w:tc>
          <w:tcPr>
            <w:tcW w:w="1559" w:type="dxa"/>
          </w:tcPr>
          <w:p w14:paraId="6344508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ED32822" w14:textId="2701E52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005EAC8" w14:textId="77777777" w:rsidTr="009C20DE">
        <w:tc>
          <w:tcPr>
            <w:tcW w:w="720" w:type="dxa"/>
          </w:tcPr>
          <w:p w14:paraId="3C5B8A0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ECA8197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59DA31E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18.12.24</w:t>
            </w:r>
          </w:p>
        </w:tc>
        <w:tc>
          <w:tcPr>
            <w:tcW w:w="1701" w:type="dxa"/>
          </w:tcPr>
          <w:p w14:paraId="22BA5A85" w14:textId="0C831C6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6" w:type="dxa"/>
          </w:tcPr>
          <w:p w14:paraId="622F58B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D6C1BE2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559" w:type="dxa"/>
          </w:tcPr>
          <w:p w14:paraId="4776830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88E23F3" w14:textId="1373933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3C1A2B0" w14:textId="77777777" w:rsidTr="009C20DE">
        <w:tc>
          <w:tcPr>
            <w:tcW w:w="720" w:type="dxa"/>
          </w:tcPr>
          <w:p w14:paraId="2E0CDBC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E57B144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453846F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19.12.24</w:t>
            </w:r>
          </w:p>
        </w:tc>
        <w:tc>
          <w:tcPr>
            <w:tcW w:w="1701" w:type="dxa"/>
          </w:tcPr>
          <w:p w14:paraId="1B07FDC0" w14:textId="1CE4F6A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276" w:type="dxa"/>
          </w:tcPr>
          <w:p w14:paraId="1C9E7E2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75B4C82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559" w:type="dxa"/>
          </w:tcPr>
          <w:p w14:paraId="5492C7A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E01525E" w14:textId="5B7379B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ABDF55C" w14:textId="77777777" w:rsidTr="009C20DE">
        <w:tc>
          <w:tcPr>
            <w:tcW w:w="720" w:type="dxa"/>
          </w:tcPr>
          <w:p w14:paraId="268AF8CE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C77B986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5815167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20.12.24</w:t>
            </w:r>
          </w:p>
        </w:tc>
        <w:tc>
          <w:tcPr>
            <w:tcW w:w="1701" w:type="dxa"/>
          </w:tcPr>
          <w:p w14:paraId="3C0C4D7E" w14:textId="3383AD9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3F05A85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71751EA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34AE6F1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2E8096A" w14:textId="78114EF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6E50912" w14:textId="77777777" w:rsidTr="009C20DE">
        <w:tc>
          <w:tcPr>
            <w:tcW w:w="720" w:type="dxa"/>
          </w:tcPr>
          <w:p w14:paraId="247A99B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E672240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2599A9E6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21.12.24</w:t>
            </w:r>
          </w:p>
        </w:tc>
        <w:tc>
          <w:tcPr>
            <w:tcW w:w="1701" w:type="dxa"/>
          </w:tcPr>
          <w:p w14:paraId="13179C52" w14:textId="56901DE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0BD4BF5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BBE6138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прямых ударов, ОФП.</w:t>
            </w:r>
          </w:p>
        </w:tc>
        <w:tc>
          <w:tcPr>
            <w:tcW w:w="1559" w:type="dxa"/>
          </w:tcPr>
          <w:p w14:paraId="51A4AD0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58E15BF" w14:textId="4B0EA89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67CA911" w14:textId="77777777" w:rsidTr="009C20DE">
        <w:tc>
          <w:tcPr>
            <w:tcW w:w="720" w:type="dxa"/>
          </w:tcPr>
          <w:p w14:paraId="3B99B25C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25C3D74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77AE504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24.12.24</w:t>
            </w:r>
          </w:p>
        </w:tc>
        <w:tc>
          <w:tcPr>
            <w:tcW w:w="1701" w:type="dxa"/>
          </w:tcPr>
          <w:p w14:paraId="754B668C" w14:textId="337A9F9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68A9FB4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C19945B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559" w:type="dxa"/>
          </w:tcPr>
          <w:p w14:paraId="5C5D3E6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030AD80" w14:textId="418B895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7D8BC4F" w14:textId="77777777" w:rsidTr="009C20DE">
        <w:tc>
          <w:tcPr>
            <w:tcW w:w="720" w:type="dxa"/>
          </w:tcPr>
          <w:p w14:paraId="576ED96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2971FAE" w14:textId="77777777" w:rsidR="007868A7" w:rsidRPr="00416ECA" w:rsidRDefault="007868A7" w:rsidP="007868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0AA7393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25.12.24</w:t>
            </w:r>
          </w:p>
        </w:tc>
        <w:tc>
          <w:tcPr>
            <w:tcW w:w="1701" w:type="dxa"/>
          </w:tcPr>
          <w:p w14:paraId="4C49E49E" w14:textId="7C7E193C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49D456B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2108C97" w14:textId="7777777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 (Спортивные игры).</w:t>
            </w:r>
          </w:p>
        </w:tc>
        <w:tc>
          <w:tcPr>
            <w:tcW w:w="1559" w:type="dxa"/>
          </w:tcPr>
          <w:p w14:paraId="7FEE675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7FEDFB3" w14:textId="2120255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74580CA" w14:textId="77777777" w:rsidTr="009C20DE">
        <w:tc>
          <w:tcPr>
            <w:tcW w:w="720" w:type="dxa"/>
          </w:tcPr>
          <w:p w14:paraId="20BCD3EE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71B11E7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348A867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26.12.24</w:t>
            </w:r>
          </w:p>
        </w:tc>
        <w:tc>
          <w:tcPr>
            <w:tcW w:w="1701" w:type="dxa"/>
          </w:tcPr>
          <w:p w14:paraId="41562C65" w14:textId="342F0FE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1F2075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D11717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из сочетания прямых и боковых этап закрепления, ОФП.</w:t>
            </w:r>
          </w:p>
        </w:tc>
        <w:tc>
          <w:tcPr>
            <w:tcW w:w="1559" w:type="dxa"/>
          </w:tcPr>
          <w:p w14:paraId="013AFE0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F2F5E67" w14:textId="6944916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6D91638" w14:textId="77777777" w:rsidTr="009C20DE">
        <w:tc>
          <w:tcPr>
            <w:tcW w:w="720" w:type="dxa"/>
          </w:tcPr>
          <w:p w14:paraId="706AB5D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48CF3852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50B0909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27.12.24</w:t>
            </w:r>
          </w:p>
        </w:tc>
        <w:tc>
          <w:tcPr>
            <w:tcW w:w="1701" w:type="dxa"/>
          </w:tcPr>
          <w:p w14:paraId="20A87CF3" w14:textId="69CE96A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</w:tcPr>
          <w:p w14:paraId="7ACE4CA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760268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559" w:type="dxa"/>
          </w:tcPr>
          <w:p w14:paraId="1EB2937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3CFD2DC" w14:textId="6C408D1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6556714" w14:textId="77777777" w:rsidTr="009C20DE">
        <w:tc>
          <w:tcPr>
            <w:tcW w:w="720" w:type="dxa"/>
          </w:tcPr>
          <w:p w14:paraId="2136231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4ECB412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14:paraId="77C4EF67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28.12.24</w:t>
            </w:r>
          </w:p>
        </w:tc>
        <w:tc>
          <w:tcPr>
            <w:tcW w:w="1701" w:type="dxa"/>
          </w:tcPr>
          <w:p w14:paraId="59212C97" w14:textId="21F62C9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68B8858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268" w:type="dxa"/>
          </w:tcPr>
          <w:p w14:paraId="09E782B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СФП.</w:t>
            </w:r>
          </w:p>
        </w:tc>
        <w:tc>
          <w:tcPr>
            <w:tcW w:w="1559" w:type="dxa"/>
          </w:tcPr>
          <w:p w14:paraId="118F0EF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83EA53A" w14:textId="03711555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A4DA718" w14:textId="77777777" w:rsidTr="009C20DE">
        <w:tc>
          <w:tcPr>
            <w:tcW w:w="720" w:type="dxa"/>
          </w:tcPr>
          <w:p w14:paraId="25604F45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7ACDDE35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</w:tcPr>
          <w:p w14:paraId="46D296C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10.01.25</w:t>
            </w:r>
          </w:p>
        </w:tc>
        <w:tc>
          <w:tcPr>
            <w:tcW w:w="1701" w:type="dxa"/>
          </w:tcPr>
          <w:p w14:paraId="17EF567E" w14:textId="0944748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53D5DF7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EEA9AD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левой в голову этап освоения, ОФП.</w:t>
            </w:r>
          </w:p>
        </w:tc>
        <w:tc>
          <w:tcPr>
            <w:tcW w:w="1559" w:type="dxa"/>
          </w:tcPr>
          <w:p w14:paraId="1943164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DBB6CE7" w14:textId="244C021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9864E0E" w14:textId="77777777" w:rsidTr="009C20DE">
        <w:tc>
          <w:tcPr>
            <w:tcW w:w="720" w:type="dxa"/>
          </w:tcPr>
          <w:p w14:paraId="7010210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5CF02AC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61A65C1F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11.01.25</w:t>
            </w:r>
          </w:p>
        </w:tc>
        <w:tc>
          <w:tcPr>
            <w:tcW w:w="1701" w:type="dxa"/>
          </w:tcPr>
          <w:p w14:paraId="4628F0B8" w14:textId="3BB08639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</w:tcPr>
          <w:p w14:paraId="2BA7AC6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        2</w:t>
            </w:r>
          </w:p>
        </w:tc>
        <w:tc>
          <w:tcPr>
            <w:tcW w:w="2268" w:type="dxa"/>
          </w:tcPr>
          <w:p w14:paraId="5A8E5C16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левой в голову этап закрепления, СФП.</w:t>
            </w:r>
          </w:p>
        </w:tc>
        <w:tc>
          <w:tcPr>
            <w:tcW w:w="1559" w:type="dxa"/>
          </w:tcPr>
          <w:p w14:paraId="226FA25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FB2CD9A" w14:textId="12F83C1E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2386E27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695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25C5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29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14.01.25</w:t>
            </w:r>
          </w:p>
        </w:tc>
        <w:tc>
          <w:tcPr>
            <w:tcW w:w="1701" w:type="dxa"/>
          </w:tcPr>
          <w:p w14:paraId="74B3782D" w14:textId="478BAA7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39B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2D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левой в туловище этап освоения,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1A6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73A4A12" w14:textId="5826FAA0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FB1D9B0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14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670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1AD6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15.01.25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68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22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86D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левой в туловище этап закрепления,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DD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9C75918" w14:textId="6A69C103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5028B46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2B6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C8A3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F43A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16.01.25</w:t>
            </w:r>
          </w:p>
        </w:tc>
        <w:tc>
          <w:tcPr>
            <w:tcW w:w="1701" w:type="dxa"/>
          </w:tcPr>
          <w:p w14:paraId="2EC114D6" w14:textId="485EE0B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F5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4D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голову этап освоения,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79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CE69583" w14:textId="761E77B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2E21D85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3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DC48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B51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17.01.25</w:t>
            </w:r>
          </w:p>
        </w:tc>
        <w:tc>
          <w:tcPr>
            <w:tcW w:w="1701" w:type="dxa"/>
          </w:tcPr>
          <w:p w14:paraId="0B459F02" w14:textId="0AA781D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B54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B9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голову этап закрепления,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450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1D065E7" w14:textId="09E3895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FAFC741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3F8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B98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990D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18.01.25</w:t>
            </w:r>
          </w:p>
        </w:tc>
        <w:tc>
          <w:tcPr>
            <w:tcW w:w="1701" w:type="dxa"/>
          </w:tcPr>
          <w:p w14:paraId="0062519B" w14:textId="5785BAB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E8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5C3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туловище этап освоения,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F69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E3B9AD5" w14:textId="79188AC5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9046114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56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451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04F9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21.01.25</w:t>
            </w:r>
          </w:p>
        </w:tc>
        <w:tc>
          <w:tcPr>
            <w:tcW w:w="1701" w:type="dxa"/>
          </w:tcPr>
          <w:p w14:paraId="3240C496" w14:textId="3B729B0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795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106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Снизу правой в туловище этап закрепления,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9EA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7F26472" w14:textId="3D90A24D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B5D9473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2E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D844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6E77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22.01.25</w:t>
            </w:r>
          </w:p>
        </w:tc>
        <w:tc>
          <w:tcPr>
            <w:tcW w:w="1701" w:type="dxa"/>
          </w:tcPr>
          <w:p w14:paraId="45D982D4" w14:textId="0396465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05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57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48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6A3220A" w14:textId="70AF2BD4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1ED2204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F02C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D25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105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23.01.25</w:t>
            </w:r>
          </w:p>
        </w:tc>
        <w:tc>
          <w:tcPr>
            <w:tcW w:w="1701" w:type="dxa"/>
          </w:tcPr>
          <w:p w14:paraId="368D38B8" w14:textId="635562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4C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F1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снизу этап освоения,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72A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93C1B39" w14:textId="0B31454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5BB78F2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B1CA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9762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DF7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24.01.25</w:t>
            </w:r>
          </w:p>
        </w:tc>
        <w:tc>
          <w:tcPr>
            <w:tcW w:w="1701" w:type="dxa"/>
          </w:tcPr>
          <w:p w14:paraId="1B36BB86" w14:textId="2AF18DE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BF66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7CF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снизу этап закрепления,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34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ADE85AF" w14:textId="7C3B5F93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991E66F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4B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FC24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D93B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25.01.25</w:t>
            </w:r>
          </w:p>
        </w:tc>
        <w:tc>
          <w:tcPr>
            <w:tcW w:w="1701" w:type="dxa"/>
          </w:tcPr>
          <w:p w14:paraId="1E1E7258" w14:textId="656BD3BC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F8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A0E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Двойные удары из сочетания с снизу и прямых этап освоения, ОФП.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350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7E64FD9" w14:textId="0CCE7FBE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80FA46E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FC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BE16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EEA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28.01.25</w:t>
            </w:r>
          </w:p>
        </w:tc>
        <w:tc>
          <w:tcPr>
            <w:tcW w:w="1701" w:type="dxa"/>
          </w:tcPr>
          <w:p w14:paraId="4EF4CDF8" w14:textId="3AD0F7E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E5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907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прямых этап закрепления,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E2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4B6134F" w14:textId="690760E1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0BA5E68" w14:textId="77777777" w:rsidTr="008208B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C4A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6F4B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4E10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29.01.25</w:t>
            </w:r>
          </w:p>
        </w:tc>
        <w:tc>
          <w:tcPr>
            <w:tcW w:w="1701" w:type="dxa"/>
          </w:tcPr>
          <w:p w14:paraId="18A49009" w14:textId="69CC208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30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23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боковых этап освоения,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20C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62F541B" w14:textId="5B1C952B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85782CB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A61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029C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D6D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30.01.25</w:t>
            </w:r>
          </w:p>
        </w:tc>
        <w:tc>
          <w:tcPr>
            <w:tcW w:w="1701" w:type="dxa"/>
          </w:tcPr>
          <w:p w14:paraId="3E8827DF" w14:textId="640727D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77C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22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Двойные удары из сочетания  снизу и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боковых этап закрепления,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97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472" w:type="dxa"/>
          </w:tcPr>
          <w:p w14:paraId="0DFEF05B" w14:textId="366FEF95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нормативы</w:t>
            </w:r>
          </w:p>
        </w:tc>
      </w:tr>
      <w:tr w:rsidR="007868A7" w:rsidRPr="00416ECA" w14:paraId="55B7D7B1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4DE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4E9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3A24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31.01.25</w:t>
            </w:r>
          </w:p>
        </w:tc>
        <w:tc>
          <w:tcPr>
            <w:tcW w:w="1701" w:type="dxa"/>
          </w:tcPr>
          <w:p w14:paraId="49203318" w14:textId="40A2B0B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0C8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F3E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 Техника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79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118F691" w14:textId="7F470011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E3A2CEE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71ED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55A8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F97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01.02.25</w:t>
            </w:r>
          </w:p>
        </w:tc>
        <w:tc>
          <w:tcPr>
            <w:tcW w:w="1701" w:type="dxa"/>
          </w:tcPr>
          <w:p w14:paraId="4BA73A5D" w14:textId="205D32D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8B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FD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освоения,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BC4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5544DD1" w14:textId="61DA7D51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658B832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6C8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34D8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3988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04.02.25</w:t>
            </w:r>
          </w:p>
        </w:tc>
        <w:tc>
          <w:tcPr>
            <w:tcW w:w="1701" w:type="dxa"/>
          </w:tcPr>
          <w:p w14:paraId="0F92E1F0" w14:textId="11EF80D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6B4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03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закрепления,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E1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Спортивный зал </w:t>
            </w: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ный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зал</w:t>
            </w:r>
          </w:p>
        </w:tc>
        <w:tc>
          <w:tcPr>
            <w:tcW w:w="1472" w:type="dxa"/>
          </w:tcPr>
          <w:p w14:paraId="13531BA8" w14:textId="1606710F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36F3826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50E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F6A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067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05.02.25</w:t>
            </w:r>
          </w:p>
        </w:tc>
        <w:tc>
          <w:tcPr>
            <w:tcW w:w="1701" w:type="dxa"/>
          </w:tcPr>
          <w:p w14:paraId="2C07506B" w14:textId="2FF5C54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D9E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C9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прямых этап освоения,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91F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25A7609" w14:textId="102BFDC1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A0EEB43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D7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8E5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AACA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06.02.25</w:t>
            </w:r>
          </w:p>
        </w:tc>
        <w:tc>
          <w:tcPr>
            <w:tcW w:w="1701" w:type="dxa"/>
          </w:tcPr>
          <w:p w14:paraId="7CB9D9CD" w14:textId="38D668E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863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848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прямых этап закрепления, ОФП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584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7664918" w14:textId="02B29C8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8FD7D7B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1D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87C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6F46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07.02.25</w:t>
            </w:r>
          </w:p>
        </w:tc>
        <w:tc>
          <w:tcPr>
            <w:tcW w:w="1701" w:type="dxa"/>
          </w:tcPr>
          <w:p w14:paraId="35749E95" w14:textId="698D9F19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7EE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71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освоения,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975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E31D678" w14:textId="192B7821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6ED3294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0E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1010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095C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08.02.25</w:t>
            </w:r>
          </w:p>
        </w:tc>
        <w:tc>
          <w:tcPr>
            <w:tcW w:w="1701" w:type="dxa"/>
          </w:tcPr>
          <w:p w14:paraId="14F4D635" w14:textId="77E04CF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632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0D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закрепления,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9C0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A2E2277" w14:textId="33AC4D5A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28CB796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1A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FD4E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32D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11.02.25</w:t>
            </w:r>
          </w:p>
        </w:tc>
        <w:tc>
          <w:tcPr>
            <w:tcW w:w="1701" w:type="dxa"/>
          </w:tcPr>
          <w:p w14:paraId="2D1D5705" w14:textId="3455928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43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A37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освоения,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716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21FA1BD" w14:textId="74204B7C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7B8275B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CE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C5B0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DB1D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12.02.25</w:t>
            </w:r>
          </w:p>
        </w:tc>
        <w:tc>
          <w:tcPr>
            <w:tcW w:w="1701" w:type="dxa"/>
          </w:tcPr>
          <w:p w14:paraId="5EC7A9C5" w14:textId="12F640D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A4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F5B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закрепления,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529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44DCCD8" w14:textId="15FCD36E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24FE13E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79F8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E380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F7B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13.02.25</w:t>
            </w:r>
          </w:p>
        </w:tc>
        <w:tc>
          <w:tcPr>
            <w:tcW w:w="1701" w:type="dxa"/>
          </w:tcPr>
          <w:p w14:paraId="282426CC" w14:textId="2359886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65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F72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98E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A232BB1" w14:textId="1F47CE59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0A39791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ED5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69C4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5666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14.02.25</w:t>
            </w:r>
          </w:p>
        </w:tc>
        <w:tc>
          <w:tcPr>
            <w:tcW w:w="1701" w:type="dxa"/>
          </w:tcPr>
          <w:p w14:paraId="051B6ADD" w14:textId="74947FF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51A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52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30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85A70BB" w14:textId="20C3E654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4A629CC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632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1F6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F8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15.02.25</w:t>
            </w:r>
          </w:p>
        </w:tc>
        <w:tc>
          <w:tcPr>
            <w:tcW w:w="1701" w:type="dxa"/>
          </w:tcPr>
          <w:p w14:paraId="61CCD7B8" w14:textId="36DFC1D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A59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2A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2A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1CA9AED" w14:textId="1667EE9F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DE0AE46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DB1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CF8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C61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18.02.25</w:t>
            </w:r>
          </w:p>
        </w:tc>
        <w:tc>
          <w:tcPr>
            <w:tcW w:w="1701" w:type="dxa"/>
          </w:tcPr>
          <w:p w14:paraId="2CE9E740" w14:textId="0463EF3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D1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E5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368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1B312B0" w14:textId="2C3A15E4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1385F72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801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F81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496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19.02.25</w:t>
            </w:r>
          </w:p>
        </w:tc>
        <w:tc>
          <w:tcPr>
            <w:tcW w:w="1701" w:type="dxa"/>
          </w:tcPr>
          <w:p w14:paraId="7818BEB1" w14:textId="1DD30FD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46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909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ED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214561C" w14:textId="4B669449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5D8960F" w14:textId="77777777" w:rsidTr="000B1D2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41DA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CD4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098A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BE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46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19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CD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BC73F69" w14:textId="395380CC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59CF02E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7B0A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450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733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21.02.25</w:t>
            </w:r>
          </w:p>
        </w:tc>
        <w:tc>
          <w:tcPr>
            <w:tcW w:w="1701" w:type="dxa"/>
          </w:tcPr>
          <w:p w14:paraId="4802E39A" w14:textId="7FAFFAF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6E0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4C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43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1ABC477" w14:textId="3A7D021D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8C32FF5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495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2F3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E4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22.02.25</w:t>
            </w:r>
          </w:p>
        </w:tc>
        <w:tc>
          <w:tcPr>
            <w:tcW w:w="1701" w:type="dxa"/>
          </w:tcPr>
          <w:p w14:paraId="563F91DB" w14:textId="703376C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19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74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3E3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A70E9BA" w14:textId="68C6D359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B818F30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83F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E1A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DDF1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25.02.25</w:t>
            </w:r>
          </w:p>
        </w:tc>
        <w:tc>
          <w:tcPr>
            <w:tcW w:w="1701" w:type="dxa"/>
          </w:tcPr>
          <w:p w14:paraId="4EE708A4" w14:textId="63153CA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6E3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0B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6B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11631CE" w14:textId="2EA6DBBE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EC3FADD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F3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82A3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D62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26.02.25</w:t>
            </w:r>
          </w:p>
        </w:tc>
        <w:tc>
          <w:tcPr>
            <w:tcW w:w="1701" w:type="dxa"/>
          </w:tcPr>
          <w:p w14:paraId="14A4EE19" w14:textId="33936B0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23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56F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140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6B8E8B2" w14:textId="5248DCC4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44780E8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B00D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AC4E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EE0D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27.02.25</w:t>
            </w:r>
          </w:p>
        </w:tc>
        <w:tc>
          <w:tcPr>
            <w:tcW w:w="1701" w:type="dxa"/>
          </w:tcPr>
          <w:p w14:paraId="162427AA" w14:textId="1D6DD80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6E6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13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8F9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92890CB" w14:textId="504A35C0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0DCFBC7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0DD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93D2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F91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65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76B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94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сочетаний ударов снизу и боковых,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DE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C44A790" w14:textId="49FCEBD4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002619A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F18A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F25B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1E0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BFE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6ED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06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сочетаний ударов снизу и боковых,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6A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2EBED7C" w14:textId="06EFFF22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563CC41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0338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76FA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15B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04.03.25</w:t>
            </w:r>
          </w:p>
        </w:tc>
        <w:tc>
          <w:tcPr>
            <w:tcW w:w="1701" w:type="dxa"/>
          </w:tcPr>
          <w:p w14:paraId="23FA566A" w14:textId="16DA29F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8A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43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техники сочетаний ударов прямых снизу и боковых, ОФП.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AEF4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612AC2B" w14:textId="401B6A08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0DEA7E1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C34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BF86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DF5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05.03.25</w:t>
            </w:r>
          </w:p>
        </w:tc>
        <w:tc>
          <w:tcPr>
            <w:tcW w:w="1701" w:type="dxa"/>
          </w:tcPr>
          <w:p w14:paraId="5E035785" w14:textId="6EADC1B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926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BCD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сочетаний ударов прямых снизу и боковых, СФП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068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3BC7B9A" w14:textId="76BF94F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CEDC920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98C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4383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BD26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06.03.25</w:t>
            </w:r>
          </w:p>
        </w:tc>
        <w:tc>
          <w:tcPr>
            <w:tcW w:w="1701" w:type="dxa"/>
          </w:tcPr>
          <w:p w14:paraId="13813C5D" w14:textId="01C82EF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824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E2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FB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2D5536A" w14:textId="2EC29C53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D9B0AC8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8C4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D05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8D5F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07.03.25</w:t>
            </w:r>
          </w:p>
        </w:tc>
        <w:tc>
          <w:tcPr>
            <w:tcW w:w="1701" w:type="dxa"/>
          </w:tcPr>
          <w:p w14:paraId="54BD4635" w14:textId="4030A3D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12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5E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DFB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96B8A07" w14:textId="7AF3F8D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14195A2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652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851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FC01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08.03.25</w:t>
            </w:r>
          </w:p>
        </w:tc>
        <w:tc>
          <w:tcPr>
            <w:tcW w:w="1701" w:type="dxa"/>
          </w:tcPr>
          <w:p w14:paraId="5DA08083" w14:textId="19BC59A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0CB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EC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B91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F4F5376" w14:textId="7C9E1E0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C880C80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316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3109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B93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D00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982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B2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11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7427B7C" w14:textId="58F2EF2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D236638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D2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478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9F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12.03.25</w:t>
            </w:r>
          </w:p>
        </w:tc>
        <w:tc>
          <w:tcPr>
            <w:tcW w:w="1701" w:type="dxa"/>
          </w:tcPr>
          <w:p w14:paraId="6397DC6A" w14:textId="4E509FE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B1D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F9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7D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597D717" w14:textId="7ACD615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452D5FB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C85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1CA2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CD0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13.03.25</w:t>
            </w:r>
          </w:p>
        </w:tc>
        <w:tc>
          <w:tcPr>
            <w:tcW w:w="1701" w:type="dxa"/>
          </w:tcPr>
          <w:p w14:paraId="401C3D9B" w14:textId="0A09AF02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D0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ECB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9E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DF17CF0" w14:textId="341C2CF5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6A85467" w14:textId="77777777" w:rsidTr="00E6759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36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0A5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1A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14.03.25</w:t>
            </w:r>
          </w:p>
        </w:tc>
        <w:tc>
          <w:tcPr>
            <w:tcW w:w="1701" w:type="dxa"/>
          </w:tcPr>
          <w:p w14:paraId="4C397DBA" w14:textId="75B20286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74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BF6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93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EF84CD5" w14:textId="37F591A4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3A577BA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E92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7E8A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4F06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15.03.25</w:t>
            </w:r>
          </w:p>
        </w:tc>
        <w:tc>
          <w:tcPr>
            <w:tcW w:w="1701" w:type="dxa"/>
          </w:tcPr>
          <w:p w14:paraId="34795952" w14:textId="32263D5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64D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C4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D2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E61A937" w14:textId="2B7EB2FD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19EC336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DEC1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731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6DEA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18.03.25</w:t>
            </w:r>
          </w:p>
        </w:tc>
        <w:tc>
          <w:tcPr>
            <w:tcW w:w="1701" w:type="dxa"/>
          </w:tcPr>
          <w:p w14:paraId="302E7F0D" w14:textId="417DED4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5C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E4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Вольно-условный бой, 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C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9D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4C4813C" w14:textId="36A5533A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F81F08B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9B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BA7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D548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CF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C5D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53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27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85066BB" w14:textId="7F769E33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19338DF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F1D1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B95E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07D8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20.03.25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A1E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90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DA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09B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3B8549F" w14:textId="04A00B55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400F74B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61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502F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76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21.03.25</w:t>
            </w:r>
          </w:p>
        </w:tc>
        <w:tc>
          <w:tcPr>
            <w:tcW w:w="1701" w:type="dxa"/>
          </w:tcPr>
          <w:p w14:paraId="45AC1DF5" w14:textId="6E2B435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64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6FA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F95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E007E7A" w14:textId="0ADF78A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4C6F373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E48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7ED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5F20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22.03.25</w:t>
            </w:r>
          </w:p>
        </w:tc>
        <w:tc>
          <w:tcPr>
            <w:tcW w:w="1701" w:type="dxa"/>
          </w:tcPr>
          <w:p w14:paraId="509701CD" w14:textId="558FCC3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F1A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DB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тактической подготовки,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554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Спортивный зал</w:t>
            </w:r>
          </w:p>
        </w:tc>
        <w:tc>
          <w:tcPr>
            <w:tcW w:w="1472" w:type="dxa"/>
          </w:tcPr>
          <w:p w14:paraId="53321E73" w14:textId="3A2437B2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нормативы</w:t>
            </w:r>
          </w:p>
        </w:tc>
      </w:tr>
      <w:tr w:rsidR="007868A7" w:rsidRPr="00416ECA" w14:paraId="5860F101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C2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ABD9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F97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25.03.25</w:t>
            </w:r>
          </w:p>
        </w:tc>
        <w:tc>
          <w:tcPr>
            <w:tcW w:w="1701" w:type="dxa"/>
          </w:tcPr>
          <w:p w14:paraId="16489979" w14:textId="28C3FDBC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717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29D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2C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FDC7AD4" w14:textId="1A7974C5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CD6908F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2F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2B9B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A849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26.03.25</w:t>
            </w:r>
          </w:p>
        </w:tc>
        <w:tc>
          <w:tcPr>
            <w:tcW w:w="1701" w:type="dxa"/>
          </w:tcPr>
          <w:p w14:paraId="6682BD3A" w14:textId="025D735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99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DF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E3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017D1C0" w14:textId="40815985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3BD7BB0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A7A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56B6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6D3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27.03.25</w:t>
            </w:r>
          </w:p>
        </w:tc>
        <w:tc>
          <w:tcPr>
            <w:tcW w:w="1701" w:type="dxa"/>
          </w:tcPr>
          <w:p w14:paraId="2203B74C" w14:textId="18D31B0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4F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62C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Вольно-условный бой,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F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FCE2DBC" w14:textId="3D5426BF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F3F322E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21E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AEB2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C89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28.03.25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6D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FC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D96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 ОФП. Правила соревнований.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03D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11C8C4D" w14:textId="605F48A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9965E88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B7C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EF16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5C3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29.03.25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A5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379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A77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ОФП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A97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FEE072E" w14:textId="4272EB49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2523B87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3C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6D7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606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01.04.25</w:t>
            </w:r>
          </w:p>
        </w:tc>
        <w:tc>
          <w:tcPr>
            <w:tcW w:w="1701" w:type="dxa"/>
          </w:tcPr>
          <w:p w14:paraId="6EF5F555" w14:textId="6C2A834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9DB6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353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Совершенствование технико-тактической подготовки, ОФП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B8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7974C2D" w14:textId="4DB9275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5B4ADDF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A7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FD8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46A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02.04.25</w:t>
            </w:r>
          </w:p>
        </w:tc>
        <w:tc>
          <w:tcPr>
            <w:tcW w:w="1701" w:type="dxa"/>
          </w:tcPr>
          <w:p w14:paraId="2002AC0D" w14:textId="57231FD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224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B9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СФП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B3F5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73E8D05" w14:textId="5326E39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7502388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E83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E277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C579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03.04.25</w:t>
            </w:r>
          </w:p>
        </w:tc>
        <w:tc>
          <w:tcPr>
            <w:tcW w:w="1701" w:type="dxa"/>
          </w:tcPr>
          <w:p w14:paraId="3C3E8F6B" w14:textId="38DC8FA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B4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F3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52A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188C73D" w14:textId="15F5C710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B130C06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75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814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AF4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04.04.25</w:t>
            </w:r>
          </w:p>
        </w:tc>
        <w:tc>
          <w:tcPr>
            <w:tcW w:w="1701" w:type="dxa"/>
          </w:tcPr>
          <w:p w14:paraId="5A75F65C" w14:textId="29F4930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1C0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6AD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Строение и функции организма человека.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C85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B2E522C" w14:textId="10E274ED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AA5FB8D" w14:textId="77777777" w:rsidTr="001D0A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F1D5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64D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D6F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05.04.25</w:t>
            </w:r>
          </w:p>
        </w:tc>
        <w:tc>
          <w:tcPr>
            <w:tcW w:w="1701" w:type="dxa"/>
          </w:tcPr>
          <w:p w14:paraId="0F242D6A" w14:textId="0848768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F6E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D8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Гигиенические основы режима труда и отдыха юных боксёров. Закаливание организма.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1524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9D9FC05" w14:textId="5AAC5FD8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13515459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86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F3B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25E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08.04.25</w:t>
            </w:r>
          </w:p>
        </w:tc>
        <w:tc>
          <w:tcPr>
            <w:tcW w:w="1701" w:type="dxa"/>
          </w:tcPr>
          <w:p w14:paraId="6706D77A" w14:textId="057E216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01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ED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Систематический врачебный контроль и самоконтроль,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D6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3C5B8DA" w14:textId="11DB95C4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3A072FF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82F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42A0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BD41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09.04.25</w:t>
            </w:r>
          </w:p>
        </w:tc>
        <w:tc>
          <w:tcPr>
            <w:tcW w:w="1701" w:type="dxa"/>
          </w:tcPr>
          <w:p w14:paraId="1EEE4B3F" w14:textId="4122F33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13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C3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Травматизм в процессе занятий боксом, оказание первой помощи.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3B1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FBEBE8A" w14:textId="300D327B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15F0E1D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9A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1E3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049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10.04.25</w:t>
            </w:r>
          </w:p>
        </w:tc>
        <w:tc>
          <w:tcPr>
            <w:tcW w:w="1701" w:type="dxa"/>
          </w:tcPr>
          <w:p w14:paraId="3D883CCC" w14:textId="2F961D6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8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CE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Психологическая подготовка боксеров.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DAB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C4BC205" w14:textId="05566DF5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DE5929B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F46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67DF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AEE0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11.04.25</w:t>
            </w:r>
          </w:p>
        </w:tc>
        <w:tc>
          <w:tcPr>
            <w:tcW w:w="1701" w:type="dxa"/>
          </w:tcPr>
          <w:p w14:paraId="3E5DB18C" w14:textId="588A467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3076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E83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Периодизация подготовки боксеров.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A5E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5F9740B" w14:textId="5FC4F83D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9BEAED3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82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0B0C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9025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12.04.25</w:t>
            </w:r>
          </w:p>
        </w:tc>
        <w:tc>
          <w:tcPr>
            <w:tcW w:w="1701" w:type="dxa"/>
          </w:tcPr>
          <w:p w14:paraId="5EF8AB8A" w14:textId="60BA222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DA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49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Тактическая подготовка, ОФП. Правила соревнований.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BA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9A2E882" w14:textId="22742AC2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DD0AD8F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A83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44E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4FC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15.04.25</w:t>
            </w:r>
          </w:p>
        </w:tc>
        <w:tc>
          <w:tcPr>
            <w:tcW w:w="1701" w:type="dxa"/>
          </w:tcPr>
          <w:p w14:paraId="4BABC31A" w14:textId="64F042E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AA7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D6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одиночных прямых ударов,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B5C7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1FC7992" w14:textId="5D990BD9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E3F0ACE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06C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EEED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BCB6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16.04.25</w:t>
            </w:r>
          </w:p>
        </w:tc>
        <w:tc>
          <w:tcPr>
            <w:tcW w:w="1701" w:type="dxa"/>
          </w:tcPr>
          <w:p w14:paraId="159D57F4" w14:textId="3FB0267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A3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C06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одиночных прямых ударов,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193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3A86533" w14:textId="5368669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1F4EA31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39E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909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57D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17.04.25</w:t>
            </w:r>
          </w:p>
        </w:tc>
        <w:tc>
          <w:tcPr>
            <w:tcW w:w="1701" w:type="dxa"/>
          </w:tcPr>
          <w:p w14:paraId="761E405E" w14:textId="5BFD94D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CB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D3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двойных прямых ударов,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F6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8E3B071" w14:textId="673471C4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7CCC2E7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3F7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17D1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875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18.04.25</w:t>
            </w:r>
          </w:p>
        </w:tc>
        <w:tc>
          <w:tcPr>
            <w:tcW w:w="1701" w:type="dxa"/>
          </w:tcPr>
          <w:p w14:paraId="7AB8DDD6" w14:textId="6625B62A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5FE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7F2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двойных прямых ударов,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CB8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054299A" w14:textId="61FD4DE8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9BB0430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D61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C0DF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F69E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19.04.25</w:t>
            </w:r>
          </w:p>
        </w:tc>
        <w:tc>
          <w:tcPr>
            <w:tcW w:w="1701" w:type="dxa"/>
          </w:tcPr>
          <w:p w14:paraId="1FCBC971" w14:textId="20F23FEC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B6CF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1D5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серий из прямых ударов,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29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20DE29B" w14:textId="4DA2B81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B6FC54C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1E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AF0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D917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22.04.25</w:t>
            </w:r>
          </w:p>
        </w:tc>
        <w:tc>
          <w:tcPr>
            <w:tcW w:w="1701" w:type="dxa"/>
          </w:tcPr>
          <w:p w14:paraId="68102397" w14:textId="2C9871C6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8B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3A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серий из прямых ударов,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81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6357253" w14:textId="767D190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8B885F5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B1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20C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8E67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23.04.25</w:t>
            </w:r>
          </w:p>
        </w:tc>
        <w:tc>
          <w:tcPr>
            <w:tcW w:w="1701" w:type="dxa"/>
          </w:tcPr>
          <w:p w14:paraId="01D3C94F" w14:textId="25FCF250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E8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FB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737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3BD1AC4" w14:textId="3836171B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49101B8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B6B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7A2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1672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24.04.25</w:t>
            </w:r>
          </w:p>
        </w:tc>
        <w:tc>
          <w:tcPr>
            <w:tcW w:w="1701" w:type="dxa"/>
          </w:tcPr>
          <w:p w14:paraId="29C8F007" w14:textId="3E7A666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038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FD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снизу,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3D6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AB2486A" w14:textId="0E214080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4C96C67E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94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0E5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08D3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25.04.25</w:t>
            </w:r>
          </w:p>
        </w:tc>
        <w:tc>
          <w:tcPr>
            <w:tcW w:w="1701" w:type="dxa"/>
          </w:tcPr>
          <w:p w14:paraId="2C685301" w14:textId="4C7361E1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AB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17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990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6065925" w14:textId="2CB4323D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65D3B53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8B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395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300F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26.04.25</w:t>
            </w:r>
          </w:p>
        </w:tc>
        <w:tc>
          <w:tcPr>
            <w:tcW w:w="1701" w:type="dxa"/>
          </w:tcPr>
          <w:p w14:paraId="31BE7CA0" w14:textId="7AC1BEAC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36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275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ударов сбоку,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C7C8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430FCC0" w14:textId="17F8096E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589013E" w14:textId="77777777" w:rsidTr="003B7D9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B65E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1E79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D822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29.04.25</w:t>
            </w:r>
          </w:p>
        </w:tc>
        <w:tc>
          <w:tcPr>
            <w:tcW w:w="1701" w:type="dxa"/>
          </w:tcPr>
          <w:p w14:paraId="453F5177" w14:textId="3A92242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162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9A6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двойных ударов снизу и сбоку,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3A5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81E17F0" w14:textId="218E8E70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340B4D9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8410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19CD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BF4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30.04.25</w:t>
            </w:r>
          </w:p>
        </w:tc>
        <w:tc>
          <w:tcPr>
            <w:tcW w:w="1701" w:type="dxa"/>
          </w:tcPr>
          <w:p w14:paraId="09A7B1B8" w14:textId="72B8E1DD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9FE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CB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техники двойных ударов снизу и сбоку,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FE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6AFD9BB" w14:textId="535A82B1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2E9F5D5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179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143A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3AC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06.05.25</w:t>
            </w:r>
          </w:p>
        </w:tc>
        <w:tc>
          <w:tcPr>
            <w:tcW w:w="1701" w:type="dxa"/>
          </w:tcPr>
          <w:p w14:paraId="434465B7" w14:textId="4291A80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B3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4FB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Спарринг,ОФП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C89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D766ABE" w14:textId="52549B1D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2B4EDC5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B0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D74A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523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07.05.25</w:t>
            </w:r>
          </w:p>
        </w:tc>
        <w:tc>
          <w:tcPr>
            <w:tcW w:w="1701" w:type="dxa"/>
          </w:tcPr>
          <w:p w14:paraId="5C722C7B" w14:textId="4D3CC44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507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A5C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CB3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2341275" w14:textId="12CF8712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50486B95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5B2F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F1E3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8D2C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13.05.25</w:t>
            </w:r>
          </w:p>
        </w:tc>
        <w:tc>
          <w:tcPr>
            <w:tcW w:w="1701" w:type="dxa"/>
          </w:tcPr>
          <w:p w14:paraId="4610A6A1" w14:textId="2D26BFB5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3992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49A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Совершенствование технико-тактической подготовки,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DE5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15B8D4C" w14:textId="3E7D87B8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086A20C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E35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7A06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672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14.05.25</w:t>
            </w:r>
          </w:p>
        </w:tc>
        <w:tc>
          <w:tcPr>
            <w:tcW w:w="1701" w:type="dxa"/>
          </w:tcPr>
          <w:p w14:paraId="61EB4B14" w14:textId="43FE031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2C0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31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боковых этап освоения,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FFD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DEB2210" w14:textId="70CC70F0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84758B0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5EDA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CFBF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A93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15.05.25</w:t>
            </w:r>
          </w:p>
        </w:tc>
        <w:tc>
          <w:tcPr>
            <w:tcW w:w="1701" w:type="dxa"/>
          </w:tcPr>
          <w:p w14:paraId="6CC82A5D" w14:textId="1992421E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1E2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B00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Двойные удары из сочетания  снизу и боковых этап закрепления,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B83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D96ABBE" w14:textId="6E1591E2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B76EEFD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286A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121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D8CA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16.05.25</w:t>
            </w:r>
          </w:p>
        </w:tc>
        <w:tc>
          <w:tcPr>
            <w:tcW w:w="1701" w:type="dxa"/>
          </w:tcPr>
          <w:p w14:paraId="007D8325" w14:textId="4CC8EB5B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A0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82E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ОФП(Кросс). Техника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CCD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7BAB08A0" w14:textId="4C8A7E1E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67F33853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C55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2C6C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1960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17.05.25</w:t>
            </w:r>
          </w:p>
        </w:tc>
        <w:tc>
          <w:tcPr>
            <w:tcW w:w="1701" w:type="dxa"/>
          </w:tcPr>
          <w:p w14:paraId="54677887" w14:textId="5861621C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A83D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3C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освоения,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7F19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41AEBF71" w14:textId="781517D7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29DCA48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C60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0BE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8C9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20.05.25</w:t>
            </w:r>
          </w:p>
        </w:tc>
        <w:tc>
          <w:tcPr>
            <w:tcW w:w="1701" w:type="dxa"/>
          </w:tcPr>
          <w:p w14:paraId="6F5266F6" w14:textId="6365C9C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D37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B6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этап закрепления,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FB96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C2F6E0D" w14:textId="5C40963B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64B1A1C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F2A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3AAC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D4C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21.05.25</w:t>
            </w:r>
          </w:p>
        </w:tc>
        <w:tc>
          <w:tcPr>
            <w:tcW w:w="1701" w:type="dxa"/>
          </w:tcPr>
          <w:p w14:paraId="211EBD45" w14:textId="15E2D94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BFA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583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прямых этап освоения,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64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0DC162A" w14:textId="34D02A7A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47076E8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747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DA0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DAC2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22.05.25</w:t>
            </w:r>
          </w:p>
        </w:tc>
        <w:tc>
          <w:tcPr>
            <w:tcW w:w="1701" w:type="dxa"/>
          </w:tcPr>
          <w:p w14:paraId="2B0610D5" w14:textId="7D1775D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261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32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прямых этап закрепления, ОФП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6AF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180E3769" w14:textId="30FA6A61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389A8E04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23A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7CF0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A9B3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23.0525</w:t>
            </w:r>
          </w:p>
        </w:tc>
        <w:tc>
          <w:tcPr>
            <w:tcW w:w="1701" w:type="dxa"/>
          </w:tcPr>
          <w:p w14:paraId="11F81FCE" w14:textId="0BF9C8D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B4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69D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освоения,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ABB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6AA9171" w14:textId="11CFDFD6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298FBE5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13DC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A1AE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A59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24.05.25</w:t>
            </w:r>
          </w:p>
        </w:tc>
        <w:tc>
          <w:tcPr>
            <w:tcW w:w="1701" w:type="dxa"/>
          </w:tcPr>
          <w:p w14:paraId="60AC2ECE" w14:textId="5A9EE0A4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0B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10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и боковых этап закрепления,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6C2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5060275" w14:textId="6ECACAFD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E7298D6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85A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AB63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C178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27.05.25</w:t>
            </w:r>
          </w:p>
        </w:tc>
        <w:tc>
          <w:tcPr>
            <w:tcW w:w="1701" w:type="dxa"/>
          </w:tcPr>
          <w:p w14:paraId="78F8DD86" w14:textId="1B7F4B53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6213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19A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освоения, ОФП.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2725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2F7B7635" w14:textId="74DA393A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7C85396F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0B73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4672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4D13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28.05.25</w:t>
            </w:r>
          </w:p>
        </w:tc>
        <w:tc>
          <w:tcPr>
            <w:tcW w:w="1701" w:type="dxa"/>
          </w:tcPr>
          <w:p w14:paraId="7EA27437" w14:textId="116AD4AF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98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2A27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Серии ударов из сочетания снизу боковых и прямых этап закрепления, СФП.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FEE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5BB2FC48" w14:textId="72D266DF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004010F" w14:textId="77777777" w:rsidTr="007C44A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4B04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D4F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DD20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29.05.25</w:t>
            </w:r>
          </w:p>
        </w:tc>
        <w:tc>
          <w:tcPr>
            <w:tcW w:w="1701" w:type="dxa"/>
          </w:tcPr>
          <w:p w14:paraId="09EA1787" w14:textId="78ADFB68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61B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2F44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Сдача нормативов по физической и технической подготовке.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514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3D40F501" w14:textId="0CC15C25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29F5D011" w14:textId="77777777" w:rsidTr="008F5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9D2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EEC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F08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30.05.25</w:t>
            </w:r>
          </w:p>
        </w:tc>
        <w:tc>
          <w:tcPr>
            <w:tcW w:w="1701" w:type="dxa"/>
          </w:tcPr>
          <w:p w14:paraId="5565DF97" w14:textId="29095B6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D18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E85E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ОФП(Спортивные игры).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881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08F13E75" w14:textId="663AC2AC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устн</w:t>
            </w:r>
            <w:proofErr w:type="spellEnd"/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. Опрос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, нормативы</w:t>
            </w:r>
          </w:p>
        </w:tc>
      </w:tr>
      <w:tr w:rsidR="007868A7" w:rsidRPr="00416ECA" w14:paraId="0F04A781" w14:textId="77777777" w:rsidTr="008F57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F38B" w14:textId="77777777" w:rsidR="007868A7" w:rsidRPr="00416ECA" w:rsidRDefault="007868A7" w:rsidP="007868A7">
            <w:pPr>
              <w:numPr>
                <w:ilvl w:val="0"/>
                <w:numId w:val="16"/>
              </w:num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D64" w14:textId="77777777" w:rsidR="007868A7" w:rsidRPr="00416ECA" w:rsidRDefault="007868A7" w:rsidP="007868A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3A0" w14:textId="77777777" w:rsidR="007868A7" w:rsidRPr="00416ECA" w:rsidRDefault="007868A7" w:rsidP="007868A7">
            <w:pPr>
              <w:spacing w:after="0" w:line="271" w:lineRule="auto"/>
              <w:contextualSpacing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31.05.25</w:t>
            </w:r>
          </w:p>
        </w:tc>
        <w:tc>
          <w:tcPr>
            <w:tcW w:w="1701" w:type="dxa"/>
          </w:tcPr>
          <w:p w14:paraId="6601D2FC" w14:textId="282E820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комплексное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0C9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06CC" w14:textId="77777777" w:rsidR="007868A7" w:rsidRPr="00416ECA" w:rsidRDefault="007868A7" w:rsidP="007868A7">
            <w:pPr>
              <w:spacing w:after="0" w:line="271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Участие в соревнованиях.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899C" w14:textId="77777777" w:rsidR="007868A7" w:rsidRPr="00416ECA" w:rsidRDefault="007868A7" w:rsidP="007868A7">
            <w:pPr>
              <w:spacing w:after="0" w:line="271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16ECA">
              <w:rPr>
                <w:rFonts w:ascii="PT Astra Serif" w:eastAsia="Calibri" w:hAnsi="PT Astra Serif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472" w:type="dxa"/>
          </w:tcPr>
          <w:p w14:paraId="66C42D24" w14:textId="625C59F1" w:rsidR="007868A7" w:rsidRPr="00416ECA" w:rsidRDefault="007868A7" w:rsidP="007868A7">
            <w:pPr>
              <w:spacing w:after="0" w:line="271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соревнование</w:t>
            </w:r>
          </w:p>
        </w:tc>
      </w:tr>
    </w:tbl>
    <w:p w14:paraId="409AC925" w14:textId="77777777" w:rsidR="00256768" w:rsidRDefault="00256768" w:rsidP="00256768"/>
    <w:p w14:paraId="7B0DA359" w14:textId="55409660" w:rsidR="00256768" w:rsidRDefault="00256768" w:rsidP="00C547D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29D5C342" w14:textId="08B0816A" w:rsidR="00256768" w:rsidRDefault="00256768" w:rsidP="00C547D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76616917" w14:textId="1209904B" w:rsidR="00256768" w:rsidRDefault="00256768" w:rsidP="00C547DE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14:paraId="498EFA27" w14:textId="0D1F75D9" w:rsidR="007872FA" w:rsidRPr="008871D4" w:rsidRDefault="00D560E0" w:rsidP="007872FA">
      <w:pPr>
        <w:ind w:left="1561" w:right="108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0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>программы второго года обучения</w:t>
      </w:r>
      <w:r w:rsidR="007872F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872FA" w:rsidRPr="00E45714">
        <w:rPr>
          <w:rFonts w:ascii="Times New Roman" w:hAnsi="Times New Roman" w:cs="Times New Roman"/>
          <w:b/>
          <w:sz w:val="28"/>
          <w:szCs w:val="28"/>
        </w:rPr>
        <w:t>(</w:t>
      </w:r>
      <w:r w:rsidR="007872FA">
        <w:rPr>
          <w:rFonts w:ascii="Times New Roman" w:hAnsi="Times New Roman" w:cs="Times New Roman"/>
          <w:b/>
          <w:sz w:val="28"/>
          <w:szCs w:val="28"/>
        </w:rPr>
        <w:t xml:space="preserve">базовый </w:t>
      </w:r>
      <w:r w:rsidR="007872FA" w:rsidRPr="00E45714">
        <w:rPr>
          <w:rFonts w:ascii="Times New Roman" w:hAnsi="Times New Roman" w:cs="Times New Roman"/>
          <w:b/>
          <w:sz w:val="28"/>
          <w:szCs w:val="28"/>
        </w:rPr>
        <w:t>уровень)</w:t>
      </w:r>
    </w:p>
    <w:p w14:paraId="28B3FE85" w14:textId="03FC98A4" w:rsidR="00344201" w:rsidRDefault="00344201" w:rsidP="0034420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3FA02" w14:textId="760F01A0" w:rsidR="00463738" w:rsidRPr="008871D4" w:rsidRDefault="00D560E0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1D4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871D4" w:rsidRPr="008871D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8871D4">
        <w:rPr>
          <w:rFonts w:ascii="Times New Roman" w:hAnsi="Times New Roman" w:cs="Times New Roman"/>
          <w:b/>
          <w:bCs/>
          <w:sz w:val="28"/>
          <w:szCs w:val="28"/>
        </w:rPr>
        <w:t xml:space="preserve"> «Вводное занятие»</w:t>
      </w:r>
      <w:r w:rsidRPr="008871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DF318" w14:textId="77777777" w:rsidR="008871D4" w:rsidRDefault="00463738" w:rsidP="00344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3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463738">
        <w:rPr>
          <w:rFonts w:ascii="Times New Roman" w:hAnsi="Times New Roman" w:cs="Times New Roman"/>
          <w:sz w:val="28"/>
          <w:szCs w:val="28"/>
        </w:rPr>
        <w:t xml:space="preserve"> п</w:t>
      </w:r>
      <w:r w:rsidR="00D560E0" w:rsidRPr="00463738">
        <w:rPr>
          <w:rFonts w:ascii="Times New Roman" w:hAnsi="Times New Roman" w:cs="Times New Roman"/>
          <w:sz w:val="28"/>
          <w:szCs w:val="28"/>
        </w:rPr>
        <w:t xml:space="preserve">лан работы на учебный год. Техника безопасного поведения на занятиях. Бокс как вид спорта. Основы правильного питания юного боксера. </w:t>
      </w:r>
    </w:p>
    <w:p w14:paraId="3D781FEF" w14:textId="1A93C5D9" w:rsidR="00463738" w:rsidRPr="008871D4" w:rsidRDefault="008871D4" w:rsidP="003442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0E0" w:rsidRPr="0034420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D560E0" w:rsidRPr="00344201">
        <w:rPr>
          <w:rFonts w:ascii="Times New Roman" w:hAnsi="Times New Roman" w:cs="Times New Roman"/>
          <w:b/>
          <w:bCs/>
          <w:sz w:val="28"/>
          <w:szCs w:val="28"/>
        </w:rPr>
        <w:t xml:space="preserve"> «Общая физическая подготовка». </w:t>
      </w:r>
    </w:p>
    <w:p w14:paraId="66F93F79" w14:textId="73F7ABB0" w:rsidR="00463738" w:rsidRDefault="00463738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73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6B74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B74F1" w:rsidRPr="006B74F1">
        <w:rPr>
          <w:rFonts w:ascii="Times New Roman" w:hAnsi="Times New Roman" w:cs="Times New Roman"/>
          <w:sz w:val="28"/>
          <w:szCs w:val="28"/>
        </w:rPr>
        <w:t>Т</w:t>
      </w:r>
      <w:r w:rsidRPr="006B74F1">
        <w:rPr>
          <w:rFonts w:ascii="Times New Roman" w:hAnsi="Times New Roman" w:cs="Times New Roman"/>
          <w:sz w:val="28"/>
          <w:szCs w:val="28"/>
        </w:rPr>
        <w:t>ехника</w:t>
      </w:r>
      <w:r w:rsidRPr="00463738">
        <w:rPr>
          <w:rFonts w:ascii="Times New Roman" w:hAnsi="Times New Roman" w:cs="Times New Roman"/>
          <w:sz w:val="28"/>
          <w:szCs w:val="28"/>
        </w:rPr>
        <w:t xml:space="preserve"> выполнения о</w:t>
      </w:r>
      <w:r w:rsidR="00D560E0" w:rsidRPr="00463738">
        <w:rPr>
          <w:rFonts w:ascii="Times New Roman" w:hAnsi="Times New Roman" w:cs="Times New Roman"/>
          <w:sz w:val="28"/>
          <w:szCs w:val="28"/>
        </w:rPr>
        <w:t>бщеразвивающи</w:t>
      </w:r>
      <w:r w:rsidRPr="00463738">
        <w:rPr>
          <w:rFonts w:ascii="Times New Roman" w:hAnsi="Times New Roman" w:cs="Times New Roman"/>
          <w:sz w:val="28"/>
          <w:szCs w:val="28"/>
        </w:rPr>
        <w:t>х</w:t>
      </w:r>
      <w:r w:rsidR="00D560E0" w:rsidRPr="00463738">
        <w:rPr>
          <w:rFonts w:ascii="Times New Roman" w:hAnsi="Times New Roman" w:cs="Times New Roman"/>
          <w:sz w:val="28"/>
          <w:szCs w:val="28"/>
        </w:rPr>
        <w:t xml:space="preserve"> гимнастически</w:t>
      </w:r>
      <w:r w:rsidRPr="00463738">
        <w:rPr>
          <w:rFonts w:ascii="Times New Roman" w:hAnsi="Times New Roman" w:cs="Times New Roman"/>
          <w:sz w:val="28"/>
          <w:szCs w:val="28"/>
        </w:rPr>
        <w:t>х</w:t>
      </w:r>
      <w:r w:rsidR="00D560E0" w:rsidRPr="00463738">
        <w:rPr>
          <w:rFonts w:ascii="Times New Roman" w:hAnsi="Times New Roman" w:cs="Times New Roman"/>
          <w:sz w:val="28"/>
          <w:szCs w:val="28"/>
        </w:rPr>
        <w:t xml:space="preserve"> упражнени</w:t>
      </w:r>
      <w:r w:rsidRPr="00463738">
        <w:rPr>
          <w:rFonts w:ascii="Times New Roman" w:hAnsi="Times New Roman" w:cs="Times New Roman"/>
          <w:sz w:val="28"/>
          <w:szCs w:val="28"/>
        </w:rPr>
        <w:t>й</w:t>
      </w:r>
      <w:r w:rsidR="00D560E0" w:rsidRPr="00463738">
        <w:rPr>
          <w:rFonts w:ascii="Times New Roman" w:hAnsi="Times New Roman" w:cs="Times New Roman"/>
          <w:sz w:val="28"/>
          <w:szCs w:val="28"/>
        </w:rPr>
        <w:t xml:space="preserve">. Упражнения для развития мышц туловища. </w:t>
      </w:r>
    </w:p>
    <w:p w14:paraId="4C378E58" w14:textId="4F7B7EB9" w:rsidR="00344201" w:rsidRDefault="00463738" w:rsidP="008871D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463738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6B74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560E0" w:rsidRPr="00463738">
        <w:rPr>
          <w:rFonts w:ascii="Times New Roman" w:hAnsi="Times New Roman" w:cs="Times New Roman"/>
          <w:sz w:val="28"/>
          <w:szCs w:val="28"/>
        </w:rPr>
        <w:t xml:space="preserve">Упражнения для развития мышц и костно-связочного аппарата ног. Упражнения на растягивание, расслабление и координацию движений. Элементы акробатики. Гимнастические палки. </w:t>
      </w:r>
      <w:proofErr w:type="spellStart"/>
      <w:r w:rsidR="00D560E0" w:rsidRPr="00463738">
        <w:rPr>
          <w:rFonts w:ascii="Times New Roman" w:hAnsi="Times New Roman" w:cs="Times New Roman"/>
          <w:sz w:val="28"/>
          <w:szCs w:val="28"/>
        </w:rPr>
        <w:t>Медицинболы</w:t>
      </w:r>
      <w:proofErr w:type="spellEnd"/>
      <w:r w:rsidR="00D560E0" w:rsidRPr="00463738">
        <w:rPr>
          <w:rFonts w:ascii="Times New Roman" w:hAnsi="Times New Roman" w:cs="Times New Roman"/>
          <w:sz w:val="28"/>
          <w:szCs w:val="28"/>
        </w:rPr>
        <w:t xml:space="preserve">. Упражнения на снарядах. Подвижные игры и эстафеты. Спортивные игры: ручной мяч, баскетбол, теннис, ракетбол, волейбол, русская лапта, регби, футбол и др. Легкоатлетические упражнения. </w:t>
      </w:r>
    </w:p>
    <w:p w14:paraId="44562A90" w14:textId="47554A63" w:rsidR="001507B8" w:rsidRPr="00344201" w:rsidRDefault="00D560E0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201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Pr="00344201">
        <w:rPr>
          <w:rFonts w:ascii="Times New Roman" w:hAnsi="Times New Roman" w:cs="Times New Roman"/>
          <w:b/>
          <w:bCs/>
          <w:sz w:val="28"/>
          <w:szCs w:val="28"/>
        </w:rPr>
        <w:t>«Специальная физическая подготовка».</w:t>
      </w:r>
    </w:p>
    <w:p w14:paraId="4F2FFE70" w14:textId="3219DF6A" w:rsidR="001507B8" w:rsidRPr="001507B8" w:rsidRDefault="001507B8" w:rsidP="008871D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6B74F1">
        <w:rPr>
          <w:rFonts w:ascii="Times New Roman" w:hAnsi="Times New Roman" w:cs="Times New Roman"/>
          <w:sz w:val="28"/>
          <w:szCs w:val="28"/>
        </w:rPr>
        <w:t>. О</w:t>
      </w:r>
      <w:r w:rsidRPr="001507B8">
        <w:rPr>
          <w:rFonts w:ascii="Times New Roman" w:hAnsi="Times New Roman" w:cs="Times New Roman"/>
          <w:sz w:val="28"/>
          <w:szCs w:val="28"/>
        </w:rPr>
        <w:t>бучение правильности выполнения специальных упражнений для развития силы ударов.</w:t>
      </w:r>
    </w:p>
    <w:p w14:paraId="303780CD" w14:textId="73089625" w:rsidR="00344201" w:rsidRDefault="001507B8" w:rsidP="008871D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6B74F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560E0" w:rsidRPr="001507B8">
        <w:rPr>
          <w:rFonts w:ascii="Times New Roman" w:hAnsi="Times New Roman" w:cs="Times New Roman"/>
          <w:sz w:val="28"/>
          <w:szCs w:val="28"/>
        </w:rPr>
        <w:t>Упражнения для развития силы. Упражнения по преодолению сопротивления противника (борьба в стойке, "</w:t>
      </w:r>
      <w:proofErr w:type="spellStart"/>
      <w:r w:rsidR="00D560E0" w:rsidRPr="001507B8">
        <w:rPr>
          <w:rFonts w:ascii="Times New Roman" w:hAnsi="Times New Roman" w:cs="Times New Roman"/>
          <w:sz w:val="28"/>
          <w:szCs w:val="28"/>
        </w:rPr>
        <w:t>пуш-пуш</w:t>
      </w:r>
      <w:proofErr w:type="spellEnd"/>
      <w:r w:rsidR="00D560E0" w:rsidRPr="001507B8">
        <w:rPr>
          <w:rFonts w:ascii="Times New Roman" w:hAnsi="Times New Roman" w:cs="Times New Roman"/>
          <w:sz w:val="28"/>
          <w:szCs w:val="28"/>
        </w:rPr>
        <w:t xml:space="preserve">", "бой петухов" и т.п.); метания толкания ядер, камней, </w:t>
      </w:r>
      <w:proofErr w:type="spellStart"/>
      <w:r w:rsidR="00D560E0" w:rsidRPr="001507B8">
        <w:rPr>
          <w:rFonts w:ascii="Times New Roman" w:hAnsi="Times New Roman" w:cs="Times New Roman"/>
          <w:sz w:val="28"/>
          <w:szCs w:val="28"/>
        </w:rPr>
        <w:t>медицинболов</w:t>
      </w:r>
      <w:proofErr w:type="spellEnd"/>
      <w:r w:rsidR="00D560E0" w:rsidRPr="001507B8">
        <w:rPr>
          <w:rFonts w:ascii="Times New Roman" w:hAnsi="Times New Roman" w:cs="Times New Roman"/>
          <w:sz w:val="28"/>
          <w:szCs w:val="28"/>
        </w:rPr>
        <w:t xml:space="preserve">, имитируя боксерские удары; нанесение боксерских ударов с гантелями в руках; ведение боя с "тенью"; имитация ударов с эспандерами, амортизаторами, теннисными блоками; нанесение ударов кувалдой по наковальне (автопокрышке) различной высоты; выбрасывание рук с легкой штангой то груди вперед и вверх; нанесение прямых ударов, взявшись за конец грифа штанги (второй конец фиксирования); нанесение ударов в утяжеленных перчатках; прыжки со скакалкой, передвижения и бой с "тенью" в утяжеленной обуви или с грузом на плечах или на поясе; поднимание на носки, передвижения, приседания с партнером на плечах; передвижения с гирями (16-24 кг) в руках. </w:t>
      </w:r>
    </w:p>
    <w:p w14:paraId="4502EBE0" w14:textId="77777777" w:rsidR="00344201" w:rsidRDefault="00D560E0" w:rsidP="00344201">
      <w:pPr>
        <w:spacing w:after="0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sz w:val="28"/>
          <w:szCs w:val="28"/>
        </w:rPr>
        <w:t xml:space="preserve">Упражнения для развития быстроты. Выполнение ударов с гантелями в руках и без них; чередование серий бросков </w:t>
      </w:r>
      <w:proofErr w:type="spellStart"/>
      <w:r w:rsidRPr="001507B8">
        <w:rPr>
          <w:rFonts w:ascii="Times New Roman" w:hAnsi="Times New Roman" w:cs="Times New Roman"/>
          <w:sz w:val="28"/>
          <w:szCs w:val="28"/>
        </w:rPr>
        <w:t>медицинбола</w:t>
      </w:r>
      <w:proofErr w:type="spellEnd"/>
      <w:r w:rsidRPr="001507B8">
        <w:rPr>
          <w:rFonts w:ascii="Times New Roman" w:hAnsi="Times New Roman" w:cs="Times New Roman"/>
          <w:sz w:val="28"/>
          <w:szCs w:val="28"/>
        </w:rPr>
        <w:t xml:space="preserve"> и нанесение ударов; проведение боя с "тенью" в утяжеленной обуви и сразу без нее; "салки" ногами (руки давят на плечи партнера); передвижение в паре, при условии сохранения назначенной дистанции одним из партнеров; быстрое выполнение защит или ударов на сигнал тренера (свисток, хлопок и т.п.); бой с партнером в перчатках и без них на удлиненной дистанции (не боевой); нанесение серий ударов в максимальном темпе в течение 15сек. через 30 сек. работы в спокойном темпе; </w:t>
      </w:r>
      <w:r w:rsidRPr="001507B8">
        <w:rPr>
          <w:rFonts w:ascii="Times New Roman" w:hAnsi="Times New Roman" w:cs="Times New Roman"/>
          <w:sz w:val="28"/>
          <w:szCs w:val="28"/>
        </w:rPr>
        <w:lastRenderedPageBreak/>
        <w:t xml:space="preserve">защита </w:t>
      </w:r>
      <w:proofErr w:type="spellStart"/>
      <w:r w:rsidRPr="001507B8">
        <w:rPr>
          <w:rFonts w:ascii="Times New Roman" w:hAnsi="Times New Roman" w:cs="Times New Roman"/>
          <w:sz w:val="28"/>
          <w:szCs w:val="28"/>
        </w:rPr>
        <w:t>отклонами</w:t>
      </w:r>
      <w:proofErr w:type="spellEnd"/>
      <w:r w:rsidRPr="001507B8">
        <w:rPr>
          <w:rFonts w:ascii="Times New Roman" w:hAnsi="Times New Roman" w:cs="Times New Roman"/>
          <w:sz w:val="28"/>
          <w:szCs w:val="28"/>
        </w:rPr>
        <w:t xml:space="preserve"> и уклонами от одиночных ударов, выполняемы в максимальном темпе; то же от двойных ударов; совершенствование технико-тактических комбинаций с быстрым переходом от защитных действий к атакующим и наоборот; выполнение быстрых и легких контратакующих ударов; нанесение серий ударов в максимальном темпе на ближней дистанции; условный бой с партнером с установкой на быстроту (обыгрывание противника); то же в утяжеленных перчатках; нанесение быстрых ударов по "лапам" в момент "появления цели"; нанесение ударов в максимальном темпе по пневматической груше; нанесение ударов по </w:t>
      </w:r>
      <w:proofErr w:type="spellStart"/>
      <w:r w:rsidRPr="001507B8">
        <w:rPr>
          <w:rFonts w:ascii="Times New Roman" w:hAnsi="Times New Roman" w:cs="Times New Roman"/>
          <w:sz w:val="28"/>
          <w:szCs w:val="28"/>
        </w:rPr>
        <w:t>пунктболу</w:t>
      </w:r>
      <w:proofErr w:type="spellEnd"/>
      <w:r w:rsidRPr="001507B8">
        <w:rPr>
          <w:rFonts w:ascii="Times New Roman" w:hAnsi="Times New Roman" w:cs="Times New Roman"/>
          <w:sz w:val="28"/>
          <w:szCs w:val="28"/>
        </w:rPr>
        <w:t xml:space="preserve"> (одиночных и серийных).</w:t>
      </w:r>
    </w:p>
    <w:p w14:paraId="3E8479DC" w14:textId="77777777" w:rsidR="00EB6BE2" w:rsidRDefault="00D560E0" w:rsidP="00344201">
      <w:pPr>
        <w:spacing w:after="0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sz w:val="28"/>
          <w:szCs w:val="28"/>
        </w:rPr>
        <w:t xml:space="preserve"> Упражнения для развития выносливости. Упражнения для развития ловкости. Упражнения на снарядах. </w:t>
      </w:r>
    </w:p>
    <w:p w14:paraId="6986B53C" w14:textId="77777777" w:rsidR="00EB6BE2" w:rsidRDefault="00D560E0" w:rsidP="00EB6BE2">
      <w:pPr>
        <w:spacing w:after="0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sz w:val="28"/>
          <w:szCs w:val="28"/>
        </w:rPr>
        <w:t xml:space="preserve">Упражнения с партнером: выполнение </w:t>
      </w:r>
      <w:proofErr w:type="spellStart"/>
      <w:r w:rsidRPr="001507B8">
        <w:rPr>
          <w:rFonts w:ascii="Times New Roman" w:hAnsi="Times New Roman" w:cs="Times New Roman"/>
          <w:sz w:val="28"/>
          <w:szCs w:val="28"/>
        </w:rPr>
        <w:t>сейдстепов</w:t>
      </w:r>
      <w:proofErr w:type="spellEnd"/>
      <w:r w:rsidRPr="001507B8">
        <w:rPr>
          <w:rFonts w:ascii="Times New Roman" w:hAnsi="Times New Roman" w:cs="Times New Roman"/>
          <w:sz w:val="28"/>
          <w:szCs w:val="28"/>
        </w:rPr>
        <w:t xml:space="preserve">, ударов на скачке; ударов под разноименные ноги и с шагами одноименных ног; выполнение защитных движений при нанесении серий ударов партнером; ведение условных боев в "обратной" стойке; с ограниченным количеством ударов; совершенствование приемов на "связке"; проведение спаррингов на ринге размером 1,5x1,5 м; условный бой "стенка на стенку"; частая смена партнеров и темпа работы в парах; нанесение серий ударов по "провалившемуся" противнику; совершенствование "выходов" из углов и "уходов" от канатов при атаках партнера; использование всего комплекса технико-тактических приемов в "вольных" боях. Упражнения для развития гибкости. Упражнения для развития равновесия. </w:t>
      </w:r>
    </w:p>
    <w:p w14:paraId="15BCA949" w14:textId="63014DF5" w:rsidR="001507B8" w:rsidRPr="00EB6BE2" w:rsidRDefault="00D560E0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  4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 xml:space="preserve"> «Технико-тактическая подготовка».</w:t>
      </w:r>
    </w:p>
    <w:p w14:paraId="1DC35042" w14:textId="24BD7B17" w:rsidR="001507B8" w:rsidRPr="001507B8" w:rsidRDefault="001507B8" w:rsidP="008871D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="006B74F1">
        <w:rPr>
          <w:rFonts w:ascii="Times New Roman" w:hAnsi="Times New Roman" w:cs="Times New Roman"/>
          <w:sz w:val="28"/>
          <w:szCs w:val="28"/>
        </w:rPr>
        <w:t>. И</w:t>
      </w:r>
      <w:r w:rsidRPr="001507B8">
        <w:rPr>
          <w:rFonts w:ascii="Times New Roman" w:hAnsi="Times New Roman" w:cs="Times New Roman"/>
          <w:sz w:val="28"/>
          <w:szCs w:val="28"/>
        </w:rPr>
        <w:t>зучение передвижений приставными шагами, мелкими боксерскими шагами, семенящими шагами; - совершенствование передвижения одиночными и двойными шагами вперед-назад, влево - вправо, "челночного" передвижения.</w:t>
      </w:r>
    </w:p>
    <w:p w14:paraId="7FEED9E0" w14:textId="5BFF6FED" w:rsidR="00EB6BE2" w:rsidRDefault="001507B8" w:rsidP="008871D4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  <w:r w:rsidR="006B74F1">
        <w:rPr>
          <w:rFonts w:ascii="Times New Roman" w:hAnsi="Times New Roman" w:cs="Times New Roman"/>
          <w:sz w:val="28"/>
          <w:szCs w:val="28"/>
        </w:rPr>
        <w:t xml:space="preserve">. </w:t>
      </w:r>
      <w:r w:rsidR="00D560E0" w:rsidRPr="001507B8">
        <w:rPr>
          <w:rFonts w:ascii="Times New Roman" w:hAnsi="Times New Roman" w:cs="Times New Roman"/>
          <w:sz w:val="28"/>
          <w:szCs w:val="28"/>
        </w:rPr>
        <w:t xml:space="preserve">Совершенствование сочетаний различных ударов: - повторные удары - последовательное нанесение 2-х ударов одной рукой - двойные удары - последовательное нанесение 2-х ударов одной и другой рукой - серийные удары - последовательное нанесение 3-х и 4-х и более ударов с определенным чередованием рук. </w:t>
      </w:r>
    </w:p>
    <w:p w14:paraId="15E93B27" w14:textId="77777777" w:rsidR="00EB6BE2" w:rsidRDefault="00D560E0" w:rsidP="00344201">
      <w:pPr>
        <w:spacing w:after="0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sz w:val="28"/>
          <w:szCs w:val="28"/>
        </w:rPr>
        <w:t xml:space="preserve">Защиты: - уклонения: отходом назад, влево; уклоном вправо, влево; </w:t>
      </w:r>
      <w:proofErr w:type="spellStart"/>
      <w:r w:rsidRPr="001507B8">
        <w:rPr>
          <w:rFonts w:ascii="Times New Roman" w:hAnsi="Times New Roman" w:cs="Times New Roman"/>
          <w:sz w:val="28"/>
          <w:szCs w:val="28"/>
        </w:rPr>
        <w:t>отклоном</w:t>
      </w:r>
      <w:proofErr w:type="spellEnd"/>
      <w:r w:rsidRPr="001507B8">
        <w:rPr>
          <w:rFonts w:ascii="Times New Roman" w:hAnsi="Times New Roman" w:cs="Times New Roman"/>
          <w:sz w:val="28"/>
          <w:szCs w:val="28"/>
        </w:rPr>
        <w:t xml:space="preserve"> назад, назад - вправо, назад - влево; нырком вниз, вниз - влево. - остановки: подставкой кисти, предплечья, плеча; отбивом кистью наружу, кистью внутрь, предплечьем наружу, предплечьем внутрь, блоком предплечьем, кистью. - сочетание приемов защит: отходом назад и подставкой кисти, отходом вправо и отбивом кистью внутрь и т.д. - сочетание приемов защит ударами: переключение от защитных действий к ударам - уклон вправо - прямой удар правой в голову; уклон влево - боковой удар левой в голову и т.д. - переключение </w:t>
      </w:r>
      <w:r w:rsidRPr="001507B8">
        <w:rPr>
          <w:rFonts w:ascii="Times New Roman" w:hAnsi="Times New Roman" w:cs="Times New Roman"/>
          <w:sz w:val="28"/>
          <w:szCs w:val="28"/>
        </w:rPr>
        <w:lastRenderedPageBreak/>
        <w:t xml:space="preserve">от ударов к защитным действиям: прямой удар правой, в голову – нырок вниз - вправо; боковой удар левой в голову - нырок вниз - влево и т.д. - атака повторными прямыми ударами левой в голову; в голову и туловище; в туловище и голову - атака прямыми ударами левой и правой в голову; в голову и туловище; в туловище и голову - атака боковыми ударами левой и правой в голову - атака боковым ударом левой и прямым правой в голову; то же в обратной последовательности - атака разнотипными ударами (снизу, боковыми или прямыми) левой и правой в голову и туловище - встречная контратака прямым ударом левой в голову, под левую руку противника с уклоном вправо - встречная контратака прямым ударом правой в голову под левую руку и через левую руку ("кросс") противника с уклоном влево - ответная контратака прямым ударом левой голову после защиты подставкой правой ладони, от прямого левой в голову - ответная контратака прямым правой в голову после защиты уклоном вправо, от прямого левой в голову - ответная контратака прямым правой в голову после защиты подставкой левого плеча правой в голову - ответная контратака ударом снизу левой в туловище после защиты уклоном влево от прямого удара правой в голову, то же с боковым ударом левой в голову - ответная контратака двойными, повторными и разнотипными сериями из 3-4-х ударов и правой, после защит подставками, уклонами и нырками от прямых, боковых и ударов снизу. </w:t>
      </w:r>
    </w:p>
    <w:p w14:paraId="290B0A7D" w14:textId="77777777" w:rsidR="008871D4" w:rsidRDefault="00D560E0" w:rsidP="008871D4">
      <w:pPr>
        <w:spacing w:after="0"/>
        <w:ind w:lef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7B8">
        <w:rPr>
          <w:rFonts w:ascii="Times New Roman" w:hAnsi="Times New Roman" w:cs="Times New Roman"/>
          <w:sz w:val="28"/>
          <w:szCs w:val="28"/>
        </w:rPr>
        <w:t>Совершенствование тактических действий</w:t>
      </w:r>
      <w:r w:rsidR="00EB6BE2">
        <w:rPr>
          <w:rFonts w:ascii="Times New Roman" w:hAnsi="Times New Roman" w:cs="Times New Roman"/>
          <w:sz w:val="28"/>
          <w:szCs w:val="28"/>
        </w:rPr>
        <w:t xml:space="preserve">. </w:t>
      </w:r>
      <w:r w:rsidRPr="001507B8">
        <w:rPr>
          <w:rFonts w:ascii="Times New Roman" w:hAnsi="Times New Roman" w:cs="Times New Roman"/>
          <w:sz w:val="28"/>
          <w:szCs w:val="28"/>
        </w:rPr>
        <w:t xml:space="preserve">Действия на дальней дистанции: маневрирование, подготовительные действия (ложные и обманные), начало, развитие и завершение атак, защиты и ответные действия; действия на средней дистанции: вхождение в среднюю дистанцию, стойки, передвижения и перемещения, особенности ведения боевых действий (высокая плотность ударов, дифференцировка их по силе, возрастание роли защит подставками, блокировками, уклонами и т.п.), уход на дальнюю дистанцию, защитные действия; действия на ближней дистанции: вхождение, стойки, комбинации ударов, защиты, уход 'на дальнюю дистанцию; совершенствование в условных боях действий на дальней дистанции с вхождение в среднюю и развитием атаки при входе, в ближнюю дистанцию с последующим эффектным уходом на дальнюю дистанцию; совершенствование тактических действий в работе с боксером-левшой. </w:t>
      </w:r>
    </w:p>
    <w:p w14:paraId="3425273B" w14:textId="15CB59F6" w:rsidR="00EB6BE2" w:rsidRDefault="00D560E0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338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8871D4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F62338">
        <w:rPr>
          <w:rFonts w:ascii="Times New Roman" w:hAnsi="Times New Roman" w:cs="Times New Roman"/>
          <w:b/>
          <w:bCs/>
          <w:sz w:val="28"/>
          <w:szCs w:val="28"/>
        </w:rPr>
        <w:t xml:space="preserve"> «Промежуточная аттестация».</w:t>
      </w:r>
      <w:r w:rsidRPr="00D560E0">
        <w:rPr>
          <w:rFonts w:ascii="Times New Roman" w:hAnsi="Times New Roman" w:cs="Times New Roman"/>
          <w:sz w:val="28"/>
          <w:szCs w:val="28"/>
        </w:rPr>
        <w:t xml:space="preserve"> Зачет.</w:t>
      </w:r>
    </w:p>
    <w:p w14:paraId="63F8FF36" w14:textId="77777777" w:rsidR="00181FB0" w:rsidRDefault="008871D4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6 </w:t>
      </w:r>
      <w:r w:rsidR="00D560E0" w:rsidRPr="00F62338">
        <w:rPr>
          <w:rFonts w:ascii="Times New Roman" w:hAnsi="Times New Roman" w:cs="Times New Roman"/>
          <w:b/>
          <w:bCs/>
          <w:sz w:val="28"/>
          <w:szCs w:val="28"/>
        </w:rPr>
        <w:t>«Итоговое занятие»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60E0" w:rsidRPr="00D560E0">
        <w:rPr>
          <w:rFonts w:ascii="Times New Roman" w:hAnsi="Times New Roman" w:cs="Times New Roman"/>
          <w:sz w:val="28"/>
          <w:szCs w:val="28"/>
        </w:rPr>
        <w:t xml:space="preserve"> </w:t>
      </w:r>
      <w:r w:rsidRPr="00D560E0">
        <w:rPr>
          <w:rFonts w:ascii="Times New Roman" w:hAnsi="Times New Roman" w:cs="Times New Roman"/>
          <w:sz w:val="28"/>
          <w:szCs w:val="28"/>
        </w:rPr>
        <w:t>Участие в соревнованиях и турнирах по боксу.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0E0" w:rsidRPr="00D560E0">
        <w:rPr>
          <w:rFonts w:ascii="Times New Roman" w:hAnsi="Times New Roman" w:cs="Times New Roman"/>
          <w:sz w:val="28"/>
          <w:szCs w:val="28"/>
        </w:rPr>
        <w:t xml:space="preserve">Подведение итогов работы за учебный год. Награждение лучших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D560E0" w:rsidRPr="00D560E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560E0" w:rsidRPr="00D560E0">
        <w:rPr>
          <w:rFonts w:ascii="Times New Roman" w:hAnsi="Times New Roman" w:cs="Times New Roman"/>
          <w:sz w:val="28"/>
          <w:szCs w:val="28"/>
        </w:rPr>
        <w:t>щихся.</w:t>
      </w:r>
    </w:p>
    <w:p w14:paraId="2676024D" w14:textId="77777777" w:rsidR="00181FB0" w:rsidRDefault="00181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C3844F" w14:textId="77777777" w:rsidR="0030717C" w:rsidRPr="007E3F69" w:rsidRDefault="00D560E0" w:rsidP="003071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0E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0717C" w:rsidRPr="007E3F69">
        <w:rPr>
          <w:rFonts w:ascii="Times New Roman" w:hAnsi="Times New Roman"/>
          <w:b/>
          <w:sz w:val="28"/>
          <w:szCs w:val="28"/>
        </w:rPr>
        <w:t xml:space="preserve">2. </w:t>
      </w:r>
      <w:r w:rsidR="0030717C">
        <w:rPr>
          <w:rFonts w:ascii="Times New Roman" w:hAnsi="Times New Roman"/>
          <w:b/>
          <w:sz w:val="28"/>
          <w:szCs w:val="28"/>
        </w:rPr>
        <w:t>О</w:t>
      </w:r>
      <w:r w:rsidR="0030717C" w:rsidRPr="007E3F69">
        <w:rPr>
          <w:rFonts w:ascii="Times New Roman" w:hAnsi="Times New Roman"/>
          <w:b/>
          <w:sz w:val="28"/>
          <w:szCs w:val="28"/>
        </w:rPr>
        <w:t>рганизационно-педагогических условий</w:t>
      </w:r>
    </w:p>
    <w:p w14:paraId="26B7A97C" w14:textId="3BED5C89" w:rsidR="0030717C" w:rsidRDefault="0030717C" w:rsidP="0030717C">
      <w:pPr>
        <w:pStyle w:val="Style2"/>
        <w:widowControl/>
        <w:spacing w:line="360" w:lineRule="auto"/>
        <w:ind w:firstLine="0"/>
        <w:jc w:val="center"/>
        <w:rPr>
          <w:b/>
          <w:sz w:val="28"/>
          <w:szCs w:val="28"/>
        </w:rPr>
      </w:pPr>
      <w:r w:rsidRPr="007E3F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.1 Условия реализации программы</w:t>
      </w:r>
    </w:p>
    <w:p w14:paraId="25984D14" w14:textId="77777777" w:rsidR="00DA1FFC" w:rsidRDefault="00DA1FFC" w:rsidP="00DA1FFC">
      <w:pPr>
        <w:pStyle w:val="af3"/>
        <w:ind w:left="0" w:right="443"/>
        <w:jc w:val="both"/>
        <w:rPr>
          <w:sz w:val="28"/>
          <w:szCs w:val="28"/>
        </w:rPr>
      </w:pPr>
    </w:p>
    <w:p w14:paraId="0DEC307E" w14:textId="433B7763" w:rsidR="00EC72F7" w:rsidRPr="00EC72F7" w:rsidRDefault="00EC72F7" w:rsidP="00DA1FFC">
      <w:pPr>
        <w:pStyle w:val="af3"/>
        <w:ind w:right="443" w:firstLine="495"/>
        <w:jc w:val="both"/>
        <w:rPr>
          <w:sz w:val="28"/>
          <w:szCs w:val="28"/>
        </w:rPr>
      </w:pPr>
      <w:r w:rsidRPr="00EC72F7">
        <w:rPr>
          <w:sz w:val="28"/>
          <w:szCs w:val="28"/>
        </w:rPr>
        <w:t>Содержание условий реализации дополнительной общеобразовательной общеразвивающей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 xml:space="preserve">программы соответствует возрастным и индивидуальным особенностям </w:t>
      </w:r>
      <w:r>
        <w:rPr>
          <w:sz w:val="28"/>
          <w:szCs w:val="28"/>
        </w:rPr>
        <w:t>об</w:t>
      </w:r>
      <w:r w:rsidRPr="00EC72F7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C72F7">
        <w:rPr>
          <w:sz w:val="28"/>
          <w:szCs w:val="28"/>
        </w:rPr>
        <w:t>щихся по программе.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Данная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программа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рассчитана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на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реализацию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в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условиях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учреждения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дополнительного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образования</w:t>
      </w:r>
    </w:p>
    <w:p w14:paraId="18F29665" w14:textId="61DF65A3" w:rsidR="00EC72F7" w:rsidRPr="00EC72F7" w:rsidRDefault="00EC72F7" w:rsidP="00EC72F7">
      <w:pPr>
        <w:pStyle w:val="af3"/>
        <w:ind w:right="444" w:firstLine="708"/>
        <w:jc w:val="both"/>
        <w:rPr>
          <w:sz w:val="28"/>
          <w:szCs w:val="28"/>
        </w:rPr>
      </w:pPr>
      <w:r w:rsidRPr="00EC72F7">
        <w:rPr>
          <w:sz w:val="28"/>
          <w:szCs w:val="28"/>
        </w:rPr>
        <w:t>Режим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организации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занятий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по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данной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дополнительной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общеобразовательной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общеразвивающей программе определяется Календарным учебным графиком, который является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приложением к программе и разрабатывается до начала каждого учебного года</w:t>
      </w:r>
      <w:r>
        <w:rPr>
          <w:sz w:val="28"/>
          <w:szCs w:val="28"/>
        </w:rPr>
        <w:t>.</w:t>
      </w:r>
    </w:p>
    <w:p w14:paraId="0A077EC7" w14:textId="7345E64A" w:rsidR="00DA1FFC" w:rsidRPr="00DA1FFC" w:rsidRDefault="00DA1FFC" w:rsidP="00DA1FFC">
      <w:pPr>
        <w:pStyle w:val="af3"/>
        <w:ind w:right="4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</w:t>
      </w:r>
      <w:r>
        <w:rPr>
          <w:sz w:val="28"/>
          <w:szCs w:val="28"/>
          <w:highlight w:val="yellow"/>
        </w:rPr>
        <w:t>спортивном</w:t>
      </w:r>
      <w:r w:rsidRPr="00EC72F7">
        <w:rPr>
          <w:sz w:val="28"/>
          <w:szCs w:val="28"/>
          <w:highlight w:val="yellow"/>
        </w:rPr>
        <w:t xml:space="preserve"> зал</w:t>
      </w:r>
      <w:r>
        <w:rPr>
          <w:sz w:val="28"/>
          <w:szCs w:val="28"/>
          <w:highlight w:val="yellow"/>
        </w:rPr>
        <w:t>е</w:t>
      </w:r>
      <w:r w:rsidRPr="00EC72F7">
        <w:rPr>
          <w:sz w:val="28"/>
          <w:szCs w:val="28"/>
          <w:highlight w:val="yellow"/>
        </w:rPr>
        <w:t xml:space="preserve"> -173 м2</w:t>
      </w:r>
      <w:r>
        <w:rPr>
          <w:sz w:val="28"/>
          <w:szCs w:val="28"/>
        </w:rPr>
        <w:t xml:space="preserve">, который </w:t>
      </w:r>
      <w:r w:rsidRPr="00EC72F7">
        <w:rPr>
          <w:sz w:val="28"/>
          <w:szCs w:val="28"/>
        </w:rPr>
        <w:t>соответствует санитарно-эпидемиологическим правилам и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нормам,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утвержденных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Постановлением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Главного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государственного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санитарного</w:t>
      </w:r>
      <w:r w:rsidRPr="00EC72F7">
        <w:rPr>
          <w:spacing w:val="61"/>
          <w:sz w:val="28"/>
          <w:szCs w:val="28"/>
        </w:rPr>
        <w:t xml:space="preserve"> </w:t>
      </w:r>
      <w:r w:rsidRPr="00EC72F7">
        <w:rPr>
          <w:sz w:val="28"/>
          <w:szCs w:val="28"/>
        </w:rPr>
        <w:t>врача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Российской</w:t>
      </w:r>
      <w:r w:rsidRPr="00EC72F7">
        <w:rPr>
          <w:spacing w:val="17"/>
          <w:sz w:val="28"/>
          <w:szCs w:val="28"/>
        </w:rPr>
        <w:t xml:space="preserve"> </w:t>
      </w:r>
      <w:r w:rsidRPr="00EC72F7">
        <w:rPr>
          <w:sz w:val="28"/>
          <w:szCs w:val="28"/>
        </w:rPr>
        <w:t>Федерации</w:t>
      </w:r>
      <w:r w:rsidRPr="00EC72F7">
        <w:rPr>
          <w:spacing w:val="15"/>
          <w:sz w:val="28"/>
          <w:szCs w:val="28"/>
        </w:rPr>
        <w:t xml:space="preserve"> </w:t>
      </w:r>
      <w:r w:rsidRPr="00EC72F7">
        <w:rPr>
          <w:sz w:val="28"/>
          <w:szCs w:val="28"/>
        </w:rPr>
        <w:t>от</w:t>
      </w:r>
      <w:r w:rsidRPr="00EC72F7">
        <w:rPr>
          <w:spacing w:val="17"/>
          <w:sz w:val="28"/>
          <w:szCs w:val="28"/>
        </w:rPr>
        <w:t xml:space="preserve"> </w:t>
      </w:r>
      <w:r w:rsidRPr="00EC72F7">
        <w:rPr>
          <w:sz w:val="28"/>
          <w:szCs w:val="28"/>
        </w:rPr>
        <w:t>28.09.2020</w:t>
      </w:r>
      <w:r w:rsidRPr="00EC72F7">
        <w:rPr>
          <w:spacing w:val="16"/>
          <w:sz w:val="28"/>
          <w:szCs w:val="28"/>
        </w:rPr>
        <w:t xml:space="preserve"> </w:t>
      </w:r>
      <w:r w:rsidRPr="00EC72F7">
        <w:rPr>
          <w:sz w:val="28"/>
          <w:szCs w:val="28"/>
        </w:rPr>
        <w:t>№</w:t>
      </w:r>
      <w:r w:rsidRPr="00EC72F7">
        <w:rPr>
          <w:spacing w:val="16"/>
          <w:sz w:val="28"/>
          <w:szCs w:val="28"/>
        </w:rPr>
        <w:t xml:space="preserve"> </w:t>
      </w:r>
      <w:r w:rsidRPr="00EC72F7">
        <w:rPr>
          <w:sz w:val="28"/>
          <w:szCs w:val="28"/>
        </w:rPr>
        <w:t>28</w:t>
      </w:r>
      <w:r w:rsidRPr="00EC72F7">
        <w:rPr>
          <w:spacing w:val="16"/>
          <w:sz w:val="28"/>
          <w:szCs w:val="28"/>
        </w:rPr>
        <w:t xml:space="preserve"> </w:t>
      </w:r>
      <w:r w:rsidRPr="00EC72F7">
        <w:rPr>
          <w:sz w:val="28"/>
          <w:szCs w:val="28"/>
        </w:rPr>
        <w:t>"Об</w:t>
      </w:r>
      <w:r w:rsidRPr="00EC72F7">
        <w:rPr>
          <w:spacing w:val="19"/>
          <w:sz w:val="28"/>
          <w:szCs w:val="28"/>
        </w:rPr>
        <w:t xml:space="preserve"> </w:t>
      </w:r>
      <w:r w:rsidRPr="00EC72F7">
        <w:rPr>
          <w:sz w:val="28"/>
          <w:szCs w:val="28"/>
        </w:rPr>
        <w:t>утверждении</w:t>
      </w:r>
      <w:r w:rsidRPr="00EC72F7">
        <w:rPr>
          <w:spacing w:val="17"/>
          <w:sz w:val="28"/>
          <w:szCs w:val="28"/>
        </w:rPr>
        <w:t xml:space="preserve"> </w:t>
      </w:r>
      <w:r w:rsidRPr="00EC72F7">
        <w:rPr>
          <w:sz w:val="28"/>
          <w:szCs w:val="28"/>
        </w:rPr>
        <w:t>санитарных</w:t>
      </w:r>
      <w:r w:rsidRPr="00EC72F7">
        <w:rPr>
          <w:spacing w:val="17"/>
          <w:sz w:val="28"/>
          <w:szCs w:val="28"/>
        </w:rPr>
        <w:t xml:space="preserve"> </w:t>
      </w:r>
      <w:r w:rsidRPr="00EC72F7">
        <w:rPr>
          <w:sz w:val="28"/>
          <w:szCs w:val="28"/>
        </w:rPr>
        <w:t>правил</w:t>
      </w:r>
      <w:r w:rsidRPr="00EC72F7">
        <w:rPr>
          <w:spacing w:val="14"/>
          <w:sz w:val="28"/>
          <w:szCs w:val="28"/>
        </w:rPr>
        <w:t xml:space="preserve"> </w:t>
      </w:r>
      <w:r w:rsidRPr="00EC72F7">
        <w:rPr>
          <w:sz w:val="28"/>
          <w:szCs w:val="28"/>
        </w:rPr>
        <w:t>СП</w:t>
      </w:r>
      <w:r w:rsidRPr="00EC72F7">
        <w:rPr>
          <w:spacing w:val="16"/>
          <w:sz w:val="28"/>
          <w:szCs w:val="28"/>
        </w:rPr>
        <w:t xml:space="preserve"> </w:t>
      </w:r>
      <w:r w:rsidRPr="00EC72F7">
        <w:rPr>
          <w:sz w:val="28"/>
          <w:szCs w:val="28"/>
        </w:rPr>
        <w:t>2.4.</w:t>
      </w:r>
      <w:r w:rsidRPr="00EC72F7"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 xml:space="preserve">3648-20 </w:t>
      </w:r>
      <w:r w:rsidRPr="00EC72F7">
        <w:rPr>
          <w:sz w:val="28"/>
          <w:szCs w:val="28"/>
        </w:rPr>
        <w:t>«Санитарно-эпидемиологические требования к организациям воспитания и обучения, отдыха и</w:t>
      </w:r>
      <w:r w:rsidRPr="00EC72F7">
        <w:rPr>
          <w:spacing w:val="1"/>
          <w:sz w:val="28"/>
          <w:szCs w:val="28"/>
        </w:rPr>
        <w:t xml:space="preserve"> </w:t>
      </w:r>
      <w:r w:rsidRPr="00EC72F7">
        <w:rPr>
          <w:sz w:val="28"/>
          <w:szCs w:val="28"/>
        </w:rPr>
        <w:t>оздоровления</w:t>
      </w:r>
      <w:r w:rsidRPr="00EC72F7">
        <w:rPr>
          <w:spacing w:val="-1"/>
          <w:sz w:val="28"/>
          <w:szCs w:val="28"/>
        </w:rPr>
        <w:t xml:space="preserve"> </w:t>
      </w:r>
      <w:r w:rsidRPr="00EC72F7">
        <w:rPr>
          <w:sz w:val="28"/>
          <w:szCs w:val="28"/>
        </w:rPr>
        <w:t>детей</w:t>
      </w:r>
      <w:r w:rsidRPr="00EC72F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молодежи»:</w:t>
      </w:r>
    </w:p>
    <w:p w14:paraId="5C974819" w14:textId="77777777" w:rsidR="00DA1FFC" w:rsidRPr="00DA1FFC" w:rsidRDefault="00DA1FFC" w:rsidP="00DA1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FFC">
        <w:rPr>
          <w:rFonts w:ascii="Times New Roman" w:hAnsi="Times New Roman" w:cs="Times New Roman"/>
          <w:sz w:val="28"/>
          <w:szCs w:val="28"/>
        </w:rPr>
        <w:t xml:space="preserve">           - тренажерный зал;</w:t>
      </w:r>
    </w:p>
    <w:p w14:paraId="32B5BC94" w14:textId="77777777" w:rsidR="00DA1FFC" w:rsidRPr="00DA1FFC" w:rsidRDefault="00DA1FFC" w:rsidP="00DA1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FFC">
        <w:rPr>
          <w:rFonts w:ascii="Times New Roman" w:hAnsi="Times New Roman" w:cs="Times New Roman"/>
          <w:sz w:val="28"/>
          <w:szCs w:val="28"/>
        </w:rPr>
        <w:t xml:space="preserve">           - раздевалка;</w:t>
      </w:r>
    </w:p>
    <w:p w14:paraId="011036E9" w14:textId="4440E007" w:rsidR="00DA1FFC" w:rsidRDefault="00DA1FFC" w:rsidP="00DA1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1FFC">
        <w:rPr>
          <w:rFonts w:ascii="Times New Roman" w:hAnsi="Times New Roman" w:cs="Times New Roman"/>
          <w:sz w:val="28"/>
          <w:szCs w:val="28"/>
        </w:rPr>
        <w:t xml:space="preserve">           - душевая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00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3110D" w14:textId="77777777" w:rsidR="0030717C" w:rsidRDefault="0030717C" w:rsidP="0030717C">
      <w:pPr>
        <w:pStyle w:val="32"/>
        <w:keepNext/>
        <w:keepLines/>
        <w:tabs>
          <w:tab w:val="left" w:pos="1802"/>
        </w:tabs>
        <w:spacing w:after="0" w:line="240" w:lineRule="auto"/>
        <w:jc w:val="both"/>
        <w:rPr>
          <w:lang w:bidi="ru-RU"/>
        </w:rPr>
      </w:pPr>
    </w:p>
    <w:p w14:paraId="16044695" w14:textId="6263B725" w:rsidR="00D560E0" w:rsidRDefault="00D560E0" w:rsidP="00887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C9F8FD" w14:textId="77777777" w:rsidR="00EC72F7" w:rsidRDefault="00EC72F7" w:rsidP="00EC72F7">
      <w:pPr>
        <w:pStyle w:val="af3"/>
        <w:ind w:right="443" w:firstLine="708"/>
        <w:jc w:val="both"/>
        <w:rPr>
          <w:sz w:val="28"/>
          <w:szCs w:val="28"/>
        </w:rPr>
      </w:pPr>
    </w:p>
    <w:p w14:paraId="793119EB" w14:textId="4371F98E" w:rsidR="00EC72F7" w:rsidRDefault="00EC72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7F9F1F" w14:textId="77777777" w:rsidR="00EB6BE2" w:rsidRPr="00EC72F7" w:rsidRDefault="00EB6BE2" w:rsidP="00F232E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375CD" w14:textId="77777777" w:rsidR="00EC72F7" w:rsidRPr="007E3F69" w:rsidRDefault="00EC72F7" w:rsidP="00EC72F7">
      <w:pPr>
        <w:pStyle w:val="Style2"/>
        <w:widowControl/>
        <w:spacing w:line="240" w:lineRule="auto"/>
        <w:ind w:firstLine="0"/>
        <w:rPr>
          <w:b/>
          <w:sz w:val="28"/>
          <w:szCs w:val="28"/>
        </w:rPr>
      </w:pPr>
      <w:r w:rsidRPr="007E3F69">
        <w:rPr>
          <w:b/>
          <w:sz w:val="28"/>
          <w:szCs w:val="28"/>
        </w:rPr>
        <w:t>Материально-техническое обеспечение:</w:t>
      </w:r>
    </w:p>
    <w:p w14:paraId="27539932" w14:textId="77777777" w:rsidR="00EC72F7" w:rsidRPr="00E9413F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413F">
        <w:rPr>
          <w:rFonts w:ascii="Times New Roman" w:hAnsi="Times New Roman" w:cs="Times New Roman"/>
          <w:sz w:val="28"/>
          <w:szCs w:val="28"/>
          <w:u w:val="single"/>
        </w:rPr>
        <w:t xml:space="preserve">Спортивное оборудование и инвентарь: </w:t>
      </w:r>
    </w:p>
    <w:p w14:paraId="4D28CBBC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13F">
        <w:rPr>
          <w:rFonts w:ascii="Times New Roman" w:hAnsi="Times New Roman" w:cs="Times New Roman"/>
          <w:sz w:val="28"/>
          <w:szCs w:val="28"/>
        </w:rPr>
        <w:t xml:space="preserve">- </w:t>
      </w:r>
      <w:r w:rsidRPr="007000F7">
        <w:rPr>
          <w:rFonts w:ascii="Times New Roman" w:hAnsi="Times New Roman" w:cs="Times New Roman"/>
          <w:sz w:val="28"/>
          <w:szCs w:val="28"/>
        </w:rPr>
        <w:t xml:space="preserve">боксерский ринг; </w:t>
      </w:r>
    </w:p>
    <w:p w14:paraId="311CCA75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>- боксерские груши;</w:t>
      </w:r>
    </w:p>
    <w:p w14:paraId="388FB835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 xml:space="preserve"> - боксерские мешки;</w:t>
      </w:r>
    </w:p>
    <w:p w14:paraId="7C9A8A97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 xml:space="preserve"> - форма спортивная (боксерская майка, трусы, боксерки, шлем, боксерский бинт, боксерские перчатки, капа, бандаж (паховая защита); </w:t>
      </w:r>
    </w:p>
    <w:p w14:paraId="4FC3ABAE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>- шведская стенка;</w:t>
      </w:r>
    </w:p>
    <w:p w14:paraId="209E108C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 xml:space="preserve">- спортивный конь; </w:t>
      </w:r>
    </w:p>
    <w:p w14:paraId="6AED98A2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 xml:space="preserve">- гимнастические лавки; </w:t>
      </w:r>
    </w:p>
    <w:p w14:paraId="38056D85" w14:textId="77777777" w:rsidR="00EC72F7" w:rsidRDefault="00EC72F7" w:rsidP="00EC72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>- скакалки;</w:t>
      </w:r>
    </w:p>
    <w:p w14:paraId="3F365967" w14:textId="6F62E6E7" w:rsidR="00EC72F7" w:rsidRPr="00F232EA" w:rsidRDefault="00EC72F7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0F7">
        <w:rPr>
          <w:rFonts w:ascii="Times New Roman" w:hAnsi="Times New Roman" w:cs="Times New Roman"/>
          <w:sz w:val="28"/>
          <w:szCs w:val="28"/>
        </w:rPr>
        <w:t xml:space="preserve"> - теннисный стол.</w:t>
      </w:r>
    </w:p>
    <w:p w14:paraId="23109EC9" w14:textId="77777777" w:rsidR="00EC72F7" w:rsidRPr="00EC72F7" w:rsidRDefault="00EC72F7" w:rsidP="00EC72F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C72F7">
        <w:rPr>
          <w:rFonts w:ascii="Times New Roman" w:hAnsi="Times New Roman" w:cs="Times New Roman"/>
          <w:b/>
          <w:bCs/>
          <w:sz w:val="28"/>
          <w:szCs w:val="28"/>
        </w:rPr>
        <w:t>Информационное и учебно-методическое обеспечение:</w:t>
      </w:r>
    </w:p>
    <w:p w14:paraId="6A764772" w14:textId="4AC5ADAE" w:rsidR="006B74F1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C72F7">
        <w:rPr>
          <w:rFonts w:ascii="Times New Roman" w:hAnsi="Times New Roman" w:cs="Times New Roman"/>
          <w:bCs/>
          <w:sz w:val="28"/>
          <w:szCs w:val="28"/>
        </w:rPr>
        <w:t>- учебно-методическое обеспечение (дополнительная общеобразовательная общеразвивающая программа, пособия, учебно-методический комплекс: дидактические материалы, плакаты, видеотека, методические рекомендации, сборники материалов и задач).</w:t>
      </w:r>
    </w:p>
    <w:p w14:paraId="3FF8553D" w14:textId="77777777" w:rsidR="00F232EA" w:rsidRPr="0018108E" w:rsidRDefault="00F232EA" w:rsidP="00F232EA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108E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</w:p>
    <w:p w14:paraId="34EACF1E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  Тренировочные и соревновательные нагрузки должны соответствовать функциональным возможностям растущего организма.</w:t>
      </w:r>
    </w:p>
    <w:p w14:paraId="2F187017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  В процессе всех лет обучения необходимо соблюдать рациональный режим, организовать </w:t>
      </w:r>
      <w:proofErr w:type="spellStart"/>
      <w:r w:rsidRPr="00EB6BE2">
        <w:rPr>
          <w:rFonts w:ascii="Times New Roman" w:hAnsi="Times New Roman" w:cs="Times New Roman"/>
          <w:sz w:val="28"/>
          <w:szCs w:val="28"/>
        </w:rPr>
        <w:t>врачебно</w:t>
      </w:r>
      <w:proofErr w:type="spellEnd"/>
      <w:r w:rsidRPr="00EB6BE2">
        <w:rPr>
          <w:rFonts w:ascii="Times New Roman" w:hAnsi="Times New Roman" w:cs="Times New Roman"/>
          <w:sz w:val="28"/>
          <w:szCs w:val="28"/>
        </w:rPr>
        <w:t>–педагогический контроль за состоянием здоровья, подготовленностью занимающихся и их физическим развитием.</w:t>
      </w:r>
    </w:p>
    <w:p w14:paraId="5790F30D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 Надежной основой успеха боксера является приобретенной фонд умений и навыков, всестороннее развитие физических качеств, решение функциональных возможностей организма.</w:t>
      </w:r>
    </w:p>
    <w:p w14:paraId="6EC92B9C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 С возрастом и подготовленностью постепенно уменьшается удельный вес общей физической подготовки и возрастает вес специальной подготовки.</w:t>
      </w:r>
    </w:p>
    <w:p w14:paraId="369B0379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Необходимо учитывать особенности построения школьного учебного процесса в планировании учебно-тренировочного процесса.</w:t>
      </w:r>
    </w:p>
    <w:p w14:paraId="73E0FFE9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  Система подготовки боксера представляет собой организацию регулярных учебно-тренировочных занятий и соревнований. На протяжении многих лет тренировок юные боксеры должны овладеть техникой и тактикой, приобрести опыт и специальные знания.</w:t>
      </w:r>
    </w:p>
    <w:p w14:paraId="19C68E60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 xml:space="preserve">Факторы, ограничивающие нагрузку: </w:t>
      </w:r>
    </w:p>
    <w:p w14:paraId="7150AE99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недостаточная адаптация к физическим нагрузкам; </w:t>
      </w:r>
    </w:p>
    <w:p w14:paraId="3F47067D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возрастные особенности физического развития;</w:t>
      </w:r>
    </w:p>
    <w:p w14:paraId="22D0BA43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недостаточный общий объем двигательных умений.</w:t>
      </w:r>
    </w:p>
    <w:p w14:paraId="3C864F71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>Основные средства</w:t>
      </w:r>
      <w:r w:rsidRPr="00EB6BE2">
        <w:rPr>
          <w:rFonts w:ascii="Times New Roman" w:hAnsi="Times New Roman" w:cs="Times New Roman"/>
          <w:sz w:val="28"/>
          <w:szCs w:val="28"/>
        </w:rPr>
        <w:t xml:space="preserve">: 1. подвижные игры и игровые упражнения; 2) общеразвивающие упражнения; 3) элементы акробатики и </w:t>
      </w:r>
      <w:proofErr w:type="spellStart"/>
      <w:r w:rsidRPr="00EB6BE2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EB6BE2">
        <w:rPr>
          <w:rFonts w:ascii="Times New Roman" w:hAnsi="Times New Roman" w:cs="Times New Roman"/>
          <w:sz w:val="28"/>
          <w:szCs w:val="28"/>
        </w:rPr>
        <w:t xml:space="preserve"> (кувырки, кульбиты, повороты и др.); 4) всевозможные прыжки и прыжковые упражнения; 5) метание (легкоатлетических снарядов, набивных, теннисных мячей и др.); 6) скоростно-силовые упражнения (отдельные и в виде комплексов); 7) гимнастические упражнения для силовой и скоростно-силовой подготовки; 8) введение в школу техники бокса; 9) комплексы упражнений для индивидуальных тренировок (задание на дом). </w:t>
      </w:r>
    </w:p>
    <w:p w14:paraId="07A2773F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 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>Основные методы выполнения упражнений:</w:t>
      </w:r>
      <w:r w:rsidRPr="00EB6BE2">
        <w:rPr>
          <w:rFonts w:ascii="Times New Roman" w:hAnsi="Times New Roman" w:cs="Times New Roman"/>
          <w:sz w:val="28"/>
          <w:szCs w:val="28"/>
        </w:rPr>
        <w:t xml:space="preserve"> игровой, повторный, равномерный, круговой, контрольный, соревновательный. </w:t>
      </w:r>
    </w:p>
    <w:p w14:paraId="7EC57384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тренировки:</w:t>
      </w:r>
      <w:r w:rsidRPr="00EB6BE2">
        <w:rPr>
          <w:rFonts w:ascii="Times New Roman" w:hAnsi="Times New Roman" w:cs="Times New Roman"/>
          <w:sz w:val="28"/>
          <w:szCs w:val="28"/>
        </w:rPr>
        <w:t xml:space="preserve"> - разносторонняя физическая подготовка и развитие физических качеств путем специально подобранных комплексов упражнений и игр; применение различных подвижных и спортивных игр; включение комплекса специально–подготовленных упражнений, близких по структуре к боксу. </w:t>
      </w:r>
    </w:p>
    <w:p w14:paraId="77ED81AA" w14:textId="77777777" w:rsidR="00F232EA" w:rsidRPr="00EB6BE2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sz w:val="28"/>
          <w:szCs w:val="28"/>
        </w:rPr>
        <w:t xml:space="preserve">   </w:t>
      </w:r>
      <w:r w:rsidRPr="00EB6BE2">
        <w:rPr>
          <w:rFonts w:ascii="Times New Roman" w:hAnsi="Times New Roman" w:cs="Times New Roman"/>
          <w:b/>
          <w:bCs/>
          <w:sz w:val="28"/>
          <w:szCs w:val="28"/>
        </w:rPr>
        <w:t xml:space="preserve">  Особенности обучения</w:t>
      </w:r>
      <w:r w:rsidRPr="00EB6BE2">
        <w:rPr>
          <w:rFonts w:ascii="Times New Roman" w:hAnsi="Times New Roman" w:cs="Times New Roman"/>
          <w:sz w:val="28"/>
          <w:szCs w:val="28"/>
        </w:rPr>
        <w:t xml:space="preserve">: необходимо овладевать основами техники целостного упражнения, а не отдельных частей; обучение проводить в облегченных условиях, перерыв между занятиями не должен превышать трех дней. </w:t>
      </w:r>
    </w:p>
    <w:p w14:paraId="6D945A8E" w14:textId="77777777" w:rsidR="00F232EA" w:rsidRDefault="00F232EA" w:rsidP="00F232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BE2">
        <w:rPr>
          <w:rFonts w:ascii="Times New Roman" w:hAnsi="Times New Roman" w:cs="Times New Roman"/>
          <w:b/>
          <w:bCs/>
          <w:sz w:val="28"/>
          <w:szCs w:val="28"/>
        </w:rPr>
        <w:t xml:space="preserve">     Методика контроля</w:t>
      </w:r>
      <w:r w:rsidRPr="00EB6BE2">
        <w:rPr>
          <w:rFonts w:ascii="Times New Roman" w:hAnsi="Times New Roman" w:cs="Times New Roman"/>
          <w:sz w:val="28"/>
          <w:szCs w:val="28"/>
        </w:rPr>
        <w:t>: контроль за эффективностью физической подготовки проверяется с помощью контрольных нормативов в следующем порядке: в первый день – испытания на скорость, во второй – на силу и выносливость.</w:t>
      </w:r>
    </w:p>
    <w:p w14:paraId="7FAA3676" w14:textId="77777777" w:rsidR="00F232EA" w:rsidRDefault="00F232EA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CA4D869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6EDFCD5" w14:textId="77777777" w:rsidR="00EC72F7" w:rsidRPr="00DC10E3" w:rsidRDefault="00EC72F7" w:rsidP="00EC72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0E3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</w:p>
    <w:p w14:paraId="030956EB" w14:textId="77777777" w:rsidR="00EC72F7" w:rsidRDefault="00EC72F7" w:rsidP="00EC72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C10E3">
        <w:rPr>
          <w:rFonts w:ascii="Times New Roman" w:hAnsi="Times New Roman" w:cs="Times New Roman"/>
          <w:sz w:val="28"/>
        </w:rPr>
        <w:t>Педагог, реализующий данную программу, обладает знаниями в области педагогики и психологии, методов преподавания, навыками организации образовательного процесса умеет находить индивидуальный подход.</w:t>
      </w:r>
    </w:p>
    <w:p w14:paraId="4E90AE9D" w14:textId="7F903878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                                        2.2. </w:t>
      </w:r>
      <w:r w:rsidRPr="00743D15">
        <w:rPr>
          <w:rFonts w:ascii="Times New Roman" w:eastAsia="Calibri" w:hAnsi="Times New Roman" w:cs="Times New Roman"/>
          <w:b/>
          <w:sz w:val="28"/>
          <w:lang w:eastAsia="en-US"/>
        </w:rPr>
        <w:t>Форма аттестации</w:t>
      </w:r>
    </w:p>
    <w:p w14:paraId="1F87AB8F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Для определения результативности личностного развития учащихся в течение обучения используются различные виды контроля: вводный, тематический, текущий, промежуточную и итоговую аттестацию. Целью педагогического контроля является выявление уровня полученных знаний, умений, навыков освоения программы. Контроль осуществляется путем использования педагогического наблюдения, диагностики. По мере поступления в объединение проводиться вводный контроль в виде беседы, в течение освоения программы – текущий контроль, в конце учебного года промежуточная аттестация. По окончанию </w:t>
      </w:r>
      <w:r>
        <w:rPr>
          <w:rFonts w:ascii="Times New Roman" w:eastAsia="Calibri" w:hAnsi="Times New Roman" w:cs="Times New Roman"/>
          <w:sz w:val="28"/>
          <w:lang w:eastAsia="en-US"/>
        </w:rPr>
        <w:t>обучения - итоговая аттестация.</w:t>
      </w:r>
    </w:p>
    <w:p w14:paraId="32CD3D5B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lastRenderedPageBreak/>
        <w:t>Промежуточная аттестация</w:t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учащихся оценивает результаты учебно-тренировочной деятельности учащегося за учебный год и включает в себя: </w:t>
      </w:r>
    </w:p>
    <w:p w14:paraId="06B78C93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Теоретические вопросы;</w:t>
      </w:r>
    </w:p>
    <w:p w14:paraId="4A98A5F0" w14:textId="77777777" w:rsidR="00F232EA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ОФП, СФП (контрольные нормативы); </w:t>
      </w:r>
    </w:p>
    <w:p w14:paraId="5D22CD6A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Технико-тактическая подготовка (ТТП). </w:t>
      </w:r>
    </w:p>
    <w:p w14:paraId="1B2F448F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u w:val="single"/>
          <w:lang w:eastAsia="en-US"/>
        </w:rPr>
      </w:pPr>
      <w:r w:rsidRPr="00743D15">
        <w:rPr>
          <w:rFonts w:ascii="Times New Roman" w:eastAsia="Calibri" w:hAnsi="Times New Roman" w:cs="Times New Roman"/>
          <w:b/>
          <w:sz w:val="28"/>
          <w:u w:val="single"/>
          <w:lang w:eastAsia="en-US"/>
        </w:rPr>
        <w:t xml:space="preserve">Итоговая аттестация включает: </w:t>
      </w:r>
    </w:p>
    <w:p w14:paraId="7F65EEBF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Теоретические вопросы; </w:t>
      </w:r>
    </w:p>
    <w:p w14:paraId="04851C90" w14:textId="77777777" w:rsidR="00F232EA" w:rsidRPr="00743D15" w:rsidRDefault="00F232EA" w:rsidP="00F232E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ОФП, СФП (контрольные нормативы);</w:t>
      </w:r>
    </w:p>
    <w:p w14:paraId="01A56781" w14:textId="77777777" w:rsidR="00F232EA" w:rsidRDefault="00F232EA" w:rsidP="00F232EA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lang w:eastAsia="en-US"/>
        </w:rPr>
      </w:pP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743D15">
        <w:rPr>
          <w:rFonts w:ascii="Times New Roman" w:eastAsia="Calibri" w:hAnsi="Times New Roman" w:cs="Times New Roman"/>
          <w:sz w:val="28"/>
          <w:lang w:eastAsia="en-US"/>
        </w:rPr>
        <w:sym w:font="Symbol" w:char="F0B7"/>
      </w:r>
      <w:r w:rsidRPr="00743D15">
        <w:rPr>
          <w:rFonts w:ascii="Times New Roman" w:eastAsia="Calibri" w:hAnsi="Times New Roman" w:cs="Times New Roman"/>
          <w:sz w:val="28"/>
          <w:lang w:eastAsia="en-US"/>
        </w:rPr>
        <w:t xml:space="preserve"> Технико-тактическая подготовка (ТТП).</w:t>
      </w:r>
    </w:p>
    <w:p w14:paraId="41807344" w14:textId="77777777" w:rsidR="00F232EA" w:rsidRDefault="00F232EA" w:rsidP="00F232EA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lang w:eastAsia="en-US"/>
        </w:rPr>
      </w:pPr>
    </w:p>
    <w:p w14:paraId="77D2C268" w14:textId="4C8C41ED" w:rsidR="00F232EA" w:rsidRPr="00E63074" w:rsidRDefault="00F232EA" w:rsidP="00F232EA">
      <w:pPr>
        <w:spacing w:after="0" w:line="0" w:lineRule="atLeast"/>
        <w:outlineLvl w:val="0"/>
        <w:rPr>
          <w:rFonts w:ascii="Times New Roman" w:eastAsia="Calibri" w:hAnsi="Times New Roman" w:cs="Times New Roman"/>
          <w:b/>
          <w:bCs/>
          <w:sz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lang w:eastAsia="en-US"/>
        </w:rPr>
        <w:t xml:space="preserve">                                                       </w:t>
      </w:r>
      <w:r w:rsidRPr="00E63074">
        <w:rPr>
          <w:rFonts w:ascii="Times New Roman" w:eastAsia="Calibri" w:hAnsi="Times New Roman" w:cs="Times New Roman"/>
          <w:b/>
          <w:bCs/>
          <w:sz w:val="28"/>
          <w:lang w:eastAsia="en-US"/>
        </w:rPr>
        <w:t>Итоговые нормативы</w:t>
      </w:r>
    </w:p>
    <w:tbl>
      <w:tblPr>
        <w:tblStyle w:val="TableGrid"/>
        <w:tblW w:w="9499" w:type="dxa"/>
        <w:tblInd w:w="271" w:type="dxa"/>
        <w:tblCellMar>
          <w:top w:w="12" w:type="dxa"/>
          <w:left w:w="67" w:type="dxa"/>
          <w:right w:w="41" w:type="dxa"/>
        </w:tblCellMar>
        <w:tblLook w:val="04A0" w:firstRow="1" w:lastRow="0" w:firstColumn="1" w:lastColumn="0" w:noHBand="0" w:noVBand="1"/>
      </w:tblPr>
      <w:tblGrid>
        <w:gridCol w:w="1527"/>
        <w:gridCol w:w="533"/>
        <w:gridCol w:w="600"/>
        <w:gridCol w:w="569"/>
        <w:gridCol w:w="564"/>
        <w:gridCol w:w="567"/>
        <w:gridCol w:w="569"/>
        <w:gridCol w:w="566"/>
        <w:gridCol w:w="567"/>
        <w:gridCol w:w="566"/>
        <w:gridCol w:w="570"/>
        <w:gridCol w:w="566"/>
        <w:gridCol w:w="567"/>
        <w:gridCol w:w="566"/>
        <w:gridCol w:w="602"/>
      </w:tblGrid>
      <w:tr w:rsidR="00F232EA" w:rsidRPr="00E63074" w14:paraId="62006D98" w14:textId="77777777" w:rsidTr="00F232EA">
        <w:trPr>
          <w:trHeight w:val="350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F8C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Виды тестов 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F063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ба </w:t>
            </w:r>
            <w:proofErr w:type="spellStart"/>
            <w:r w:rsidRPr="00E63074">
              <w:rPr>
                <w:rFonts w:ascii="Times New Roman" w:eastAsia="Times New Roman" w:hAnsi="Times New Roman" w:cs="Times New Roman"/>
                <w:b/>
              </w:rPr>
              <w:t>лл</w:t>
            </w:r>
            <w:proofErr w:type="spellEnd"/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1CB92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9B966C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E6AD24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8CF3F3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77A21E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9347DE" w14:textId="77777777" w:rsidR="00F232EA" w:rsidRPr="00E63074" w:rsidRDefault="00F232EA" w:rsidP="00F232E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Количество лет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38E9DE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70916F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883A7A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38040E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F232EA" w:rsidRPr="00E63074" w14:paraId="7DFE97DC" w14:textId="77777777" w:rsidTr="00F232EA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3842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2639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484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910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7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8D1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323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00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5B7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64B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6A9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FFD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4E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BE0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639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17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8F8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18 </w:t>
            </w:r>
          </w:p>
        </w:tc>
      </w:tr>
      <w:tr w:rsidR="00F232EA" w:rsidRPr="00E63074" w14:paraId="65861B82" w14:textId="77777777" w:rsidTr="00F232EA">
        <w:trPr>
          <w:trHeight w:val="26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DC1E" w14:textId="77777777" w:rsidR="00F232EA" w:rsidRPr="00E63074" w:rsidRDefault="00F232EA" w:rsidP="00F232EA">
            <w:pPr>
              <w:spacing w:line="259" w:lineRule="auto"/>
              <w:ind w:left="41" w:right="32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Бег 30 м. (сек)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34DA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73BF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5D7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D04E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F1DC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FBC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2DF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F04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0A0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321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7E42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79C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8BE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EBA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4.2 </w:t>
            </w:r>
          </w:p>
        </w:tc>
      </w:tr>
      <w:tr w:rsidR="00F232EA" w:rsidRPr="00E63074" w14:paraId="2DD5C013" w14:textId="77777777" w:rsidTr="00F232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DA47E1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7408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22F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F8DA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B9F5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C205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27BC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431E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BE5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3E1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B9F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777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086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B1D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4B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4.4 </w:t>
            </w:r>
          </w:p>
        </w:tc>
      </w:tr>
      <w:tr w:rsidR="00F232EA" w:rsidRPr="00E63074" w14:paraId="065929AF" w14:textId="77777777" w:rsidTr="00F232E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5DD5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B8C7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2A2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609C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6.5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1FC2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1C3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5.9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0913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065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8C7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FFBC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99DA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0FC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CEA9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7EB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4.8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E58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4.6 </w:t>
            </w:r>
          </w:p>
        </w:tc>
      </w:tr>
      <w:tr w:rsidR="00F232EA" w:rsidRPr="00E63074" w14:paraId="4E026861" w14:textId="77777777" w:rsidTr="00F232EA">
        <w:trPr>
          <w:trHeight w:val="26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CB4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Бег 1000м. (сек)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A09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7E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4B9B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5.6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4F1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7175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8D9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A07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ECA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242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CED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170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E925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1CB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5E1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3.2 </w:t>
            </w:r>
          </w:p>
        </w:tc>
      </w:tr>
      <w:tr w:rsidR="00F232EA" w:rsidRPr="00E63074" w14:paraId="516BAFBC" w14:textId="77777777" w:rsidTr="00F232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6B2AC7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F075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7C05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7.0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722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6.5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4288D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7AF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5C7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983F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7504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2E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0EB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C420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EA0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BF5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902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3.4 </w:t>
            </w:r>
          </w:p>
        </w:tc>
      </w:tr>
      <w:tr w:rsidR="00F232EA" w:rsidRPr="00E63074" w14:paraId="0134A5AC" w14:textId="77777777" w:rsidTr="00F232E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A67A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4E5F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40E4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7.2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556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6.7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28F3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F3C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082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C69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6373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0F6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4D4B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E12F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5.0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7EA0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7C9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4.3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9D1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4.2 </w:t>
            </w:r>
          </w:p>
        </w:tc>
      </w:tr>
      <w:tr w:rsidR="00F232EA" w:rsidRPr="00E63074" w14:paraId="0A46EBE3" w14:textId="77777777" w:rsidTr="00F232EA">
        <w:trPr>
          <w:trHeight w:val="26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65F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Прыжок в длину с места (см)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99B5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7AD0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510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871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0F0A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C76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986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4C51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190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744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195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974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215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C14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230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95C2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245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32E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260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42E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270 </w:t>
            </w:r>
          </w:p>
        </w:tc>
      </w:tr>
      <w:tr w:rsidR="00F232EA" w:rsidRPr="00E63074" w14:paraId="3E05C9AC" w14:textId="77777777" w:rsidTr="00F232EA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D40867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4650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3E4F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135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2EF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CADD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7A4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77D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631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653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AC2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185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037E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200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D7A2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215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3A0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230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89D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245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FE4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255 </w:t>
            </w:r>
          </w:p>
        </w:tc>
      </w:tr>
      <w:tr w:rsidR="00F232EA" w:rsidRPr="00E63074" w14:paraId="31A25E49" w14:textId="77777777" w:rsidTr="00F232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9EF3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DDD2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969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125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8CDC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130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3F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135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100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A79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32A9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38F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160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1EB8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165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3B2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170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3DD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180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C99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316E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220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EE93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230 </w:t>
            </w:r>
          </w:p>
        </w:tc>
      </w:tr>
      <w:tr w:rsidR="00F232EA" w:rsidRPr="00E63074" w14:paraId="5B2C9568" w14:textId="77777777" w:rsidTr="00F232EA">
        <w:trPr>
          <w:trHeight w:val="264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EB0A" w14:textId="77777777" w:rsidR="00F232EA" w:rsidRPr="00E63074" w:rsidRDefault="00F232EA" w:rsidP="00F232EA">
            <w:pPr>
              <w:spacing w:line="256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Подтягивание из виса лежа на низкой </w:t>
            </w:r>
          </w:p>
          <w:p w14:paraId="73D0B446" w14:textId="77777777" w:rsidR="00F232EA" w:rsidRPr="00E63074" w:rsidRDefault="00F232EA" w:rsidP="00F232EA">
            <w:pPr>
              <w:spacing w:after="17"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перекладине </w:t>
            </w:r>
          </w:p>
          <w:p w14:paraId="28A0D2D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(раз)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8F00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D29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7BD1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F644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536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D2A3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9BD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E853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36F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87F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D28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E0B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5A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BAD7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16 </w:t>
            </w:r>
          </w:p>
        </w:tc>
      </w:tr>
      <w:tr w:rsidR="00F232EA" w:rsidRPr="00E63074" w14:paraId="224032A8" w14:textId="77777777" w:rsidTr="00F232E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CA5AD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B117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B7FD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4FA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C04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ECCA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6AD1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3B0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F4FA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0ED0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FBE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668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61AC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A77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C7CF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13 </w:t>
            </w:r>
          </w:p>
        </w:tc>
      </w:tr>
      <w:tr w:rsidR="00F232EA" w:rsidRPr="00E63074" w14:paraId="22D49D09" w14:textId="77777777" w:rsidTr="00F232EA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246F" w14:textId="77777777" w:rsidR="00F232EA" w:rsidRPr="00E63074" w:rsidRDefault="00F232EA" w:rsidP="00F232EA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8227" w14:textId="77777777" w:rsidR="00F232EA" w:rsidRPr="00E63074" w:rsidRDefault="00F232EA" w:rsidP="00F232EA">
            <w:pPr>
              <w:spacing w:line="259" w:lineRule="auto"/>
              <w:ind w:left="39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E51D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664D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E4681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94FC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462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F76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A63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02A6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4C4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45EB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0117" w14:textId="77777777" w:rsidR="00F232EA" w:rsidRPr="00E63074" w:rsidRDefault="00F232EA" w:rsidP="00F232EA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BC74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7399" w14:textId="77777777" w:rsidR="00F232EA" w:rsidRPr="00E63074" w:rsidRDefault="00F232EA" w:rsidP="00F232EA">
            <w:pPr>
              <w:spacing w:line="259" w:lineRule="auto"/>
              <w:ind w:left="41"/>
              <w:rPr>
                <w:rFonts w:ascii="Times New Roman" w:hAnsi="Times New Roman" w:cs="Times New Roman"/>
              </w:rPr>
            </w:pPr>
            <w:r w:rsidRPr="00E63074">
              <w:rPr>
                <w:rFonts w:ascii="Times New Roman" w:hAnsi="Times New Roman" w:cs="Times New Roman"/>
              </w:rPr>
              <w:t xml:space="preserve">11 </w:t>
            </w:r>
          </w:p>
        </w:tc>
      </w:tr>
    </w:tbl>
    <w:p w14:paraId="51991DB0" w14:textId="77777777" w:rsidR="00F232EA" w:rsidRDefault="00F232EA" w:rsidP="00F232EA">
      <w:pPr>
        <w:spacing w:after="0" w:line="0" w:lineRule="atLeast"/>
        <w:outlineLvl w:val="0"/>
        <w:rPr>
          <w:rFonts w:ascii="Times New Roman" w:eastAsia="Calibri" w:hAnsi="Times New Roman" w:cs="Times New Roman"/>
          <w:sz w:val="28"/>
          <w:lang w:eastAsia="en-US"/>
        </w:rPr>
      </w:pPr>
    </w:p>
    <w:p w14:paraId="7A14C459" w14:textId="77777777" w:rsidR="00F232EA" w:rsidRDefault="00F232EA" w:rsidP="00F232EA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9BD7B41" w14:textId="77777777" w:rsidR="00F232EA" w:rsidRDefault="00F232EA" w:rsidP="00F232EA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52E15E6" w14:textId="77777777" w:rsidR="00F232EA" w:rsidRDefault="00F232EA" w:rsidP="00F232EA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9F781C" w14:textId="77777777" w:rsidR="00EC72F7" w:rsidRPr="00DC10E3" w:rsidRDefault="00EC72F7" w:rsidP="00EC72F7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14:paraId="0781FD4C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0DF0389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69757B8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70CE31F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471D55B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E12EDA1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7333712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D47180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B130BAC" w14:textId="77777777" w:rsidR="00EC72F7" w:rsidRDefault="00EC72F7" w:rsidP="00EC72F7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118F224" w14:textId="30FBF254" w:rsidR="007000F7" w:rsidRPr="00DA1FFC" w:rsidRDefault="00DA1FFC" w:rsidP="00DA1FFC">
      <w:pPr>
        <w:pStyle w:val="a3"/>
        <w:spacing w:after="0"/>
        <w:ind w:left="43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5635FE" w:rsidRPr="00DA1FFC">
        <w:rPr>
          <w:rFonts w:ascii="Times New Roman" w:hAnsi="Times New Roman" w:cs="Times New Roman"/>
          <w:b/>
          <w:sz w:val="28"/>
          <w:szCs w:val="28"/>
        </w:rPr>
        <w:t>СПИСОК</w:t>
      </w:r>
      <w:r w:rsidR="007B7B23" w:rsidRPr="00DA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5FE" w:rsidRPr="00DA1FFC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1C3DDC2B" w14:textId="4E38B8DE" w:rsidR="007000F7" w:rsidRPr="007000F7" w:rsidRDefault="007000F7" w:rsidP="00D67E32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00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C341944" w14:textId="3E3A277C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E32">
        <w:rPr>
          <w:rFonts w:ascii="Times New Roman" w:hAnsi="Times New Roman" w:cs="Times New Roman"/>
          <w:sz w:val="28"/>
          <w:szCs w:val="28"/>
        </w:rPr>
        <w:t>Арцишевский</w:t>
      </w:r>
      <w:proofErr w:type="spellEnd"/>
      <w:r w:rsidRPr="00D67E32">
        <w:rPr>
          <w:rFonts w:ascii="Times New Roman" w:hAnsi="Times New Roman" w:cs="Times New Roman"/>
          <w:sz w:val="28"/>
          <w:szCs w:val="28"/>
        </w:rPr>
        <w:t xml:space="preserve"> В., Бокс. (Измененная и дополненная версия)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ЁЁ Медиа, 2022.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D67E32">
        <w:rPr>
          <w:rFonts w:ascii="Times New Roman" w:hAnsi="Times New Roman" w:cs="Times New Roman"/>
          <w:sz w:val="28"/>
          <w:szCs w:val="28"/>
        </w:rPr>
        <w:t xml:space="preserve"> 852 c. </w:t>
      </w:r>
    </w:p>
    <w:p w14:paraId="45BA0FA8" w14:textId="52FE9442" w:rsidR="007000F7" w:rsidRPr="00D67E32" w:rsidRDefault="007000F7" w:rsidP="00D67E32">
      <w:pPr>
        <w:pStyle w:val="a3"/>
        <w:numPr>
          <w:ilvl w:val="0"/>
          <w:numId w:val="3"/>
        </w:numPr>
        <w:spacing w:after="5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Бокс: Примерная программа спортивной подготовки для детско-юношеских спортивных школ, специализированных детско-юношеских школ олимпийского резерва.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67E32">
        <w:rPr>
          <w:rFonts w:ascii="Times New Roman" w:hAnsi="Times New Roman" w:cs="Times New Roman"/>
          <w:sz w:val="28"/>
          <w:szCs w:val="28"/>
        </w:rPr>
        <w:t>М.: Советский спорт, 2017.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72 с. </w:t>
      </w:r>
    </w:p>
    <w:p w14:paraId="0DF78497" w14:textId="4341CD8F" w:rsidR="007000F7" w:rsidRPr="00D67E32" w:rsidRDefault="007000F7" w:rsidP="00D67E32">
      <w:pPr>
        <w:pStyle w:val="a3"/>
        <w:numPr>
          <w:ilvl w:val="0"/>
          <w:numId w:val="3"/>
        </w:numPr>
        <w:spacing w:after="1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E32">
        <w:rPr>
          <w:rFonts w:ascii="Times New Roman" w:hAnsi="Times New Roman" w:cs="Times New Roman"/>
          <w:sz w:val="28"/>
          <w:szCs w:val="28"/>
        </w:rPr>
        <w:t>Джероян</w:t>
      </w:r>
      <w:proofErr w:type="spellEnd"/>
      <w:r w:rsidRPr="00D67E32">
        <w:rPr>
          <w:rFonts w:ascii="Times New Roman" w:hAnsi="Times New Roman" w:cs="Times New Roman"/>
          <w:sz w:val="28"/>
          <w:szCs w:val="28"/>
        </w:rPr>
        <w:t xml:space="preserve"> Г.О., Тактическая подготовка боксера.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Медиа, 2017.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655 </w:t>
      </w:r>
    </w:p>
    <w:p w14:paraId="6BA63F30" w14:textId="56B5DBF2" w:rsidR="007000F7" w:rsidRPr="00D67E32" w:rsidRDefault="007000F7" w:rsidP="00D67E32">
      <w:pPr>
        <w:pStyle w:val="a3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E32">
        <w:rPr>
          <w:rFonts w:ascii="Times New Roman" w:hAnsi="Times New Roman" w:cs="Times New Roman"/>
          <w:sz w:val="28"/>
          <w:szCs w:val="28"/>
        </w:rPr>
        <w:t>Кагалик</w:t>
      </w:r>
      <w:proofErr w:type="spellEnd"/>
      <w:r w:rsidRPr="00D67E32">
        <w:rPr>
          <w:rFonts w:ascii="Times New Roman" w:hAnsi="Times New Roman" w:cs="Times New Roman"/>
          <w:sz w:val="28"/>
          <w:szCs w:val="28"/>
        </w:rPr>
        <w:t xml:space="preserve"> П., Уроки бокса для начинающих.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Феникс, 2018. - 769 c. </w:t>
      </w:r>
    </w:p>
    <w:p w14:paraId="63D30654" w14:textId="7F8BF83E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E32">
        <w:rPr>
          <w:rFonts w:ascii="Times New Roman" w:hAnsi="Times New Roman" w:cs="Times New Roman"/>
          <w:sz w:val="28"/>
          <w:szCs w:val="28"/>
        </w:rPr>
        <w:t>Клещев</w:t>
      </w:r>
      <w:proofErr w:type="spellEnd"/>
      <w:r w:rsidRPr="00D67E32">
        <w:rPr>
          <w:rFonts w:ascii="Times New Roman" w:hAnsi="Times New Roman" w:cs="Times New Roman"/>
          <w:sz w:val="28"/>
          <w:szCs w:val="28"/>
        </w:rPr>
        <w:t xml:space="preserve"> В. Н., Подготовка боксеров в вузах. Учебное пособие.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Физическая культура, 2021.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104 c. </w:t>
      </w:r>
    </w:p>
    <w:p w14:paraId="31A6A1F4" w14:textId="25FD3755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E32">
        <w:rPr>
          <w:rFonts w:ascii="Times New Roman" w:hAnsi="Times New Roman" w:cs="Times New Roman"/>
          <w:sz w:val="28"/>
          <w:szCs w:val="28"/>
        </w:rPr>
        <w:t>Ковтик</w:t>
      </w:r>
      <w:proofErr w:type="spellEnd"/>
      <w:r w:rsidRPr="00D67E32">
        <w:rPr>
          <w:rFonts w:ascii="Times New Roman" w:hAnsi="Times New Roman" w:cs="Times New Roman"/>
          <w:sz w:val="28"/>
          <w:szCs w:val="28"/>
        </w:rPr>
        <w:t xml:space="preserve"> А., Бокс. Уроки профессионала для начинающих.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Книга по Требованию, 2018.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224 c. </w:t>
      </w:r>
    </w:p>
    <w:p w14:paraId="609FD485" w14:textId="65D7B96B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Лысенко А.С., Бокс. Совершенствование техники.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СПДФЛ </w:t>
      </w:r>
      <w:proofErr w:type="spellStart"/>
      <w:r w:rsidRPr="00D67E32">
        <w:rPr>
          <w:rFonts w:ascii="Times New Roman" w:hAnsi="Times New Roman" w:cs="Times New Roman"/>
          <w:sz w:val="28"/>
          <w:szCs w:val="28"/>
        </w:rPr>
        <w:t>Дудукчан</w:t>
      </w:r>
      <w:proofErr w:type="spellEnd"/>
      <w:r w:rsidRPr="00D67E32">
        <w:rPr>
          <w:rFonts w:ascii="Times New Roman" w:hAnsi="Times New Roman" w:cs="Times New Roman"/>
          <w:sz w:val="28"/>
          <w:szCs w:val="28"/>
        </w:rPr>
        <w:t xml:space="preserve"> И. М., 2021.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152 c. </w:t>
      </w:r>
    </w:p>
    <w:p w14:paraId="6EA8EC13" w14:textId="77767EC8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 xml:space="preserve">Москаленко Р. В., Бокс. - М.: </w:t>
      </w:r>
      <w:proofErr w:type="spellStart"/>
      <w:r w:rsidRPr="00D67E3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67E32">
        <w:rPr>
          <w:rFonts w:ascii="Times New Roman" w:hAnsi="Times New Roman" w:cs="Times New Roman"/>
          <w:sz w:val="28"/>
          <w:szCs w:val="28"/>
        </w:rPr>
        <w:t xml:space="preserve">, 2017. - 722 c. </w:t>
      </w:r>
    </w:p>
    <w:p w14:paraId="6175751C" w14:textId="17A3FE4B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E32">
        <w:rPr>
          <w:rFonts w:ascii="Times New Roman" w:hAnsi="Times New Roman" w:cs="Times New Roman"/>
          <w:sz w:val="28"/>
          <w:szCs w:val="28"/>
        </w:rPr>
        <w:t>Остьянов</w:t>
      </w:r>
      <w:proofErr w:type="spellEnd"/>
      <w:r w:rsidRPr="00D67E32">
        <w:rPr>
          <w:rFonts w:ascii="Times New Roman" w:hAnsi="Times New Roman" w:cs="Times New Roman"/>
          <w:sz w:val="28"/>
          <w:szCs w:val="28"/>
        </w:rPr>
        <w:t xml:space="preserve"> В. Н., Обучение и тренировка боксеров. - М.: Олимпийская литература, дополненная версия, 2018. - 272 c. </w:t>
      </w:r>
    </w:p>
    <w:p w14:paraId="721A95B3" w14:textId="6DD50393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>Ситников П.С., Бокс. Книга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тренер. Дополненная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D67E3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D67E32">
        <w:rPr>
          <w:rFonts w:ascii="Times New Roman" w:hAnsi="Times New Roman" w:cs="Times New Roman"/>
          <w:sz w:val="28"/>
          <w:szCs w:val="28"/>
        </w:rPr>
        <w:t xml:space="preserve">, 2018.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634 c. </w:t>
      </w:r>
    </w:p>
    <w:p w14:paraId="00EDEEC4" w14:textId="6A429FE6" w:rsidR="007000F7" w:rsidRPr="00D67E32" w:rsidRDefault="007000F7" w:rsidP="00D67E32">
      <w:pPr>
        <w:pStyle w:val="a3"/>
        <w:numPr>
          <w:ilvl w:val="0"/>
          <w:numId w:val="3"/>
        </w:numPr>
        <w:spacing w:after="15"/>
        <w:jc w:val="both"/>
        <w:rPr>
          <w:rFonts w:ascii="Times New Roman" w:hAnsi="Times New Roman" w:cs="Times New Roman"/>
          <w:sz w:val="28"/>
          <w:szCs w:val="28"/>
        </w:rPr>
      </w:pPr>
      <w:r w:rsidRPr="00D67E32">
        <w:rPr>
          <w:rFonts w:ascii="Times New Roman" w:hAnsi="Times New Roman" w:cs="Times New Roman"/>
          <w:sz w:val="28"/>
          <w:szCs w:val="28"/>
        </w:rPr>
        <w:t>Филимонов В. И., Бокс. Педагогические основы обучения и совершенствования.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D67E32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D67E32">
        <w:rPr>
          <w:rFonts w:ascii="Times New Roman" w:hAnsi="Times New Roman" w:cs="Times New Roman"/>
          <w:sz w:val="28"/>
          <w:szCs w:val="28"/>
        </w:rPr>
        <w:t>Инсан</w:t>
      </w:r>
      <w:proofErr w:type="spellEnd"/>
      <w:r w:rsidRPr="00D67E32">
        <w:rPr>
          <w:rFonts w:ascii="Times New Roman" w:hAnsi="Times New Roman" w:cs="Times New Roman"/>
          <w:sz w:val="28"/>
          <w:szCs w:val="28"/>
        </w:rPr>
        <w:t xml:space="preserve">, 2018. </w:t>
      </w:r>
      <w:r w:rsidRPr="00D67E3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67E32">
        <w:rPr>
          <w:rFonts w:ascii="Times New Roman" w:hAnsi="Times New Roman" w:cs="Times New Roman"/>
          <w:sz w:val="28"/>
          <w:szCs w:val="28"/>
        </w:rPr>
        <w:t xml:space="preserve"> 400 c. </w:t>
      </w:r>
    </w:p>
    <w:p w14:paraId="29BF75A2" w14:textId="38F87DBE" w:rsidR="001507B8" w:rsidRDefault="001507B8" w:rsidP="00D67E32">
      <w:pPr>
        <w:spacing w:after="15"/>
        <w:ind w:left="4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FFCC5C1" w14:textId="125AE3B9" w:rsidR="001507B8" w:rsidRPr="00D67E32" w:rsidRDefault="001507B8" w:rsidP="00D67E32">
      <w:pPr>
        <w:spacing w:after="15"/>
        <w:ind w:left="4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E32">
        <w:rPr>
          <w:rFonts w:ascii="Times New Roman" w:hAnsi="Times New Roman" w:cs="Times New Roman"/>
          <w:b/>
          <w:bCs/>
          <w:sz w:val="28"/>
          <w:szCs w:val="28"/>
        </w:rPr>
        <w:t>Литература для обучающихся и родителей</w:t>
      </w:r>
    </w:p>
    <w:p w14:paraId="4AED5234" w14:textId="34263DAE" w:rsidR="001507B8" w:rsidRPr="00242858" w:rsidRDefault="00D67E32" w:rsidP="00D67E32">
      <w:pPr>
        <w:spacing w:after="15"/>
        <w:ind w:left="4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Лукинский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Как стать Королем Ринга. Книга о боксе и победе / Н.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Лукинский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Такки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АСТ,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ВКТ, </w:t>
      </w:r>
      <w:r w:rsid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2013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- 288 c.</w:t>
      </w:r>
    </w:p>
    <w:p w14:paraId="1C8F633B" w14:textId="1F4EB142" w:rsidR="001507B8" w:rsidRPr="00242858" w:rsidRDefault="00D67E32" w:rsidP="00D67E32">
      <w:pPr>
        <w:spacing w:after="15"/>
        <w:ind w:left="4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Лукинский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Н. Как стать Королем ринга. Книга о боксе и победе / Н.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Лукинский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А.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Такки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- М.: АСТ,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Астрель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ВКТ, Кладезь,</w:t>
      </w:r>
      <w:r w:rsid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2014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 - 256 c.</w:t>
      </w:r>
    </w:p>
    <w:p w14:paraId="0C744CCA" w14:textId="0C7071AF" w:rsidR="001507B8" w:rsidRPr="00242858" w:rsidRDefault="00D67E32" w:rsidP="00D67E32">
      <w:pPr>
        <w:spacing w:after="15"/>
        <w:ind w:left="48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Тарас, Анатолий Французский бокс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сават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История и техника / Анатолий Тарас. - М.: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Харвест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2015. - 288 c.</w:t>
      </w:r>
    </w:p>
    <w:p w14:paraId="3B268483" w14:textId="2F609A5E" w:rsidR="001507B8" w:rsidRPr="00242858" w:rsidRDefault="00D67E32" w:rsidP="00D67E32">
      <w:pPr>
        <w:spacing w:after="15"/>
        <w:ind w:left="4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Пэт,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О'Лири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 современного бокса / </w:t>
      </w:r>
      <w:proofErr w:type="spellStart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О'Лири</w:t>
      </w:r>
      <w:proofErr w:type="spellEnd"/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Пэт. - М.: Феникс,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</w:t>
      </w:r>
      <w:r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  </w:t>
      </w:r>
      <w:r w:rsid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499</w:t>
      </w:r>
      <w:r w:rsidR="001507B8" w:rsidRPr="00242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c.</w:t>
      </w:r>
    </w:p>
    <w:p w14:paraId="299C89C3" w14:textId="755DB85B" w:rsidR="00D921BD" w:rsidRPr="00242858" w:rsidRDefault="00D921BD" w:rsidP="00D67E32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7675F1" w14:textId="77777777" w:rsidR="00D921BD" w:rsidRPr="00E63074" w:rsidRDefault="00D921BD" w:rsidP="00D67E32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D768BAD" w14:textId="77777777" w:rsidR="005635FE" w:rsidRDefault="005635FE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4DDF697" w14:textId="77777777" w:rsidR="00F232EA" w:rsidRDefault="00F232EA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249C9A2" w14:textId="77777777" w:rsidR="00F232EA" w:rsidRDefault="00F232EA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3C93055" w14:textId="77777777" w:rsidR="00F232EA" w:rsidRDefault="00F232EA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84FF69B" w14:textId="77777777" w:rsidR="00F232EA" w:rsidRDefault="00F232EA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B48E52" w14:textId="77777777" w:rsidR="00F232EA" w:rsidRDefault="00F232EA" w:rsidP="005635FE">
      <w:pPr>
        <w:pStyle w:val="a3"/>
        <w:spacing w:after="0" w:line="0" w:lineRule="atLeast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F927C23" w14:textId="53614615" w:rsidR="00F232EA" w:rsidRDefault="00F232EA" w:rsidP="00256768">
      <w:pPr>
        <w:pStyle w:val="a3"/>
        <w:spacing w:after="0" w:line="0" w:lineRule="atLeast"/>
        <w:ind w:left="0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31B14B4B" w14:textId="77777777" w:rsidR="00F232EA" w:rsidRDefault="00F232EA" w:rsidP="00F232EA">
      <w:pPr>
        <w:spacing w:after="0" w:line="240" w:lineRule="auto"/>
        <w:ind w:right="1305"/>
        <w:jc w:val="center"/>
        <w:rPr>
          <w:rFonts w:ascii="Times New Roman" w:hAnsi="Times New Roman" w:cs="Times New Roman"/>
          <w:sz w:val="28"/>
          <w:szCs w:val="28"/>
        </w:rPr>
      </w:pPr>
    </w:p>
    <w:sectPr w:rsidR="00F232EA" w:rsidSect="00C35EFA">
      <w:footerReference w:type="default" r:id="rId10"/>
      <w:type w:val="continuous"/>
      <w:pgSz w:w="11906" w:h="16838"/>
      <w:pgMar w:top="1134" w:right="1134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351C0" w14:textId="77777777" w:rsidR="00320725" w:rsidRDefault="00320725" w:rsidP="00C62F3D">
      <w:pPr>
        <w:spacing w:after="0" w:line="240" w:lineRule="auto"/>
      </w:pPr>
      <w:r>
        <w:separator/>
      </w:r>
    </w:p>
  </w:endnote>
  <w:endnote w:type="continuationSeparator" w:id="0">
    <w:p w14:paraId="40F284E7" w14:textId="77777777" w:rsidR="00320725" w:rsidRDefault="00320725" w:rsidP="00C62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78CF9" w14:textId="77777777" w:rsidR="009C20DE" w:rsidRDefault="009C20DE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25F25" w14:textId="77777777" w:rsidR="009C20DE" w:rsidRDefault="009C20DE">
    <w:pPr>
      <w:pStyle w:val="af1"/>
      <w:jc w:val="right"/>
    </w:pPr>
  </w:p>
  <w:p w14:paraId="7828D70B" w14:textId="77777777" w:rsidR="009C20DE" w:rsidRDefault="009C20D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698089"/>
      <w:docPartObj>
        <w:docPartGallery w:val="Page Numbers (Bottom of Page)"/>
        <w:docPartUnique/>
      </w:docPartObj>
    </w:sdtPr>
    <w:sdtContent>
      <w:p w14:paraId="1704CBF2" w14:textId="77777777" w:rsidR="009C20DE" w:rsidRDefault="009C20DE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2F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2E10D27D" w14:textId="77777777" w:rsidR="009C20DE" w:rsidRDefault="009C20D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7849F" w14:textId="77777777" w:rsidR="00320725" w:rsidRDefault="00320725" w:rsidP="00C62F3D">
      <w:pPr>
        <w:spacing w:after="0" w:line="240" w:lineRule="auto"/>
      </w:pPr>
      <w:r>
        <w:separator/>
      </w:r>
    </w:p>
  </w:footnote>
  <w:footnote w:type="continuationSeparator" w:id="0">
    <w:p w14:paraId="74A5B9B1" w14:textId="77777777" w:rsidR="00320725" w:rsidRDefault="00320725" w:rsidP="00C62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00A30"/>
    <w:multiLevelType w:val="hybridMultilevel"/>
    <w:tmpl w:val="22662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D63C0"/>
    <w:multiLevelType w:val="hybridMultilevel"/>
    <w:tmpl w:val="A31C117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F4B0D"/>
    <w:multiLevelType w:val="hybridMultilevel"/>
    <w:tmpl w:val="CF601E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34F2828"/>
    <w:multiLevelType w:val="multilevel"/>
    <w:tmpl w:val="7AEAE06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62742CB"/>
    <w:multiLevelType w:val="multilevel"/>
    <w:tmpl w:val="3FF85E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5">
    <w:nsid w:val="3B3520BD"/>
    <w:multiLevelType w:val="hybridMultilevel"/>
    <w:tmpl w:val="B0100854"/>
    <w:lvl w:ilvl="0" w:tplc="E530DF18">
      <w:start w:val="1"/>
      <w:numFmt w:val="decimal"/>
      <w:lvlText w:val="%1."/>
      <w:lvlJc w:val="left"/>
      <w:pPr>
        <w:ind w:left="48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B88CDA">
      <w:start w:val="1"/>
      <w:numFmt w:val="decimal"/>
      <w:lvlText w:val="%2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04A78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688CA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D42A76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0A12B6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A8CCE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F42A7A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A25F8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BA6CED"/>
    <w:multiLevelType w:val="hybridMultilevel"/>
    <w:tmpl w:val="53FA32D0"/>
    <w:lvl w:ilvl="0" w:tplc="385A567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A344D"/>
    <w:multiLevelType w:val="multilevel"/>
    <w:tmpl w:val="8D3CA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8">
    <w:nsid w:val="58C704B2"/>
    <w:multiLevelType w:val="multilevel"/>
    <w:tmpl w:val="C226E470"/>
    <w:lvl w:ilvl="0">
      <w:start w:val="1"/>
      <w:numFmt w:val="decimal"/>
      <w:lvlText w:val="%1"/>
      <w:lvlJc w:val="left"/>
      <w:pPr>
        <w:ind w:left="457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9" w:hanging="420"/>
      </w:pPr>
      <w:rPr>
        <w:rFonts w:hint="default"/>
        <w:lang w:val="ru-RU" w:eastAsia="en-US" w:bidi="ar-SA"/>
      </w:rPr>
    </w:lvl>
  </w:abstractNum>
  <w:abstractNum w:abstractNumId="9">
    <w:nsid w:val="5D350F76"/>
    <w:multiLevelType w:val="hybridMultilevel"/>
    <w:tmpl w:val="A8E4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22720"/>
    <w:multiLevelType w:val="hybridMultilevel"/>
    <w:tmpl w:val="24403016"/>
    <w:lvl w:ilvl="0" w:tplc="66067A10">
      <w:start w:val="3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60AF6A2B"/>
    <w:multiLevelType w:val="multilevel"/>
    <w:tmpl w:val="943071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12">
    <w:nsid w:val="66366C96"/>
    <w:multiLevelType w:val="hybridMultilevel"/>
    <w:tmpl w:val="94342204"/>
    <w:lvl w:ilvl="0" w:tplc="3B0A5AF4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B3C181A"/>
    <w:multiLevelType w:val="multilevel"/>
    <w:tmpl w:val="BD6083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4">
    <w:nsid w:val="6BA607E9"/>
    <w:multiLevelType w:val="hybridMultilevel"/>
    <w:tmpl w:val="71B8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A331D"/>
    <w:multiLevelType w:val="hybridMultilevel"/>
    <w:tmpl w:val="25522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D06F9"/>
    <w:multiLevelType w:val="hybridMultilevel"/>
    <w:tmpl w:val="FBE2ADE2"/>
    <w:lvl w:ilvl="0" w:tplc="F6B899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7860ECF"/>
    <w:multiLevelType w:val="multilevel"/>
    <w:tmpl w:val="2F2ABB14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240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hint="default"/>
        <w:b/>
      </w:rPr>
    </w:lvl>
  </w:abstractNum>
  <w:abstractNum w:abstractNumId="18">
    <w:nsid w:val="7D12789C"/>
    <w:multiLevelType w:val="multilevel"/>
    <w:tmpl w:val="B3AC4AA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  <w:b w:val="0"/>
        <w:bCs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10"/>
  </w:num>
  <w:num w:numId="7">
    <w:abstractNumId w:val="17"/>
  </w:num>
  <w:num w:numId="8">
    <w:abstractNumId w:val="14"/>
  </w:num>
  <w:num w:numId="9">
    <w:abstractNumId w:val="13"/>
  </w:num>
  <w:num w:numId="10">
    <w:abstractNumId w:val="6"/>
  </w:num>
  <w:num w:numId="11">
    <w:abstractNumId w:val="3"/>
  </w:num>
  <w:num w:numId="12">
    <w:abstractNumId w:val="4"/>
  </w:num>
  <w:num w:numId="13">
    <w:abstractNumId w:val="15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  <w:num w:numId="18">
    <w:abstractNumId w:val="9"/>
  </w:num>
  <w:num w:numId="1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EF"/>
    <w:rsid w:val="000039C8"/>
    <w:rsid w:val="00012FBE"/>
    <w:rsid w:val="00015284"/>
    <w:rsid w:val="0003020C"/>
    <w:rsid w:val="000443DB"/>
    <w:rsid w:val="000609AB"/>
    <w:rsid w:val="000639B4"/>
    <w:rsid w:val="0006512A"/>
    <w:rsid w:val="0006607C"/>
    <w:rsid w:val="00066903"/>
    <w:rsid w:val="0007572F"/>
    <w:rsid w:val="00076008"/>
    <w:rsid w:val="000C07A8"/>
    <w:rsid w:val="000C359C"/>
    <w:rsid w:val="000C7FDC"/>
    <w:rsid w:val="000D2C11"/>
    <w:rsid w:val="000D4317"/>
    <w:rsid w:val="000D5F9A"/>
    <w:rsid w:val="000D5FFD"/>
    <w:rsid w:val="000E4D45"/>
    <w:rsid w:val="000F2B46"/>
    <w:rsid w:val="000F5D1B"/>
    <w:rsid w:val="00101B08"/>
    <w:rsid w:val="00111655"/>
    <w:rsid w:val="00117CC4"/>
    <w:rsid w:val="001231B1"/>
    <w:rsid w:val="00125568"/>
    <w:rsid w:val="00127146"/>
    <w:rsid w:val="00132A17"/>
    <w:rsid w:val="00136F7D"/>
    <w:rsid w:val="001451C8"/>
    <w:rsid w:val="001507B8"/>
    <w:rsid w:val="00151AD4"/>
    <w:rsid w:val="00156F54"/>
    <w:rsid w:val="001614B9"/>
    <w:rsid w:val="00162A9F"/>
    <w:rsid w:val="0018108E"/>
    <w:rsid w:val="00181FB0"/>
    <w:rsid w:val="00184EA6"/>
    <w:rsid w:val="0018726D"/>
    <w:rsid w:val="0018764B"/>
    <w:rsid w:val="001947F2"/>
    <w:rsid w:val="001956B0"/>
    <w:rsid w:val="001B76F5"/>
    <w:rsid w:val="001C33F1"/>
    <w:rsid w:val="001C42CB"/>
    <w:rsid w:val="001C468A"/>
    <w:rsid w:val="001D6E91"/>
    <w:rsid w:val="001E6917"/>
    <w:rsid w:val="001F42EB"/>
    <w:rsid w:val="001F5331"/>
    <w:rsid w:val="001F5856"/>
    <w:rsid w:val="002043D3"/>
    <w:rsid w:val="002120C3"/>
    <w:rsid w:val="00217BE6"/>
    <w:rsid w:val="00221296"/>
    <w:rsid w:val="002256FF"/>
    <w:rsid w:val="00226E08"/>
    <w:rsid w:val="00242858"/>
    <w:rsid w:val="00256768"/>
    <w:rsid w:val="00270A95"/>
    <w:rsid w:val="00271B0B"/>
    <w:rsid w:val="00281295"/>
    <w:rsid w:val="00284323"/>
    <w:rsid w:val="00284351"/>
    <w:rsid w:val="002A1D57"/>
    <w:rsid w:val="002C3085"/>
    <w:rsid w:val="002D0B20"/>
    <w:rsid w:val="002E09E5"/>
    <w:rsid w:val="002E2C24"/>
    <w:rsid w:val="002E5F4C"/>
    <w:rsid w:val="002F25E6"/>
    <w:rsid w:val="002F367E"/>
    <w:rsid w:val="002F78CE"/>
    <w:rsid w:val="00306F7F"/>
    <w:rsid w:val="0030717C"/>
    <w:rsid w:val="00316CBD"/>
    <w:rsid w:val="00320725"/>
    <w:rsid w:val="00321169"/>
    <w:rsid w:val="00336689"/>
    <w:rsid w:val="0033676C"/>
    <w:rsid w:val="003377B6"/>
    <w:rsid w:val="003437CA"/>
    <w:rsid w:val="00344201"/>
    <w:rsid w:val="00365AA8"/>
    <w:rsid w:val="00366558"/>
    <w:rsid w:val="00367DB0"/>
    <w:rsid w:val="00370213"/>
    <w:rsid w:val="003731A5"/>
    <w:rsid w:val="0037660C"/>
    <w:rsid w:val="00377B21"/>
    <w:rsid w:val="00387565"/>
    <w:rsid w:val="0039211C"/>
    <w:rsid w:val="00397F44"/>
    <w:rsid w:val="003A2CCC"/>
    <w:rsid w:val="003A6412"/>
    <w:rsid w:val="003B1BAB"/>
    <w:rsid w:val="003B6FFA"/>
    <w:rsid w:val="003B7088"/>
    <w:rsid w:val="003C08D4"/>
    <w:rsid w:val="003C7111"/>
    <w:rsid w:val="003D204A"/>
    <w:rsid w:val="003E3449"/>
    <w:rsid w:val="003E7B8A"/>
    <w:rsid w:val="003F2F33"/>
    <w:rsid w:val="003F3719"/>
    <w:rsid w:val="004042DA"/>
    <w:rsid w:val="004211EE"/>
    <w:rsid w:val="00423725"/>
    <w:rsid w:val="004407FD"/>
    <w:rsid w:val="004413B0"/>
    <w:rsid w:val="00450C00"/>
    <w:rsid w:val="00454C66"/>
    <w:rsid w:val="00462E43"/>
    <w:rsid w:val="00463738"/>
    <w:rsid w:val="00464A11"/>
    <w:rsid w:val="00464FD6"/>
    <w:rsid w:val="00466FD0"/>
    <w:rsid w:val="00481EDD"/>
    <w:rsid w:val="004841E5"/>
    <w:rsid w:val="004904B2"/>
    <w:rsid w:val="00492164"/>
    <w:rsid w:val="0049264B"/>
    <w:rsid w:val="00492D4C"/>
    <w:rsid w:val="004A1757"/>
    <w:rsid w:val="004B2AA5"/>
    <w:rsid w:val="004C30CA"/>
    <w:rsid w:val="004C5A17"/>
    <w:rsid w:val="004D22B6"/>
    <w:rsid w:val="004D7FEC"/>
    <w:rsid w:val="004E651C"/>
    <w:rsid w:val="004F0F79"/>
    <w:rsid w:val="004F194F"/>
    <w:rsid w:val="0050282F"/>
    <w:rsid w:val="005031B3"/>
    <w:rsid w:val="00505E40"/>
    <w:rsid w:val="00512F20"/>
    <w:rsid w:val="005176C7"/>
    <w:rsid w:val="005350A9"/>
    <w:rsid w:val="00536CBD"/>
    <w:rsid w:val="005551DE"/>
    <w:rsid w:val="005611EE"/>
    <w:rsid w:val="00561895"/>
    <w:rsid w:val="005635FE"/>
    <w:rsid w:val="005650B3"/>
    <w:rsid w:val="00566077"/>
    <w:rsid w:val="00567267"/>
    <w:rsid w:val="00571329"/>
    <w:rsid w:val="0058538B"/>
    <w:rsid w:val="005863CE"/>
    <w:rsid w:val="005A3981"/>
    <w:rsid w:val="005B34B7"/>
    <w:rsid w:val="005C6DFF"/>
    <w:rsid w:val="005D0108"/>
    <w:rsid w:val="005F3791"/>
    <w:rsid w:val="005F5790"/>
    <w:rsid w:val="00600E12"/>
    <w:rsid w:val="0060474F"/>
    <w:rsid w:val="00614587"/>
    <w:rsid w:val="006215FF"/>
    <w:rsid w:val="00622762"/>
    <w:rsid w:val="0063363C"/>
    <w:rsid w:val="00635578"/>
    <w:rsid w:val="0063622B"/>
    <w:rsid w:val="00643F8D"/>
    <w:rsid w:val="00647695"/>
    <w:rsid w:val="00653BA9"/>
    <w:rsid w:val="006632E5"/>
    <w:rsid w:val="00674FB1"/>
    <w:rsid w:val="006757D0"/>
    <w:rsid w:val="00676BE8"/>
    <w:rsid w:val="006841D5"/>
    <w:rsid w:val="0069385D"/>
    <w:rsid w:val="006B1A14"/>
    <w:rsid w:val="006B686D"/>
    <w:rsid w:val="006B74F1"/>
    <w:rsid w:val="006C11BD"/>
    <w:rsid w:val="006D04DE"/>
    <w:rsid w:val="006D1237"/>
    <w:rsid w:val="006E12E6"/>
    <w:rsid w:val="006F5948"/>
    <w:rsid w:val="007000F7"/>
    <w:rsid w:val="00701C9C"/>
    <w:rsid w:val="00702A1A"/>
    <w:rsid w:val="00715D92"/>
    <w:rsid w:val="00740DE9"/>
    <w:rsid w:val="00743D15"/>
    <w:rsid w:val="007671AF"/>
    <w:rsid w:val="00775721"/>
    <w:rsid w:val="00777CCD"/>
    <w:rsid w:val="00785442"/>
    <w:rsid w:val="007868A7"/>
    <w:rsid w:val="007872FA"/>
    <w:rsid w:val="00790994"/>
    <w:rsid w:val="00792BCA"/>
    <w:rsid w:val="00794685"/>
    <w:rsid w:val="007B7B23"/>
    <w:rsid w:val="007B7F21"/>
    <w:rsid w:val="007C2256"/>
    <w:rsid w:val="007F120B"/>
    <w:rsid w:val="007F32F5"/>
    <w:rsid w:val="007F3999"/>
    <w:rsid w:val="00802537"/>
    <w:rsid w:val="00807D36"/>
    <w:rsid w:val="00814716"/>
    <w:rsid w:val="00816B95"/>
    <w:rsid w:val="00820518"/>
    <w:rsid w:val="008311D0"/>
    <w:rsid w:val="00843F00"/>
    <w:rsid w:val="00847C3A"/>
    <w:rsid w:val="008513B3"/>
    <w:rsid w:val="008521A9"/>
    <w:rsid w:val="0085541D"/>
    <w:rsid w:val="008624E6"/>
    <w:rsid w:val="00862AA4"/>
    <w:rsid w:val="008871D4"/>
    <w:rsid w:val="008906DC"/>
    <w:rsid w:val="0089305D"/>
    <w:rsid w:val="00894437"/>
    <w:rsid w:val="00895397"/>
    <w:rsid w:val="008A01A1"/>
    <w:rsid w:val="008A0481"/>
    <w:rsid w:val="008B6A45"/>
    <w:rsid w:val="008C2BBD"/>
    <w:rsid w:val="008C464C"/>
    <w:rsid w:val="008C4B08"/>
    <w:rsid w:val="008D1C40"/>
    <w:rsid w:val="008D33D5"/>
    <w:rsid w:val="008D5062"/>
    <w:rsid w:val="008E058A"/>
    <w:rsid w:val="008E1FCF"/>
    <w:rsid w:val="008E544C"/>
    <w:rsid w:val="008F2C22"/>
    <w:rsid w:val="008F4586"/>
    <w:rsid w:val="008F49D5"/>
    <w:rsid w:val="0090488C"/>
    <w:rsid w:val="009054BB"/>
    <w:rsid w:val="00906249"/>
    <w:rsid w:val="009109E7"/>
    <w:rsid w:val="00913E5A"/>
    <w:rsid w:val="0092280E"/>
    <w:rsid w:val="00930EDC"/>
    <w:rsid w:val="00946D70"/>
    <w:rsid w:val="00960724"/>
    <w:rsid w:val="009626B8"/>
    <w:rsid w:val="0096740C"/>
    <w:rsid w:val="00970460"/>
    <w:rsid w:val="00972673"/>
    <w:rsid w:val="00980DA7"/>
    <w:rsid w:val="009821C0"/>
    <w:rsid w:val="0099327F"/>
    <w:rsid w:val="009942DD"/>
    <w:rsid w:val="009C20DE"/>
    <w:rsid w:val="009C7E50"/>
    <w:rsid w:val="009D2303"/>
    <w:rsid w:val="009D29E1"/>
    <w:rsid w:val="009D3B43"/>
    <w:rsid w:val="009F692D"/>
    <w:rsid w:val="00A078ED"/>
    <w:rsid w:val="00A078FA"/>
    <w:rsid w:val="00A13411"/>
    <w:rsid w:val="00A152C1"/>
    <w:rsid w:val="00A21EA3"/>
    <w:rsid w:val="00A21ED6"/>
    <w:rsid w:val="00A316F2"/>
    <w:rsid w:val="00A353A6"/>
    <w:rsid w:val="00A42DCB"/>
    <w:rsid w:val="00A47FDD"/>
    <w:rsid w:val="00A50456"/>
    <w:rsid w:val="00A537EC"/>
    <w:rsid w:val="00A63234"/>
    <w:rsid w:val="00A90EF5"/>
    <w:rsid w:val="00A92C6E"/>
    <w:rsid w:val="00A95A6D"/>
    <w:rsid w:val="00AA111B"/>
    <w:rsid w:val="00AA7C70"/>
    <w:rsid w:val="00AB6D67"/>
    <w:rsid w:val="00AC16AE"/>
    <w:rsid w:val="00AC2C30"/>
    <w:rsid w:val="00AD205E"/>
    <w:rsid w:val="00AD7CB5"/>
    <w:rsid w:val="00AF4A41"/>
    <w:rsid w:val="00AF5918"/>
    <w:rsid w:val="00B04062"/>
    <w:rsid w:val="00B044B6"/>
    <w:rsid w:val="00B04FFA"/>
    <w:rsid w:val="00B13A3D"/>
    <w:rsid w:val="00B268B8"/>
    <w:rsid w:val="00B32327"/>
    <w:rsid w:val="00B32549"/>
    <w:rsid w:val="00B3386F"/>
    <w:rsid w:val="00B42243"/>
    <w:rsid w:val="00B5098B"/>
    <w:rsid w:val="00B85BD9"/>
    <w:rsid w:val="00B90A9D"/>
    <w:rsid w:val="00B91711"/>
    <w:rsid w:val="00B93369"/>
    <w:rsid w:val="00B977A7"/>
    <w:rsid w:val="00BB226F"/>
    <w:rsid w:val="00BC1548"/>
    <w:rsid w:val="00BC2A26"/>
    <w:rsid w:val="00BC3037"/>
    <w:rsid w:val="00BD1B41"/>
    <w:rsid w:val="00BE7757"/>
    <w:rsid w:val="00BF0C66"/>
    <w:rsid w:val="00C0609A"/>
    <w:rsid w:val="00C123F3"/>
    <w:rsid w:val="00C35EFA"/>
    <w:rsid w:val="00C43655"/>
    <w:rsid w:val="00C45700"/>
    <w:rsid w:val="00C45801"/>
    <w:rsid w:val="00C547DE"/>
    <w:rsid w:val="00C62F3D"/>
    <w:rsid w:val="00C669E1"/>
    <w:rsid w:val="00C74524"/>
    <w:rsid w:val="00C80692"/>
    <w:rsid w:val="00C84CA5"/>
    <w:rsid w:val="00C867CE"/>
    <w:rsid w:val="00C907B5"/>
    <w:rsid w:val="00CB24EE"/>
    <w:rsid w:val="00CC0C3B"/>
    <w:rsid w:val="00CC24B5"/>
    <w:rsid w:val="00CD43A7"/>
    <w:rsid w:val="00CD7587"/>
    <w:rsid w:val="00CD7AC6"/>
    <w:rsid w:val="00CF396D"/>
    <w:rsid w:val="00CF67B2"/>
    <w:rsid w:val="00D00520"/>
    <w:rsid w:val="00D21727"/>
    <w:rsid w:val="00D34575"/>
    <w:rsid w:val="00D36B96"/>
    <w:rsid w:val="00D420C7"/>
    <w:rsid w:val="00D560E0"/>
    <w:rsid w:val="00D573DF"/>
    <w:rsid w:val="00D633D1"/>
    <w:rsid w:val="00D67E32"/>
    <w:rsid w:val="00D84A02"/>
    <w:rsid w:val="00D87974"/>
    <w:rsid w:val="00D921BD"/>
    <w:rsid w:val="00D96CB9"/>
    <w:rsid w:val="00DA1FFC"/>
    <w:rsid w:val="00DB0D9C"/>
    <w:rsid w:val="00DB6427"/>
    <w:rsid w:val="00DC5B85"/>
    <w:rsid w:val="00DD0899"/>
    <w:rsid w:val="00DD66CF"/>
    <w:rsid w:val="00DE25F2"/>
    <w:rsid w:val="00DE51E6"/>
    <w:rsid w:val="00E02E74"/>
    <w:rsid w:val="00E06534"/>
    <w:rsid w:val="00E14E3F"/>
    <w:rsid w:val="00E1712A"/>
    <w:rsid w:val="00E213C1"/>
    <w:rsid w:val="00E2689B"/>
    <w:rsid w:val="00E26CDE"/>
    <w:rsid w:val="00E34F59"/>
    <w:rsid w:val="00E45714"/>
    <w:rsid w:val="00E45B4A"/>
    <w:rsid w:val="00E63074"/>
    <w:rsid w:val="00E63ABD"/>
    <w:rsid w:val="00E7246B"/>
    <w:rsid w:val="00E73177"/>
    <w:rsid w:val="00E761FA"/>
    <w:rsid w:val="00E84ACE"/>
    <w:rsid w:val="00E87685"/>
    <w:rsid w:val="00E90D52"/>
    <w:rsid w:val="00E9413F"/>
    <w:rsid w:val="00EA44EF"/>
    <w:rsid w:val="00EB2A7A"/>
    <w:rsid w:val="00EB4DE8"/>
    <w:rsid w:val="00EB6BE2"/>
    <w:rsid w:val="00EB7E48"/>
    <w:rsid w:val="00EC72F7"/>
    <w:rsid w:val="00ED21E3"/>
    <w:rsid w:val="00ED61B7"/>
    <w:rsid w:val="00EE1E3F"/>
    <w:rsid w:val="00F11500"/>
    <w:rsid w:val="00F14E54"/>
    <w:rsid w:val="00F17A9B"/>
    <w:rsid w:val="00F20148"/>
    <w:rsid w:val="00F20BF0"/>
    <w:rsid w:val="00F232EA"/>
    <w:rsid w:val="00F30127"/>
    <w:rsid w:val="00F4734D"/>
    <w:rsid w:val="00F50749"/>
    <w:rsid w:val="00F555CC"/>
    <w:rsid w:val="00F57359"/>
    <w:rsid w:val="00F577A0"/>
    <w:rsid w:val="00F602E0"/>
    <w:rsid w:val="00F62338"/>
    <w:rsid w:val="00F64B7D"/>
    <w:rsid w:val="00F7233A"/>
    <w:rsid w:val="00F7538A"/>
    <w:rsid w:val="00F84B48"/>
    <w:rsid w:val="00F93CBA"/>
    <w:rsid w:val="00F95B53"/>
    <w:rsid w:val="00F97BD4"/>
    <w:rsid w:val="00FB17B9"/>
    <w:rsid w:val="00FB55A4"/>
    <w:rsid w:val="00FB6F9F"/>
    <w:rsid w:val="00FC08EC"/>
    <w:rsid w:val="00FC0A19"/>
    <w:rsid w:val="00FC2F85"/>
    <w:rsid w:val="00FD4126"/>
    <w:rsid w:val="00FD7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B0EB"/>
  <w15:docId w15:val="{2B5D33F1-2DF0-4509-8526-DB524F16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49"/>
  </w:style>
  <w:style w:type="paragraph" w:styleId="1">
    <w:name w:val="heading 1"/>
    <w:basedOn w:val="a"/>
    <w:next w:val="a"/>
    <w:link w:val="10"/>
    <w:uiPriority w:val="99"/>
    <w:qFormat/>
    <w:rsid w:val="00E457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256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AF5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44EF"/>
    <w:pPr>
      <w:ind w:left="720"/>
      <w:contextualSpacing/>
    </w:pPr>
  </w:style>
  <w:style w:type="paragraph" w:styleId="a4">
    <w:name w:val="Normal (Web)"/>
    <w:aliases w:val="Знак Знак23,Обычный (Web)"/>
    <w:basedOn w:val="a"/>
    <w:uiPriority w:val="99"/>
    <w:unhideWhenUsed/>
    <w:rsid w:val="00FC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066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06607C"/>
  </w:style>
  <w:style w:type="paragraph" w:customStyle="1" w:styleId="c7">
    <w:name w:val="c7"/>
    <w:basedOn w:val="a"/>
    <w:rsid w:val="0033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3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3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uiPriority w:val="99"/>
    <w:rsid w:val="0033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F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0F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0F2B46"/>
  </w:style>
  <w:style w:type="character" w:customStyle="1" w:styleId="c36">
    <w:name w:val="c36"/>
    <w:basedOn w:val="a0"/>
    <w:rsid w:val="000F2B46"/>
  </w:style>
  <w:style w:type="table" w:styleId="a5">
    <w:name w:val="Table Grid"/>
    <w:basedOn w:val="a1"/>
    <w:uiPriority w:val="99"/>
    <w:rsid w:val="000F5D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5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8521A9"/>
  </w:style>
  <w:style w:type="character" w:customStyle="1" w:styleId="c11">
    <w:name w:val="c11"/>
    <w:basedOn w:val="a0"/>
    <w:rsid w:val="008521A9"/>
  </w:style>
  <w:style w:type="character" w:customStyle="1" w:styleId="c8">
    <w:name w:val="c8"/>
    <w:basedOn w:val="a0"/>
    <w:uiPriority w:val="99"/>
    <w:rsid w:val="001956B0"/>
  </w:style>
  <w:style w:type="character" w:customStyle="1" w:styleId="c5">
    <w:name w:val="c5"/>
    <w:basedOn w:val="a0"/>
    <w:rsid w:val="001956B0"/>
  </w:style>
  <w:style w:type="paragraph" w:customStyle="1" w:styleId="c6">
    <w:name w:val="c6"/>
    <w:basedOn w:val="a"/>
    <w:rsid w:val="0019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C1548"/>
  </w:style>
  <w:style w:type="character" w:customStyle="1" w:styleId="c20">
    <w:name w:val="c20"/>
    <w:basedOn w:val="a0"/>
    <w:rsid w:val="00BC1548"/>
  </w:style>
  <w:style w:type="character" w:customStyle="1" w:styleId="c45">
    <w:name w:val="c45"/>
    <w:basedOn w:val="a0"/>
    <w:rsid w:val="00C907B5"/>
  </w:style>
  <w:style w:type="character" w:customStyle="1" w:styleId="c113">
    <w:name w:val="c113"/>
    <w:basedOn w:val="a0"/>
    <w:rsid w:val="00C907B5"/>
  </w:style>
  <w:style w:type="paragraph" w:customStyle="1" w:styleId="Default">
    <w:name w:val="Default"/>
    <w:rsid w:val="00B13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8624E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rsid w:val="002F78CE"/>
  </w:style>
  <w:style w:type="character" w:customStyle="1" w:styleId="a8">
    <w:name w:val="Основной текст_"/>
    <w:basedOn w:val="a0"/>
    <w:link w:val="11"/>
    <w:rsid w:val="002F78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2F78CE"/>
    <w:pPr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Базовый"/>
    <w:uiPriority w:val="99"/>
    <w:rsid w:val="00DD0899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a">
    <w:name w:val="Document Map"/>
    <w:basedOn w:val="a"/>
    <w:link w:val="ab"/>
    <w:uiPriority w:val="99"/>
    <w:semiHidden/>
    <w:unhideWhenUsed/>
    <w:rsid w:val="00ED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D61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AF591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">
    <w:name w:val="p"/>
    <w:basedOn w:val="a"/>
    <w:rsid w:val="008B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8B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8B6A45"/>
    <w:rPr>
      <w:b/>
      <w:bCs/>
    </w:rPr>
  </w:style>
  <w:style w:type="paragraph" w:customStyle="1" w:styleId="12">
    <w:name w:val="Подзаголовок1"/>
    <w:basedOn w:val="a"/>
    <w:rsid w:val="008B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3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676C"/>
    <w:rPr>
      <w:rFonts w:ascii="Tahoma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643F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C6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62F3D"/>
  </w:style>
  <w:style w:type="paragraph" w:styleId="af1">
    <w:name w:val="footer"/>
    <w:basedOn w:val="a"/>
    <w:link w:val="af2"/>
    <w:unhideWhenUsed/>
    <w:qFormat/>
    <w:rsid w:val="00C62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C62F3D"/>
  </w:style>
  <w:style w:type="character" w:customStyle="1" w:styleId="DefaultParagraphFontPHPDOCX">
    <w:name w:val="Default Paragraph Font PHPDOCX"/>
    <w:uiPriority w:val="1"/>
    <w:semiHidden/>
    <w:unhideWhenUsed/>
    <w:rsid w:val="00F5074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F5074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F50749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customStyle="1" w:styleId="TableGrid">
    <w:name w:val="TableGrid"/>
    <w:rsid w:val="007000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457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457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qFormat/>
    <w:rsid w:val="00E45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Style2">
    <w:name w:val="Style2"/>
    <w:basedOn w:val="a"/>
    <w:rsid w:val="0030717C"/>
    <w:pPr>
      <w:widowControl w:val="0"/>
      <w:spacing w:after="0" w:line="276" w:lineRule="exact"/>
      <w:ind w:firstLine="52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1">
    <w:name w:val="Заголовок №3_"/>
    <w:link w:val="32"/>
    <w:rsid w:val="0030717C"/>
    <w:rPr>
      <w:rFonts w:ascii="Times New Roman" w:hAnsi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30717C"/>
    <w:pPr>
      <w:widowControl w:val="0"/>
      <w:spacing w:after="320" w:line="252" w:lineRule="auto"/>
      <w:outlineLvl w:val="2"/>
    </w:pPr>
    <w:rPr>
      <w:rFonts w:ascii="Times New Roman" w:hAnsi="Times New Roman"/>
      <w:b/>
      <w:bCs/>
      <w:sz w:val="28"/>
      <w:szCs w:val="28"/>
    </w:rPr>
  </w:style>
  <w:style w:type="paragraph" w:styleId="af3">
    <w:name w:val="Body Text"/>
    <w:basedOn w:val="a"/>
    <w:link w:val="af4"/>
    <w:uiPriority w:val="99"/>
    <w:qFormat/>
    <w:rsid w:val="00EC72F7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rsid w:val="00EC72F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andard">
    <w:name w:val="Standard"/>
    <w:qFormat/>
    <w:rsid w:val="00256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56768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3">
    <w:name w:val="Нет списка1"/>
    <w:next w:val="a2"/>
    <w:uiPriority w:val="99"/>
    <w:semiHidden/>
    <w:unhideWhenUsed/>
    <w:rsid w:val="00256768"/>
  </w:style>
  <w:style w:type="character" w:customStyle="1" w:styleId="c23">
    <w:name w:val="c23"/>
    <w:uiPriority w:val="99"/>
    <w:rsid w:val="00256768"/>
    <w:rPr>
      <w:rFonts w:cs="Times New Roman"/>
    </w:rPr>
  </w:style>
  <w:style w:type="character" w:styleId="af5">
    <w:name w:val="Hyperlink"/>
    <w:uiPriority w:val="99"/>
    <w:semiHidden/>
    <w:rsid w:val="00256768"/>
    <w:rPr>
      <w:rFonts w:cs="Times New Roman"/>
      <w:color w:val="0000FF"/>
      <w:u w:val="single"/>
    </w:rPr>
  </w:style>
  <w:style w:type="character" w:customStyle="1" w:styleId="pathseparator">
    <w:name w:val="path__separator"/>
    <w:uiPriority w:val="99"/>
    <w:rsid w:val="00256768"/>
    <w:rPr>
      <w:rFonts w:cs="Times New Roman"/>
    </w:rPr>
  </w:style>
  <w:style w:type="character" w:customStyle="1" w:styleId="c1">
    <w:name w:val="c1"/>
    <w:uiPriority w:val="99"/>
    <w:rsid w:val="00256768"/>
    <w:rPr>
      <w:rFonts w:cs="Times New Roman"/>
    </w:rPr>
  </w:style>
  <w:style w:type="character" w:customStyle="1" w:styleId="c10">
    <w:name w:val="c10"/>
    <w:uiPriority w:val="99"/>
    <w:rsid w:val="00256768"/>
    <w:rPr>
      <w:rFonts w:cs="Times New Roman"/>
    </w:rPr>
  </w:style>
  <w:style w:type="paragraph" w:customStyle="1" w:styleId="c9">
    <w:name w:val="c9"/>
    <w:basedOn w:val="a"/>
    <w:uiPriority w:val="99"/>
    <w:rsid w:val="0025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25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uiPriority w:val="99"/>
    <w:rsid w:val="0025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uiPriority w:val="99"/>
    <w:rsid w:val="00256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2567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semiHidden/>
    <w:rsid w:val="00256768"/>
    <w:rPr>
      <w:rFonts w:ascii="Times New Roman" w:hAnsi="Times New Roman" w:cs="Times New Roman"/>
      <w:color w:val="800080"/>
      <w:u w:val="single"/>
    </w:rPr>
  </w:style>
  <w:style w:type="character" w:styleId="af7">
    <w:name w:val="Emphasis"/>
    <w:uiPriority w:val="99"/>
    <w:qFormat/>
    <w:rsid w:val="00256768"/>
    <w:rPr>
      <w:rFonts w:ascii="Times New Roman" w:hAnsi="Times New Roman" w:cs="Times New Roman"/>
      <w:i/>
    </w:rPr>
  </w:style>
  <w:style w:type="character" w:customStyle="1" w:styleId="PlainTextChar1">
    <w:name w:val="Plain Text Char1"/>
    <w:uiPriority w:val="99"/>
    <w:locked/>
    <w:rsid w:val="00256768"/>
    <w:rPr>
      <w:rFonts w:ascii="Courier New" w:hAnsi="Courier New"/>
    </w:rPr>
  </w:style>
  <w:style w:type="character" w:customStyle="1" w:styleId="BalloonTextChar1">
    <w:name w:val="Balloon Text Char1"/>
    <w:uiPriority w:val="99"/>
    <w:locked/>
    <w:rsid w:val="00256768"/>
    <w:rPr>
      <w:rFonts w:ascii="Segoe UI" w:hAnsi="Segoe UI"/>
      <w:sz w:val="18"/>
      <w:lang w:val="ru-RU" w:eastAsia="en-US"/>
    </w:rPr>
  </w:style>
  <w:style w:type="paragraph" w:customStyle="1" w:styleId="14">
    <w:name w:val="Абзац списка1"/>
    <w:basedOn w:val="a"/>
    <w:uiPriority w:val="99"/>
    <w:rsid w:val="0025676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8">
    <w:name w:val="c18"/>
    <w:basedOn w:val="a"/>
    <w:uiPriority w:val="99"/>
    <w:rsid w:val="002567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25676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256768"/>
    <w:rPr>
      <w:rFonts w:ascii="Times New Roman" w:hAnsi="Times New Roman"/>
    </w:rPr>
  </w:style>
  <w:style w:type="character" w:customStyle="1" w:styleId="af8">
    <w:name w:val="Основной текст + Курсив"/>
    <w:uiPriority w:val="99"/>
    <w:rsid w:val="00256768"/>
    <w:rPr>
      <w:rFonts w:ascii="Times New Roman" w:hAnsi="Times New Roman"/>
      <w:i/>
      <w:spacing w:val="2"/>
      <w:sz w:val="18"/>
      <w:shd w:val="clear" w:color="auto" w:fill="FFFFFF"/>
    </w:rPr>
  </w:style>
  <w:style w:type="character" w:customStyle="1" w:styleId="c4c6c36">
    <w:name w:val="c4 c6 c36"/>
    <w:uiPriority w:val="99"/>
    <w:rsid w:val="00256768"/>
    <w:rPr>
      <w:rFonts w:ascii="Times New Roman" w:hAnsi="Times New Roman"/>
    </w:rPr>
  </w:style>
  <w:style w:type="character" w:customStyle="1" w:styleId="w">
    <w:name w:val="w"/>
    <w:uiPriority w:val="99"/>
    <w:rsid w:val="00256768"/>
    <w:rPr>
      <w:rFonts w:cs="Times New Roman"/>
    </w:rPr>
  </w:style>
  <w:style w:type="character" w:customStyle="1" w:styleId="mw-headline">
    <w:name w:val="mw-headline"/>
    <w:uiPriority w:val="99"/>
    <w:rsid w:val="00256768"/>
    <w:rPr>
      <w:rFonts w:cs="Times New Roman"/>
    </w:rPr>
  </w:style>
  <w:style w:type="character" w:customStyle="1" w:styleId="mw-editsection">
    <w:name w:val="mw-editsection"/>
    <w:uiPriority w:val="99"/>
    <w:rsid w:val="00256768"/>
    <w:rPr>
      <w:rFonts w:cs="Times New Roman"/>
    </w:rPr>
  </w:style>
  <w:style w:type="character" w:customStyle="1" w:styleId="mw-editsection-bracket">
    <w:name w:val="mw-editsection-bracket"/>
    <w:uiPriority w:val="99"/>
    <w:rsid w:val="00256768"/>
    <w:rPr>
      <w:rFonts w:cs="Times New Roman"/>
    </w:rPr>
  </w:style>
  <w:style w:type="character" w:customStyle="1" w:styleId="mw-editsection-divider">
    <w:name w:val="mw-editsection-divider"/>
    <w:uiPriority w:val="99"/>
    <w:rsid w:val="00256768"/>
    <w:rPr>
      <w:rFonts w:cs="Times New Roman"/>
    </w:rPr>
  </w:style>
  <w:style w:type="character" w:customStyle="1" w:styleId="citation">
    <w:name w:val="citation"/>
    <w:uiPriority w:val="99"/>
    <w:rsid w:val="00256768"/>
    <w:rPr>
      <w:rFonts w:cs="Times New Roman"/>
    </w:rPr>
  </w:style>
  <w:style w:type="paragraph" w:styleId="af9">
    <w:name w:val="Plain Text"/>
    <w:basedOn w:val="a"/>
    <w:link w:val="afa"/>
    <w:uiPriority w:val="99"/>
    <w:rsid w:val="00256768"/>
    <w:pPr>
      <w:spacing w:after="160" w:line="256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256768"/>
    <w:rPr>
      <w:rFonts w:ascii="Courier New" w:eastAsia="Calibri" w:hAnsi="Courier New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rsid w:val="00256768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56768"/>
    <w:rPr>
      <w:rFonts w:ascii="Calibri" w:eastAsia="Times New Roman" w:hAnsi="Calibri" w:cs="Times New Roman"/>
      <w:lang w:eastAsia="en-US"/>
    </w:rPr>
  </w:style>
  <w:style w:type="character" w:customStyle="1" w:styleId="c34">
    <w:name w:val="c34"/>
    <w:uiPriority w:val="99"/>
    <w:rsid w:val="0025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960E-4EE2-4049-8463-E78060D5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70</Pages>
  <Words>15581</Words>
  <Characters>88816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Teacher</cp:lastModifiedBy>
  <cp:revision>10</cp:revision>
  <dcterms:created xsi:type="dcterms:W3CDTF">2025-03-20T08:14:00Z</dcterms:created>
  <dcterms:modified xsi:type="dcterms:W3CDTF">2025-03-21T08:35:00Z</dcterms:modified>
</cp:coreProperties>
</file>