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F620" w14:textId="0E3E4E90" w:rsidR="000B4709" w:rsidRPr="001D46D9" w:rsidRDefault="000B4709" w:rsidP="007B5C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14:paraId="6CAEE185" w14:textId="77777777" w:rsidR="000B4709" w:rsidRPr="001D46D9" w:rsidRDefault="000B4709" w:rsidP="000B47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14:paraId="0C0E987E" w14:textId="77777777" w:rsidR="000B4709" w:rsidRPr="001D46D9" w:rsidRDefault="000B4709" w:rsidP="000B47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14:paraId="26FCBFEA" w14:textId="77777777" w:rsidR="000B4709" w:rsidRDefault="000B4709" w:rsidP="000B4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4709" w14:paraId="6E31C7B9" w14:textId="77777777" w:rsidTr="00B328D1">
        <w:tc>
          <w:tcPr>
            <w:tcW w:w="4785" w:type="dxa"/>
          </w:tcPr>
          <w:p w14:paraId="495B38F1" w14:textId="77777777" w:rsidR="000B4709" w:rsidRPr="004A056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14:paraId="4BA45396" w14:textId="77777777" w:rsidR="000B4709" w:rsidRPr="004A056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</w:p>
          <w:p w14:paraId="7A2779C1" w14:textId="77777777" w:rsidR="000B4709" w:rsidRPr="008351D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Протокол № 1</w:t>
            </w:r>
          </w:p>
          <w:p w14:paraId="5776E044" w14:textId="77777777" w:rsidR="000B4709" w:rsidRPr="008351D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8673FD" w14:textId="77777777" w:rsidR="000B4709" w:rsidRPr="008351D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51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"29" августа 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8351D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14:paraId="6F1C57DF" w14:textId="77777777" w:rsidR="000B4709" w:rsidRPr="008351DD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D63F13C" w14:textId="77777777" w:rsidR="000B4709" w:rsidRDefault="000B4709" w:rsidP="00B3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E2A61F0" w14:textId="77777777" w:rsidR="000B4709" w:rsidRPr="004A056D" w:rsidRDefault="000B4709" w:rsidP="00B3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AFC178A" w14:textId="77777777" w:rsidR="000B4709" w:rsidRPr="004A056D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"29 " августа 2024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42003F0" w14:textId="77777777" w:rsidR="000B4709" w:rsidRPr="005F62E7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5F6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2401F1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172D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129/1</w:t>
            </w:r>
            <w:r w:rsidRPr="002401F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3B44034D" w14:textId="77777777" w:rsidR="000B4709" w:rsidRPr="004A056D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  ДО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 п. Сосьва</w:t>
            </w:r>
          </w:p>
          <w:p w14:paraId="3B3F7724" w14:textId="77777777" w:rsidR="000B4709" w:rsidRPr="004A056D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bookmarkStart w:id="0" w:name="_Hlk17989454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  <w:bookmarkEnd w:id="0"/>
            <w:proofErr w:type="spellEnd"/>
          </w:p>
          <w:p w14:paraId="0CCA7593" w14:textId="77777777" w:rsidR="000B4709" w:rsidRPr="004A056D" w:rsidRDefault="000B4709" w:rsidP="00B32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D458B" w14:textId="77777777" w:rsidR="000B4709" w:rsidRDefault="000B4709" w:rsidP="00B32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8096F" w14:textId="77777777" w:rsidR="000B4709" w:rsidRPr="004A056D" w:rsidRDefault="000B4709" w:rsidP="000B4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1E994D" w14:textId="77777777" w:rsidR="000B4709" w:rsidRPr="004A056D" w:rsidRDefault="000B4709" w:rsidP="000B47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ab/>
      </w:r>
    </w:p>
    <w:p w14:paraId="07EBFEBC" w14:textId="0CDC4FBC" w:rsidR="000B4709" w:rsidRPr="001D46D9" w:rsidRDefault="000B4709" w:rsidP="000B47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Дополнительная общеобразовательная (общеразвивающая) программа </w:t>
      </w:r>
      <w:r w:rsidR="00104426">
        <w:rPr>
          <w:rFonts w:ascii="Times New Roman" w:hAnsi="Times New Roman" w:cs="Times New Roman"/>
          <w:sz w:val="32"/>
          <w:szCs w:val="32"/>
        </w:rPr>
        <w:t>технической</w:t>
      </w:r>
      <w:r>
        <w:rPr>
          <w:rFonts w:ascii="Times New Roman" w:hAnsi="Times New Roman" w:cs="Times New Roman"/>
          <w:sz w:val="32"/>
          <w:szCs w:val="32"/>
        </w:rPr>
        <w:t xml:space="preserve"> направленности</w:t>
      </w:r>
    </w:p>
    <w:p w14:paraId="03982B06" w14:textId="2475212C" w:rsidR="000B4709" w:rsidRPr="004A056D" w:rsidRDefault="000B4709" w:rsidP="000B4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4426">
        <w:rPr>
          <w:rFonts w:ascii="Times New Roman" w:hAnsi="Times New Roman" w:cs="Times New Roman"/>
          <w:sz w:val="28"/>
          <w:szCs w:val="28"/>
        </w:rPr>
        <w:t>Я инженер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14:paraId="302857AF" w14:textId="7CEE46A2" w:rsidR="000B4709" w:rsidRDefault="000B4709" w:rsidP="000B4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 w:rsidR="00104426">
        <w:rPr>
          <w:rFonts w:ascii="Times New Roman" w:hAnsi="Times New Roman" w:cs="Times New Roman"/>
          <w:sz w:val="28"/>
          <w:szCs w:val="28"/>
        </w:rPr>
        <w:t>3</w:t>
      </w:r>
      <w:r w:rsidRPr="004A056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18B98C" w14:textId="16DBBC2E" w:rsidR="00104426" w:rsidRPr="004A056D" w:rsidRDefault="00104426" w:rsidP="00104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детей: 9-12 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14:paraId="16B896BD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7B930C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50AA7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367399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D80A2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3CAEB4" w14:textId="41405BAF" w:rsidR="000B4709" w:rsidRPr="004A056D" w:rsidRDefault="000B4709" w:rsidP="000B4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</w:t>
      </w:r>
      <w:r w:rsidR="00104426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6FFCB" w14:textId="77777777" w:rsidR="000B4709" w:rsidRDefault="000B4709" w:rsidP="000B4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 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3C8FBE67" w14:textId="0C29CD49" w:rsidR="000B4709" w:rsidRDefault="00104426" w:rsidP="000B4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 Сергей Владимирович</w:t>
      </w:r>
      <w:r w:rsidR="000B4709">
        <w:rPr>
          <w:rFonts w:ascii="Times New Roman" w:hAnsi="Times New Roman" w:cs="Times New Roman"/>
          <w:sz w:val="28"/>
          <w:szCs w:val="28"/>
        </w:rPr>
        <w:t>.</w:t>
      </w:r>
    </w:p>
    <w:p w14:paraId="71883CF9" w14:textId="5632DAD8" w:rsidR="000B4709" w:rsidRPr="004A056D" w:rsidRDefault="00104426" w:rsidP="000B47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="000B470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14:paraId="12980835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7F9485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71A628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001F79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46815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D9C2AC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E208A" w14:textId="77777777" w:rsidR="000B4709" w:rsidRPr="004A056D" w:rsidRDefault="000B4709" w:rsidP="000B47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034918" w14:textId="77777777" w:rsidR="000B4709" w:rsidRDefault="000B4709" w:rsidP="000B4709">
      <w:pPr>
        <w:jc w:val="center"/>
      </w:pPr>
    </w:p>
    <w:p w14:paraId="1817D40B" w14:textId="77777777" w:rsidR="000B4709" w:rsidRDefault="000B4709" w:rsidP="000B47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0535A">
        <w:rPr>
          <w:rFonts w:ascii="Times New Roman" w:hAnsi="Times New Roman" w:cs="Times New Roman"/>
        </w:rPr>
        <w:t>. Сосьва</w:t>
      </w:r>
    </w:p>
    <w:p w14:paraId="652E77EB" w14:textId="77777777" w:rsidR="000B4709" w:rsidRDefault="000B4709" w:rsidP="000B47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г.</w:t>
      </w:r>
    </w:p>
    <w:p w14:paraId="755B03E7" w14:textId="42BB6EFA" w:rsidR="00702CC0" w:rsidRDefault="00702CC0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51405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3FB1A4B6" w14:textId="77777777" w:rsidR="005C1B67" w:rsidRPr="008A7520" w:rsidRDefault="00E914B7" w:rsidP="008A7520">
          <w:pPr>
            <w:pStyle w:val="ae"/>
            <w:jc w:val="center"/>
            <w:rPr>
              <w:rFonts w:ascii="Times New Roman" w:hAnsi="Times New Roman" w:cs="Times New Roman"/>
              <w:b w:val="0"/>
            </w:rPr>
          </w:pPr>
          <w:r w:rsidRPr="008A752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1D08B442" w14:textId="77777777" w:rsidR="00FA5DDD" w:rsidRDefault="003F086E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C1B67" w:rsidRPr="008A75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63263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1.Комплекс основных характеристик</w:t>
            </w:r>
            <w:r w:rsidR="00FA5D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80F28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4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_Toc50563264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546A60CD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5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1.2.Цель и задачи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_Toc50563265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9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10106846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6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1.3. Содержание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_Toc50563266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607D0A10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7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1. Робототехника.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_Toc50563267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37F7F057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8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2. 3д моделирование и печать.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_Toc50563268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22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3DCBFBFE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9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3. «Беспилотные летательные аппараты».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_Toc50563269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28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558F1690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1.4.Предполагаемый результат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_Toc50563270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33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6D61839A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 Комплекс организационно-педагогических условий.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_Toc50563271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51029D5C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2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2.1. Условия реализации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_Toc50563272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6C5BBA58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2.2.Формы аттестации/контроля и оценочные материалы.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_Toc50563310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39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1608BFB4" w14:textId="77777777" w:rsidR="00FA5DDD" w:rsidRDefault="002252B1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_Toc50563311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44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14:paraId="68AF0812" w14:textId="77777777" w:rsidR="005C1B67" w:rsidRDefault="003F086E"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DD596C6" w14:textId="77777777" w:rsidR="00E56F48" w:rsidRDefault="00E56F48">
      <w:pPr>
        <w:rPr>
          <w:rFonts w:ascii="Times New Roman" w:hAnsi="Times New Roman" w:cs="Times New Roman"/>
          <w:b/>
          <w:sz w:val="28"/>
          <w:szCs w:val="28"/>
        </w:rPr>
      </w:pPr>
    </w:p>
    <w:p w14:paraId="2605E38D" w14:textId="77777777" w:rsidR="001A337D" w:rsidRDefault="001A337D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AF765D9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1" w:name="_Toc50563263"/>
      <w:r w:rsidRPr="00E56F48">
        <w:rPr>
          <w:rFonts w:ascii="Times New Roman" w:hAnsi="Times New Roman" w:cs="Times New Roman"/>
          <w:b/>
          <w:sz w:val="28"/>
        </w:rPr>
        <w:t>1</w:t>
      </w:r>
      <w:r w:rsidR="009E6BE8" w:rsidRPr="00E56F48">
        <w:rPr>
          <w:rFonts w:ascii="Times New Roman" w:hAnsi="Times New Roman" w:cs="Times New Roman"/>
          <w:b/>
          <w:sz w:val="28"/>
        </w:rPr>
        <w:t>.Комплекс основных характеристик</w:t>
      </w:r>
      <w:bookmarkEnd w:id="1"/>
    </w:p>
    <w:p w14:paraId="100B1691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2" w:name="_Toc50563264"/>
      <w:r w:rsidRPr="00E56F48">
        <w:rPr>
          <w:rFonts w:ascii="Times New Roman" w:hAnsi="Times New Roman" w:cs="Times New Roman"/>
          <w:b/>
          <w:sz w:val="28"/>
        </w:rPr>
        <w:t>1</w:t>
      </w:r>
      <w:r w:rsidR="001717EC" w:rsidRPr="00E56F48">
        <w:rPr>
          <w:rFonts w:ascii="Times New Roman" w:hAnsi="Times New Roman" w:cs="Times New Roman"/>
          <w:b/>
          <w:sz w:val="28"/>
        </w:rPr>
        <w:t>.1.</w:t>
      </w:r>
      <w:r w:rsidR="009E6BE8" w:rsidRPr="00E56F4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2"/>
    </w:p>
    <w:p w14:paraId="146D7F43" w14:textId="77777777" w:rsidR="00774ACE" w:rsidRDefault="00774ACE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6780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678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общеобразовательная, общеразвивающая   программа  «</w:t>
      </w:r>
      <w:r w:rsidR="00002933" w:rsidRPr="0076780C">
        <w:rPr>
          <w:rFonts w:ascii="Times New Roman" w:eastAsia="Calibri" w:hAnsi="Times New Roman" w:cs="Times New Roman"/>
          <w:sz w:val="28"/>
          <w:szCs w:val="28"/>
        </w:rPr>
        <w:t>Я инженер</w:t>
      </w:r>
      <w:r w:rsidRPr="0076780C">
        <w:rPr>
          <w:rFonts w:ascii="Times New Roman" w:eastAsia="Calibri" w:hAnsi="Times New Roman" w:cs="Times New Roman"/>
          <w:sz w:val="28"/>
          <w:szCs w:val="28"/>
        </w:rPr>
        <w:t>» (далее программа</w:t>
      </w:r>
      <w:r w:rsidRPr="0076780C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002933"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технической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направленности.</w:t>
      </w:r>
    </w:p>
    <w:p w14:paraId="47B7E4DD" w14:textId="77777777" w:rsidR="00E23A99" w:rsidRPr="0076780C" w:rsidRDefault="00E23A99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74D3BC9C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80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79F7B410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14:paraId="2EC3D2B5" w14:textId="77777777" w:rsidR="00774ACE" w:rsidRPr="0076780C" w:rsidRDefault="00774ACE" w:rsidP="00BC1A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14:paraId="29773E33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E99F933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53FA0F17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14:paraId="3B21BEF8" w14:textId="77777777" w:rsidR="00125AFA" w:rsidRDefault="00774ACE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18A8133A" w14:textId="77777777" w:rsidR="00125AFA" w:rsidRDefault="00125AFA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</w:t>
      </w:r>
      <w:r w:rsidR="008470CD">
        <w:rPr>
          <w:rFonts w:ascii="Times New Roman" w:eastAsia="Calibri" w:hAnsi="Times New Roman" w:cs="Times New Roman"/>
          <w:sz w:val="28"/>
          <w:szCs w:val="28"/>
        </w:rPr>
        <w:t>м</w:t>
      </w:r>
      <w:r w:rsidRPr="00B67337">
        <w:rPr>
          <w:rFonts w:ascii="Times New Roman" w:eastAsia="Calibri" w:hAnsi="Times New Roman" w:cs="Times New Roman"/>
          <w:sz w:val="28"/>
          <w:szCs w:val="28"/>
        </w:rPr>
        <w:t xml:space="preserve"> о дополнительных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2F65777" w14:textId="77777777" w:rsidR="00125AFA" w:rsidRDefault="00125AFA" w:rsidP="00125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8616F8" w14:textId="77777777" w:rsidR="00774ACE" w:rsidRPr="0076780C" w:rsidRDefault="00125AFA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</w:t>
      </w:r>
      <w:r w:rsidR="008470CD">
        <w:rPr>
          <w:rFonts w:ascii="Times New Roman" w:eastAsia="Calibri" w:hAnsi="Times New Roman" w:cs="Times New Roman"/>
          <w:sz w:val="28"/>
          <w:szCs w:val="28"/>
        </w:rPr>
        <w:t>ми</w:t>
      </w:r>
      <w:r w:rsidRPr="00982041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2BFE6B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30CBFC94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1CA58BF7" w14:textId="77777777" w:rsidR="00774ACE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14:paraId="15F7402D" w14:textId="77777777" w:rsidR="00E23A99" w:rsidRPr="0076780C" w:rsidRDefault="00E23A99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5AFBA" w14:textId="77777777" w:rsidR="00B55D34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D34">
        <w:rPr>
          <w:rFonts w:ascii="Times New Roman" w:hAnsi="Times New Roman" w:cs="Times New Roman"/>
          <w:b/>
          <w:sz w:val="28"/>
        </w:rPr>
        <w:t>Актуальность программы</w:t>
      </w:r>
      <w:r w:rsidR="00B55D34">
        <w:rPr>
          <w:rFonts w:ascii="Times New Roman" w:hAnsi="Times New Roman" w:cs="Times New Roman"/>
          <w:b/>
          <w:sz w:val="28"/>
        </w:rPr>
        <w:t>.</w:t>
      </w:r>
    </w:p>
    <w:p w14:paraId="5D1340F2" w14:textId="77777777" w:rsidR="00B55D34" w:rsidRPr="00B55D34" w:rsidRDefault="00B55D34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B55D34">
        <w:rPr>
          <w:rFonts w:ascii="Times New Roman" w:hAnsi="Times New Roman" w:cs="Times New Roman"/>
          <w:sz w:val="28"/>
        </w:rPr>
        <w:t>Современный этап развития общества характеризуется ускоренными темпами развития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 Программа составлена таким образом, чтобы обучить детей не только теоретическим знаниям, практическим навыкам, но и развить исследовательский потенциал посредством проектного обучения в командах. Таким образом, программа направлена на формирование комплексного мышления обучающихся. В то же время объективные процессы информатизации российского общества формируют социальный заказ в сфере образования в общем (и в сфере дополнительного образования в частности) на увеличение внимания к информационной грамотности обучающихся. Поэтому в структуру предлагаемой программы включены теоретический материал и практические задания, направленные на формирование начальной компьютерной грамотности и информационной культуры, начальных навыков использования компьютерной техники и современных информационных технологий для решения учебных и практических задач.</w:t>
      </w:r>
    </w:p>
    <w:p w14:paraId="46AF5D9A" w14:textId="77777777" w:rsidR="001717EC" w:rsidRPr="00320F16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0F16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 w:rsidR="00320F16">
        <w:rPr>
          <w:rFonts w:ascii="Times New Roman" w:hAnsi="Times New Roman" w:cs="Times New Roman"/>
          <w:b/>
          <w:sz w:val="28"/>
        </w:rPr>
        <w:t>.</w:t>
      </w:r>
    </w:p>
    <w:p w14:paraId="50A6C70B" w14:textId="77777777" w:rsidR="00320F16" w:rsidRPr="00320F16" w:rsidRDefault="00320F16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>П</w:t>
      </w:r>
      <w:r w:rsidR="00755580" w:rsidRPr="00320F16">
        <w:rPr>
          <w:rFonts w:ascii="Times New Roman" w:hAnsi="Times New Roman" w:cs="Times New Roman"/>
          <w:sz w:val="28"/>
        </w:rPr>
        <w:t>рограмма носит междисциплинарный характер, что является не только образовательным, но и академическим трендом. Реалии современного мира диктуют новые требования к формированию конкурентоспособной личности. Профессионал будущего - это личность, владеющая многосторонними навыками и компетенциями.</w:t>
      </w:r>
    </w:p>
    <w:p w14:paraId="292ED2A1" w14:textId="77777777" w:rsidR="00320F16" w:rsidRPr="00320F16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 xml:space="preserve">Новизна программы заключается в новом формате образования, формирующем современную практико-ориентированную образовательную среду. Изменение подхода к обучению заключается во включении в образовательный процесс значительной доли практико-ориентированной деятельности, а также во внедрении методов проектного обучения. </w:t>
      </w:r>
      <w:r w:rsidR="00320F16" w:rsidRPr="00320F16">
        <w:rPr>
          <w:rFonts w:ascii="Times New Roman" w:hAnsi="Times New Roman" w:cs="Times New Roman"/>
          <w:sz w:val="28"/>
        </w:rPr>
        <w:t>Также</w:t>
      </w:r>
      <w:r w:rsidRPr="00320F16">
        <w:rPr>
          <w:rFonts w:ascii="Times New Roman" w:hAnsi="Times New Roman" w:cs="Times New Roman"/>
          <w:sz w:val="28"/>
        </w:rPr>
        <w:t xml:space="preserve"> новизна определяется особенностью предметной специфики программы. </w:t>
      </w:r>
      <w:r w:rsidR="00320F16" w:rsidRPr="00320F16">
        <w:rPr>
          <w:rFonts w:ascii="Times New Roman" w:hAnsi="Times New Roman" w:cs="Times New Roman"/>
          <w:sz w:val="28"/>
        </w:rPr>
        <w:t xml:space="preserve">В программу включены 3 основных направления: это обучение робототехнике на основе конструкторов серии </w:t>
      </w:r>
      <w:r w:rsidR="00320F16" w:rsidRPr="00320F16">
        <w:rPr>
          <w:rFonts w:ascii="Times New Roman" w:hAnsi="Times New Roman" w:cs="Times New Roman"/>
          <w:bCs/>
          <w:sz w:val="28"/>
          <w:szCs w:val="28"/>
        </w:rPr>
        <w:t xml:space="preserve">LEGO Education, </w:t>
      </w:r>
      <w:r w:rsidR="00320F16" w:rsidRPr="00320F16">
        <w:rPr>
          <w:rFonts w:ascii="Times New Roman" w:hAnsi="Times New Roman" w:cs="Times New Roman"/>
          <w:sz w:val="28"/>
        </w:rPr>
        <w:t>о</w:t>
      </w:r>
      <w:r w:rsidRPr="00320F16">
        <w:rPr>
          <w:rFonts w:ascii="Times New Roman" w:hAnsi="Times New Roman" w:cs="Times New Roman"/>
          <w:sz w:val="28"/>
        </w:rPr>
        <w:t>бучение беспилотным технологиям</w:t>
      </w:r>
      <w:r w:rsidR="00320F16" w:rsidRPr="00320F16">
        <w:rPr>
          <w:rFonts w:ascii="Times New Roman" w:hAnsi="Times New Roman" w:cs="Times New Roman"/>
          <w:sz w:val="28"/>
        </w:rPr>
        <w:t xml:space="preserve"> и освоение технологий прототипирования и 3D-технологий. </w:t>
      </w:r>
    </w:p>
    <w:p w14:paraId="045337F8" w14:textId="77777777" w:rsidR="00634E3A" w:rsidRPr="00634E3A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sz w:val="28"/>
        </w:rPr>
        <w:t>Робототехника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A5ED8">
        <w:rPr>
          <w:rFonts w:ascii="Times New Roman" w:hAnsi="Times New Roman" w:cs="Times New Roman"/>
          <w:sz w:val="28"/>
        </w:rPr>
        <w:t>в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34E3A">
        <w:rPr>
          <w:rFonts w:ascii="Times New Roman" w:hAnsi="Times New Roman" w:cs="Times New Roman"/>
          <w:sz w:val="28"/>
        </w:rPr>
        <w:t xml:space="preserve">образовании 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t>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</w:t>
      </w:r>
      <w:r w:rsidR="00634E3A" w:rsidRPr="00634E3A">
        <w:rPr>
          <w:rFonts w:ascii="Times New Roman" w:hAnsi="Times New Roman" w:cs="Times New Roman"/>
          <w:sz w:val="28"/>
          <w:szCs w:val="28"/>
        </w:rPr>
        <w:t xml:space="preserve">. </w:t>
      </w:r>
      <w:r w:rsidRPr="00634E3A">
        <w:rPr>
          <w:rFonts w:ascii="Times New Roman" w:hAnsi="Times New Roman" w:cs="Times New Roman"/>
          <w:sz w:val="28"/>
        </w:rPr>
        <w:t xml:space="preserve">Данное направление деятельности способно положить начало формированию у </w:t>
      </w:r>
      <w:r w:rsidR="00634E3A" w:rsidRPr="00634E3A">
        <w:rPr>
          <w:rFonts w:ascii="Times New Roman" w:hAnsi="Times New Roman" w:cs="Times New Roman"/>
          <w:sz w:val="28"/>
        </w:rPr>
        <w:t>обучающихся</w:t>
      </w:r>
      <w:r w:rsidRPr="00634E3A">
        <w:rPr>
          <w:rFonts w:ascii="Times New Roman" w:hAnsi="Times New Roman" w:cs="Times New Roman"/>
          <w:sz w:val="28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</w:t>
      </w:r>
    </w:p>
    <w:p w14:paraId="0796D188" w14:textId="77777777" w:rsidR="00755580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34E3A">
        <w:rPr>
          <w:rFonts w:ascii="Times New Roman" w:hAnsi="Times New Roman" w:cs="Times New Roman"/>
          <w:sz w:val="28"/>
        </w:rPr>
        <w:t>На сегодняшний день технологии прототипирования являются обязательным этапом в процессе разработки и подготовки производства практически любого нового изделия в отраслях машиностроения. Владение данными навыками позволяет не только оценить внешний вид разрабатываемого изделия, но и проверить элементы конструкции, ее собираемость и т.п.. поспособствует первичной подготовки обучающихся к новым тенденциям в технических отраслях. Таким образом, данная программа направлена на освоение обучающимися навыков прототипирования и 3D-технологий. В свою очередь это поспособствует воспитанию конкурентоспособной личности, легко адаптирующейся в реалиях современного мира</w:t>
      </w:r>
      <w:r w:rsidR="00634E3A">
        <w:rPr>
          <w:rFonts w:ascii="Times New Roman" w:hAnsi="Times New Roman" w:cs="Times New Roman"/>
          <w:sz w:val="28"/>
        </w:rPr>
        <w:t>.</w:t>
      </w:r>
    </w:p>
    <w:p w14:paraId="3FF0F6DE" w14:textId="77777777" w:rsidR="00BE644D" w:rsidRDefault="00371767" w:rsidP="00BC1AFE">
      <w:pPr>
        <w:pStyle w:val="a6"/>
        <w:ind w:right="411" w:firstLine="719"/>
        <w:jc w:val="both"/>
        <w:rPr>
          <w:bCs/>
          <w:sz w:val="28"/>
          <w:szCs w:val="28"/>
        </w:rPr>
      </w:pPr>
      <w:r w:rsidRPr="00371767">
        <w:rPr>
          <w:rFonts w:ascii="Times New Roman" w:hAnsi="Times New Roman" w:cs="Times New Roman"/>
          <w:i w:val="0"/>
          <w:sz w:val="28"/>
        </w:rPr>
        <w:t>Реализация образовательного процесса в русле современных трендов способствует не только первичной подготовки обучающихся в области БПЛА, но и развивает дополнительную мотивацию к изучению технических дисциплин. Что в свою очередь задает профориентационный</w:t>
      </w:r>
      <w:r w:rsidRPr="00371767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Pr="00371767">
        <w:rPr>
          <w:rFonts w:ascii="Times New Roman" w:hAnsi="Times New Roman" w:cs="Times New Roman"/>
          <w:i w:val="0"/>
          <w:sz w:val="28"/>
        </w:rPr>
        <w:t>вектор.</w:t>
      </w:r>
      <w:r w:rsidR="00BE644D" w:rsidRPr="00BE644D">
        <w:rPr>
          <w:bCs/>
          <w:sz w:val="28"/>
          <w:szCs w:val="28"/>
        </w:rPr>
        <w:t xml:space="preserve"> </w:t>
      </w:r>
    </w:p>
    <w:p w14:paraId="1A3B7FC9" w14:textId="77777777" w:rsidR="00371767" w:rsidRPr="00BE644D" w:rsidRDefault="00BE644D" w:rsidP="00BC1AFE">
      <w:pPr>
        <w:pStyle w:val="a6"/>
        <w:ind w:right="411" w:firstLine="719"/>
        <w:jc w:val="both"/>
        <w:rPr>
          <w:rFonts w:ascii="Times New Roman" w:hAnsi="Times New Roman" w:cs="Times New Roman"/>
          <w:i w:val="0"/>
          <w:sz w:val="28"/>
        </w:rPr>
      </w:pPr>
      <w:r w:rsidRPr="00BE644D">
        <w:rPr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с разными способностями, с разным уровнем дошкольной и школьной подготовки, с разным творческим потенциалом. При реализации программы применяются элементы технологии разноуровневого обучения.</w:t>
      </w:r>
    </w:p>
    <w:p w14:paraId="77A21363" w14:textId="77777777" w:rsidR="007C5D9A" w:rsidRDefault="00F43749" w:rsidP="00BC1AFE">
      <w:pPr>
        <w:pStyle w:val="a6"/>
        <w:ind w:right="411" w:firstLine="7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И самая главная особенность программы заключается в синтезе, слияние всех направлений. </w:t>
      </w:r>
      <w:r w:rsidR="00306747">
        <w:rPr>
          <w:rFonts w:ascii="Times New Roman" w:hAnsi="Times New Roman" w:cs="Times New Roman"/>
          <w:i w:val="0"/>
          <w:sz w:val="28"/>
        </w:rPr>
        <w:t>Например,</w:t>
      </w:r>
      <w:r>
        <w:rPr>
          <w:rFonts w:ascii="Times New Roman" w:hAnsi="Times New Roman" w:cs="Times New Roman"/>
          <w:i w:val="0"/>
          <w:sz w:val="28"/>
        </w:rPr>
        <w:t xml:space="preserve"> корпус для БПЛА обучающийся может изготовить на принтеры, полученный беспилотник можно </w:t>
      </w:r>
      <w:r w:rsidR="00072262">
        <w:rPr>
          <w:rFonts w:ascii="Times New Roman" w:hAnsi="Times New Roman" w:cs="Times New Roman"/>
          <w:i w:val="0"/>
          <w:sz w:val="28"/>
        </w:rPr>
        <w:t>запрограммировать,</w:t>
      </w:r>
      <w:r>
        <w:rPr>
          <w:rFonts w:ascii="Times New Roman" w:hAnsi="Times New Roman" w:cs="Times New Roman"/>
          <w:i w:val="0"/>
          <w:sz w:val="28"/>
        </w:rPr>
        <w:t xml:space="preserve"> используя знания, полученные на программирование робототехнических устройств. </w:t>
      </w:r>
      <w:r w:rsidR="00306747">
        <w:rPr>
          <w:rFonts w:ascii="Times New Roman" w:hAnsi="Times New Roman" w:cs="Times New Roman"/>
          <w:i w:val="0"/>
          <w:sz w:val="28"/>
        </w:rPr>
        <w:t xml:space="preserve">На 3д принтере можно изготовить корпус машины, а </w:t>
      </w:r>
      <w:r w:rsidR="00AB6803">
        <w:rPr>
          <w:rFonts w:ascii="Times New Roman" w:hAnsi="Times New Roman" w:cs="Times New Roman"/>
          <w:i w:val="0"/>
          <w:sz w:val="28"/>
        </w:rPr>
        <w:t xml:space="preserve">в </w:t>
      </w:r>
      <w:r w:rsidR="00306747">
        <w:rPr>
          <w:rFonts w:ascii="Times New Roman" w:hAnsi="Times New Roman" w:cs="Times New Roman"/>
          <w:i w:val="0"/>
          <w:sz w:val="28"/>
        </w:rPr>
        <w:t>качестве элементов управления и движения использовать конструктор Лего.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5C1F7F" w:rsidRPr="005C1F7F">
        <w:rPr>
          <w:rFonts w:ascii="Times New Roman" w:hAnsi="Times New Roman" w:cs="Times New Roman"/>
          <w:i w:val="0"/>
          <w:sz w:val="28"/>
        </w:rPr>
        <w:t xml:space="preserve">Содержание программы соответствует </w:t>
      </w:r>
      <w:r w:rsidR="005C1F7F" w:rsidRPr="005C1F7F">
        <w:rPr>
          <w:rFonts w:ascii="Times New Roman" w:hAnsi="Times New Roman" w:cs="Times New Roman"/>
          <w:b/>
          <w:i w:val="0"/>
          <w:sz w:val="28"/>
        </w:rPr>
        <w:t>базовому уровню сложности.</w:t>
      </w:r>
      <w:r w:rsidR="005C1F7F" w:rsidRPr="005C1F7F">
        <w:rPr>
          <w:rFonts w:ascii="Times New Roman" w:hAnsi="Times New Roman" w:cs="Times New Roman"/>
          <w:i w:val="0"/>
          <w:sz w:val="28"/>
        </w:rPr>
        <w:br/>
      </w:r>
    </w:p>
    <w:p w14:paraId="1FCEC736" w14:textId="77777777" w:rsidR="007C5D9A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b/>
          <w:sz w:val="28"/>
        </w:rPr>
        <w:t>Адресат программы.</w:t>
      </w:r>
      <w:r w:rsidRPr="00904C11">
        <w:rPr>
          <w:rFonts w:ascii="Times New Roman" w:hAnsi="Times New Roman" w:cs="Times New Roman"/>
          <w:sz w:val="28"/>
        </w:rPr>
        <w:t xml:space="preserve"> </w:t>
      </w:r>
    </w:p>
    <w:p w14:paraId="5ABD1B09" w14:textId="77777777" w:rsidR="00925D85" w:rsidRDefault="00904C11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sz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</w:rPr>
        <w:t>Я инженер</w:t>
      </w:r>
      <w:r w:rsidRPr="00904C11">
        <w:rPr>
          <w:rFonts w:ascii="Times New Roman" w:hAnsi="Times New Roman" w:cs="Times New Roman"/>
          <w:sz w:val="28"/>
        </w:rPr>
        <w:t>» предназначена для детей в воз</w:t>
      </w:r>
      <w:r>
        <w:rPr>
          <w:rFonts w:ascii="Times New Roman" w:hAnsi="Times New Roman" w:cs="Times New Roman"/>
          <w:sz w:val="28"/>
        </w:rPr>
        <w:t xml:space="preserve">расте </w:t>
      </w:r>
      <w:r w:rsidR="00077CAB">
        <w:rPr>
          <w:rFonts w:ascii="Times New Roman" w:hAnsi="Times New Roman" w:cs="Times New Roman"/>
          <w:sz w:val="28"/>
        </w:rPr>
        <w:t>9</w:t>
      </w:r>
      <w:r w:rsidR="0038619D">
        <w:rPr>
          <w:rFonts w:ascii="Times New Roman" w:hAnsi="Times New Roman" w:cs="Times New Roman"/>
          <w:sz w:val="28"/>
        </w:rPr>
        <w:t>-12</w:t>
      </w:r>
      <w:r w:rsidRPr="00904C11">
        <w:rPr>
          <w:rFonts w:ascii="Times New Roman" w:hAnsi="Times New Roman" w:cs="Times New Roman"/>
          <w:sz w:val="28"/>
        </w:rPr>
        <w:t xml:space="preserve"> лет, не имеющих ограниченных возможностей здоровья, проявляющих интерес к устройству машин и механизмов и конструированию простейших технических и электронных самоделок.</w:t>
      </w:r>
    </w:p>
    <w:p w14:paraId="23C31FDB" w14:textId="77777777" w:rsidR="00904C11" w:rsidRDefault="00925D85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25D85">
        <w:rPr>
          <w:rFonts w:ascii="Times New Roman" w:hAnsi="Times New Roman" w:cs="Times New Roman"/>
          <w:sz w:val="28"/>
        </w:rPr>
        <w:t xml:space="preserve">На занятиях дети учатся, играя и, играя, - учатся! Ребята в игровой форме развивают инженерное мышление, получают практические навыки при сборке робота. В ходе сборки ребенок учится ориентироваться в чертежах, рационально организовывать работу. </w:t>
      </w:r>
      <w:r>
        <w:rPr>
          <w:rFonts w:ascii="Times New Roman" w:hAnsi="Times New Roman" w:cs="Times New Roman"/>
          <w:sz w:val="28"/>
        </w:rPr>
        <w:t>П</w:t>
      </w:r>
      <w:r w:rsidRPr="00925D85">
        <w:rPr>
          <w:rFonts w:ascii="Times New Roman" w:hAnsi="Times New Roman" w:cs="Times New Roman"/>
          <w:sz w:val="28"/>
        </w:rPr>
        <w:t>рограмма направлена на поддержку среды для детского научно-технического творчества и обеспечение возможности самореализации учащихся. Содержание программы направлено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</w:t>
      </w:r>
      <w:r w:rsidR="00995D8E">
        <w:rPr>
          <w:rFonts w:ascii="Times New Roman" w:hAnsi="Times New Roman" w:cs="Times New Roman"/>
          <w:sz w:val="28"/>
        </w:rPr>
        <w:t>.</w:t>
      </w:r>
    </w:p>
    <w:p w14:paraId="0FA9EA81" w14:textId="77777777" w:rsidR="003E1084" w:rsidRDefault="009D0DAF" w:rsidP="005C1F7F">
      <w:pPr>
        <w:spacing w:line="240" w:lineRule="auto"/>
        <w:rPr>
          <w:rFonts w:ascii="Times New Roman" w:hAnsi="Times New Roman" w:cs="Times New Roman"/>
          <w:sz w:val="28"/>
        </w:rPr>
      </w:pPr>
      <w:r w:rsidRPr="009D0DAF">
        <w:rPr>
          <w:rFonts w:ascii="Times New Roman" w:hAnsi="Times New Roman" w:cs="Times New Roman"/>
          <w:sz w:val="28"/>
        </w:rPr>
        <w:t xml:space="preserve">Содержание программы учитывает возрастные психологические особенности обучающих младшего </w:t>
      </w:r>
      <w:r>
        <w:rPr>
          <w:rFonts w:ascii="Times New Roman" w:hAnsi="Times New Roman" w:cs="Times New Roman"/>
          <w:sz w:val="28"/>
        </w:rPr>
        <w:t xml:space="preserve">и среднего </w:t>
      </w:r>
      <w:r w:rsidRPr="009D0DAF">
        <w:rPr>
          <w:rFonts w:ascii="Times New Roman" w:hAnsi="Times New Roman" w:cs="Times New Roman"/>
          <w:sz w:val="28"/>
        </w:rPr>
        <w:t xml:space="preserve">школьного возраста, которые определяют выбор форм проведения занятий с обучающимися.  </w:t>
      </w:r>
      <w:r w:rsidRPr="009D0DAF">
        <w:rPr>
          <w:rFonts w:ascii="Times New Roman" w:hAnsi="Times New Roman" w:cs="Times New Roman"/>
          <w:sz w:val="28"/>
        </w:rPr>
        <w:tab/>
      </w:r>
      <w:r w:rsidR="005C1F7F">
        <w:rPr>
          <w:rFonts w:ascii="Times New Roman" w:hAnsi="Times New Roman" w:cs="Times New Roman"/>
          <w:sz w:val="28"/>
        </w:rPr>
        <w:br/>
      </w:r>
      <w:r w:rsidRPr="009D0DAF">
        <w:rPr>
          <w:rFonts w:ascii="Times New Roman" w:hAnsi="Times New Roman" w:cs="Times New Roman"/>
          <w:sz w:val="28"/>
        </w:rPr>
        <w:t>Ведущей деятельностью для обучающихся младшего школьного возраста становится учебная деятельность. 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 образного преобразуется в словесно-логическое и рассуждающее, формируется способность к созданию умственного плана действий. К психологическим новообразованиям данного возраста также относятся произвольность поведения и способность к рефлексии. Однако игра в этом возрасте продолжает занимать второе по значимости место после учебной деятельности (как ведущей) и существенно влиять на развитие обучающихся. Развивающие игры способствуют самоутверждению обучающихся,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14:paraId="04961775" w14:textId="77777777" w:rsidR="005A25E7" w:rsidRPr="005A25E7" w:rsidRDefault="005A25E7" w:rsidP="00BC1AFE">
      <w:pPr>
        <w:spacing w:line="240" w:lineRule="auto"/>
        <w:rPr>
          <w:rFonts w:ascii="Times New Roman" w:hAnsi="Times New Roman" w:cs="Times New Roman"/>
          <w:b/>
          <w:sz w:val="14"/>
        </w:rPr>
      </w:pPr>
    </w:p>
    <w:p w14:paraId="0D0E86A6" w14:textId="77777777" w:rsidR="00887221" w:rsidRDefault="0015113F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8154D">
        <w:rPr>
          <w:rFonts w:ascii="Times New Roman" w:hAnsi="Times New Roman" w:cs="Times New Roman"/>
          <w:b/>
          <w:sz w:val="28"/>
        </w:rPr>
        <w:t>Режим занятий</w:t>
      </w:r>
      <w:r w:rsidR="00C8154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150490D" w14:textId="77777777" w:rsidR="00401949" w:rsidRDefault="00C8154D" w:rsidP="00BC1A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154D">
        <w:rPr>
          <w:rFonts w:ascii="Times New Roman" w:hAnsi="Times New Roman" w:cs="Times New Roman"/>
          <w:sz w:val="28"/>
          <w:szCs w:val="28"/>
        </w:rPr>
        <w:t xml:space="preserve">лительность одного занятия – </w:t>
      </w:r>
      <w:r w:rsidR="00370ECB">
        <w:rPr>
          <w:rFonts w:ascii="Times New Roman" w:hAnsi="Times New Roman" w:cs="Times New Roman"/>
          <w:sz w:val="28"/>
          <w:szCs w:val="28"/>
        </w:rPr>
        <w:t>1-</w:t>
      </w:r>
      <w:r w:rsidRPr="00C8154D">
        <w:rPr>
          <w:rFonts w:ascii="Times New Roman" w:hAnsi="Times New Roman" w:cs="Times New Roman"/>
          <w:sz w:val="28"/>
          <w:szCs w:val="28"/>
        </w:rPr>
        <w:t>2 академических часа</w:t>
      </w:r>
      <w:r w:rsidR="000D38C0">
        <w:rPr>
          <w:rFonts w:ascii="Times New Roman" w:hAnsi="Times New Roman" w:cs="Times New Roman"/>
          <w:sz w:val="28"/>
          <w:szCs w:val="28"/>
        </w:rPr>
        <w:t xml:space="preserve"> по 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154D">
        <w:rPr>
          <w:rFonts w:ascii="Times New Roman" w:hAnsi="Times New Roman" w:cs="Times New Roman"/>
          <w:sz w:val="28"/>
          <w:szCs w:val="28"/>
        </w:rPr>
        <w:t>, периодичность занятий –</w:t>
      </w:r>
      <w:r w:rsidR="0037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 в</w:t>
      </w:r>
      <w:r w:rsidR="00747FDB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C8154D">
        <w:rPr>
          <w:rFonts w:ascii="Times New Roman" w:hAnsi="Times New Roman" w:cs="Times New Roman"/>
          <w:sz w:val="28"/>
          <w:szCs w:val="28"/>
        </w:rPr>
        <w:t xml:space="preserve"> </w:t>
      </w:r>
      <w:r w:rsidR="0015113F">
        <w:rPr>
          <w:rFonts w:ascii="Times New Roman" w:hAnsi="Times New Roman" w:cs="Times New Roman"/>
          <w:b/>
          <w:sz w:val="28"/>
        </w:rPr>
        <w:t xml:space="preserve"> </w:t>
      </w:r>
      <w:r w:rsidR="00CF6D3D" w:rsidRPr="00CF6D3D">
        <w:rPr>
          <w:rFonts w:ascii="Times New Roman" w:hAnsi="Times New Roman" w:cs="Times New Roman"/>
          <w:sz w:val="28"/>
        </w:rPr>
        <w:t>Количество человек в группе – не более 8.</w:t>
      </w:r>
    </w:p>
    <w:p w14:paraId="000F3ACA" w14:textId="77777777" w:rsidR="00A7569E" w:rsidRDefault="00A7569E" w:rsidP="00145538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производится на добровольной основе, без требований к уровню подготовки обучающихся, по возрастному признаку (возраст 9-12 лет), желательно обучающиеся одного класса и школы (по мере возможности).</w:t>
      </w:r>
    </w:p>
    <w:p w14:paraId="634EFA4C" w14:textId="77777777" w:rsidR="00370ECB" w:rsidRDefault="00370E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7E533AC" w14:textId="77777777" w:rsidR="005C1F7F" w:rsidRDefault="00904C11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5113F">
        <w:rPr>
          <w:rFonts w:ascii="Times New Roman" w:hAnsi="Times New Roman" w:cs="Times New Roman"/>
          <w:b/>
          <w:sz w:val="28"/>
        </w:rPr>
        <w:t>Объем программы</w:t>
      </w:r>
      <w:r w:rsidR="005C1F7F">
        <w:rPr>
          <w:rFonts w:ascii="Times New Roman" w:hAnsi="Times New Roman" w:cs="Times New Roman"/>
          <w:b/>
          <w:sz w:val="28"/>
        </w:rPr>
        <w:t>.</w:t>
      </w:r>
    </w:p>
    <w:p w14:paraId="5EFC3D0D" w14:textId="77777777" w:rsidR="00401949" w:rsidRPr="00401949" w:rsidRDefault="00401949" w:rsidP="00BC1AFE">
      <w:pPr>
        <w:pStyle w:val="a6"/>
        <w:spacing w:after="3"/>
        <w:jc w:val="center"/>
        <w:rPr>
          <w:rFonts w:ascii="Times New Roman" w:hAnsi="Times New Roman" w:cs="Times New Roman"/>
          <w:i w:val="0"/>
          <w:sz w:val="28"/>
        </w:rPr>
      </w:pPr>
      <w:r w:rsidRPr="00401949">
        <w:rPr>
          <w:rFonts w:ascii="Times New Roman" w:hAnsi="Times New Roman" w:cs="Times New Roman"/>
          <w:i w:val="0"/>
          <w:sz w:val="28"/>
        </w:rPr>
        <w:t>Распределение учебных часов по модулям</w:t>
      </w:r>
    </w:p>
    <w:tbl>
      <w:tblPr>
        <w:tblStyle w:val="TableNormal"/>
        <w:tblW w:w="957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81"/>
        <w:gridCol w:w="1798"/>
        <w:gridCol w:w="1673"/>
        <w:gridCol w:w="1615"/>
      </w:tblGrid>
      <w:tr w:rsidR="00401949" w:rsidRPr="00401949" w14:paraId="2E93D013" w14:textId="77777777" w:rsidTr="00401949">
        <w:trPr>
          <w:trHeight w:val="964"/>
        </w:trPr>
        <w:tc>
          <w:tcPr>
            <w:tcW w:w="1306" w:type="dxa"/>
          </w:tcPr>
          <w:p w14:paraId="0DBF0753" w14:textId="77777777" w:rsidR="00401949" w:rsidRPr="005C1F7F" w:rsidRDefault="00401949" w:rsidP="00BC1AFE">
            <w:pPr>
              <w:pStyle w:val="TableParagraph"/>
              <w:ind w:left="161" w:right="15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Модуль</w:t>
            </w:r>
          </w:p>
        </w:tc>
        <w:tc>
          <w:tcPr>
            <w:tcW w:w="3181" w:type="dxa"/>
          </w:tcPr>
          <w:p w14:paraId="7488A855" w14:textId="77777777" w:rsidR="00401949" w:rsidRPr="005C1F7F" w:rsidRDefault="00401949" w:rsidP="00BC1AF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Название модуля</w:t>
            </w:r>
          </w:p>
        </w:tc>
        <w:tc>
          <w:tcPr>
            <w:tcW w:w="1798" w:type="dxa"/>
          </w:tcPr>
          <w:p w14:paraId="39AEB306" w14:textId="77777777" w:rsidR="00401949" w:rsidRPr="00781D90" w:rsidRDefault="00781D90" w:rsidP="00781D90">
            <w:pPr>
              <w:pStyle w:val="TableParagraph"/>
              <w:spacing w:before="3"/>
              <w:ind w:left="137" w:right="27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обучения, лет</w:t>
            </w:r>
          </w:p>
        </w:tc>
        <w:tc>
          <w:tcPr>
            <w:tcW w:w="1673" w:type="dxa"/>
          </w:tcPr>
          <w:p w14:paraId="7E16C79D" w14:textId="77777777" w:rsidR="00401949" w:rsidRPr="00401949" w:rsidRDefault="00401949" w:rsidP="00BC1AFE">
            <w:pPr>
              <w:pStyle w:val="TableParagraph"/>
              <w:ind w:left="286" w:right="172" w:hanging="9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неделю</w:t>
            </w:r>
          </w:p>
        </w:tc>
        <w:tc>
          <w:tcPr>
            <w:tcW w:w="1615" w:type="dxa"/>
          </w:tcPr>
          <w:p w14:paraId="4AF4DB74" w14:textId="77777777" w:rsidR="00401949" w:rsidRPr="00401949" w:rsidRDefault="00401949" w:rsidP="00BC1AFE">
            <w:pPr>
              <w:pStyle w:val="TableParagraph"/>
              <w:ind w:left="218" w:right="142" w:hanging="5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год</w:t>
            </w:r>
          </w:p>
        </w:tc>
      </w:tr>
      <w:tr w:rsidR="00401949" w:rsidRPr="00401949" w14:paraId="7A642576" w14:textId="77777777" w:rsidTr="00401949">
        <w:trPr>
          <w:trHeight w:val="323"/>
        </w:trPr>
        <w:tc>
          <w:tcPr>
            <w:tcW w:w="1306" w:type="dxa"/>
          </w:tcPr>
          <w:p w14:paraId="77A2480F" w14:textId="77777777" w:rsidR="00401949" w:rsidRPr="000D38C0" w:rsidRDefault="000D38C0" w:rsidP="00BC1AF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81" w:type="dxa"/>
          </w:tcPr>
          <w:p w14:paraId="27B35B84" w14:textId="77777777" w:rsidR="00401949" w:rsidRPr="00401949" w:rsidRDefault="000D38C0" w:rsidP="00BC1AF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Робототехника</w:t>
            </w:r>
          </w:p>
        </w:tc>
        <w:tc>
          <w:tcPr>
            <w:tcW w:w="1798" w:type="dxa"/>
          </w:tcPr>
          <w:p w14:paraId="26CA985E" w14:textId="77777777" w:rsidR="00401949" w:rsidRPr="00401949" w:rsidRDefault="00401949" w:rsidP="00BC1AF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45441794" w14:textId="77777777" w:rsidR="00401949" w:rsidRPr="00370ECB" w:rsidRDefault="00370ECB" w:rsidP="00BC1AFE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15" w:type="dxa"/>
          </w:tcPr>
          <w:p w14:paraId="604962E7" w14:textId="77777777" w:rsidR="00401949" w:rsidRPr="00370ECB" w:rsidRDefault="00401949" w:rsidP="00370ECB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  <w:r w:rsidR="00370ECB">
              <w:rPr>
                <w:rFonts w:ascii="Times New Roman" w:hAnsi="Times New Roman" w:cs="Times New Roman"/>
                <w:sz w:val="28"/>
                <w:lang w:val="ru-RU"/>
              </w:rPr>
              <w:t>08</w:t>
            </w:r>
          </w:p>
        </w:tc>
      </w:tr>
      <w:tr w:rsidR="000D38C0" w:rsidRPr="00401949" w14:paraId="3C0EF463" w14:textId="77777777" w:rsidTr="00401949">
        <w:trPr>
          <w:trHeight w:val="323"/>
        </w:trPr>
        <w:tc>
          <w:tcPr>
            <w:tcW w:w="1306" w:type="dxa"/>
          </w:tcPr>
          <w:p w14:paraId="6EFE0F22" w14:textId="77777777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81" w:type="dxa"/>
          </w:tcPr>
          <w:p w14:paraId="23978184" w14:textId="77777777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3д моделирование и печать</w:t>
            </w:r>
          </w:p>
        </w:tc>
        <w:tc>
          <w:tcPr>
            <w:tcW w:w="1798" w:type="dxa"/>
          </w:tcPr>
          <w:p w14:paraId="065069AB" w14:textId="77777777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55F267E3" w14:textId="77777777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4F885418" w14:textId="77777777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4C8E87CE" w14:textId="77777777" w:rsidTr="00401949">
        <w:trPr>
          <w:trHeight w:val="323"/>
        </w:trPr>
        <w:tc>
          <w:tcPr>
            <w:tcW w:w="1306" w:type="dxa"/>
          </w:tcPr>
          <w:p w14:paraId="24C24160" w14:textId="77777777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81" w:type="dxa"/>
          </w:tcPr>
          <w:p w14:paraId="4B52B752" w14:textId="77777777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Беспилотные летательные аппараты</w:t>
            </w:r>
          </w:p>
        </w:tc>
        <w:tc>
          <w:tcPr>
            <w:tcW w:w="1798" w:type="dxa"/>
          </w:tcPr>
          <w:p w14:paraId="3F4FAE83" w14:textId="77777777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6EE6BCBE" w14:textId="77777777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24E3A71B" w14:textId="77777777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0742EFBA" w14:textId="77777777" w:rsidTr="00401949">
        <w:trPr>
          <w:trHeight w:val="323"/>
        </w:trPr>
        <w:tc>
          <w:tcPr>
            <w:tcW w:w="4487" w:type="dxa"/>
            <w:gridSpan w:val="2"/>
          </w:tcPr>
          <w:p w14:paraId="12FCD13D" w14:textId="77777777" w:rsidR="000D38C0" w:rsidRPr="00401949" w:rsidRDefault="000D38C0" w:rsidP="000D38C0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98" w:type="dxa"/>
          </w:tcPr>
          <w:p w14:paraId="07F3DE1E" w14:textId="77777777" w:rsidR="000D38C0" w:rsidRPr="00786296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73" w:type="dxa"/>
          </w:tcPr>
          <w:p w14:paraId="319CC6EB" w14:textId="77777777" w:rsidR="000D38C0" w:rsidRPr="00401949" w:rsidRDefault="000D38C0" w:rsidP="000D38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6687EAAE" w14:textId="77777777" w:rsidR="000D38C0" w:rsidRPr="00786296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288</w:t>
            </w:r>
          </w:p>
        </w:tc>
      </w:tr>
    </w:tbl>
    <w:p w14:paraId="2DF3763B" w14:textId="77777777" w:rsidR="00401949" w:rsidRDefault="00401949" w:rsidP="00BC1AFE">
      <w:pPr>
        <w:spacing w:line="240" w:lineRule="auto"/>
        <w:rPr>
          <w:rFonts w:ascii="Times New Roman" w:hAnsi="Times New Roman" w:cs="Times New Roman"/>
          <w:sz w:val="28"/>
        </w:rPr>
      </w:pPr>
    </w:p>
    <w:p w14:paraId="700B9018" w14:textId="77777777" w:rsidR="0015113F" w:rsidRDefault="00904C11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C11">
        <w:rPr>
          <w:rFonts w:ascii="Times New Roman" w:hAnsi="Times New Roman" w:cs="Times New Roman"/>
          <w:sz w:val="28"/>
        </w:rPr>
        <w:t xml:space="preserve">(общее количество учебных часов, запланированных на весь период обучения, необходимых для освоения программы): </w:t>
      </w:r>
      <w:r w:rsidR="003079C4">
        <w:rPr>
          <w:rFonts w:ascii="Times New Roman" w:hAnsi="Times New Roman" w:cs="Times New Roman"/>
          <w:b/>
          <w:sz w:val="28"/>
        </w:rPr>
        <w:t>288 часов</w:t>
      </w:r>
      <w:r w:rsidRPr="00786296">
        <w:rPr>
          <w:rFonts w:ascii="Times New Roman" w:hAnsi="Times New Roman" w:cs="Times New Roman"/>
          <w:b/>
          <w:sz w:val="28"/>
        </w:rPr>
        <w:t>.</w:t>
      </w:r>
    </w:p>
    <w:p w14:paraId="06A3E0AF" w14:textId="77777777" w:rsidR="00587AA7" w:rsidRDefault="00587AA7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87AA7">
        <w:rPr>
          <w:rFonts w:ascii="Times New Roman" w:hAnsi="Times New Roman" w:cs="Times New Roman"/>
          <w:b/>
          <w:sz w:val="28"/>
        </w:rPr>
        <w:t>Срок освоения программы:</w:t>
      </w:r>
      <w:r w:rsidRPr="00587AA7">
        <w:rPr>
          <w:rFonts w:ascii="Times New Roman" w:hAnsi="Times New Roman" w:cs="Times New Roman"/>
          <w:sz w:val="28"/>
        </w:rPr>
        <w:t xml:space="preserve"> определяется содержанием программы и составляет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4E5338">
        <w:rPr>
          <w:rFonts w:ascii="Times New Roman" w:hAnsi="Times New Roman" w:cs="Times New Roman"/>
          <w:sz w:val="28"/>
        </w:rPr>
        <w:t>3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год</w:t>
      </w:r>
      <w:r w:rsidR="004E5338">
        <w:rPr>
          <w:rFonts w:ascii="Times New Roman" w:hAnsi="Times New Roman" w:cs="Times New Roman"/>
          <w:sz w:val="28"/>
        </w:rPr>
        <w:t>а</w:t>
      </w:r>
      <w:r w:rsidR="002A26F9">
        <w:rPr>
          <w:rFonts w:ascii="Times New Roman" w:hAnsi="Times New Roman" w:cs="Times New Roman"/>
          <w:sz w:val="28"/>
        </w:rPr>
        <w:t xml:space="preserve">. Обучение начинается </w:t>
      </w:r>
      <w:r w:rsidR="00B2368D">
        <w:rPr>
          <w:rFonts w:ascii="Times New Roman" w:hAnsi="Times New Roman" w:cs="Times New Roman"/>
          <w:sz w:val="28"/>
        </w:rPr>
        <w:t>1</w:t>
      </w:r>
      <w:r w:rsidR="002A26F9">
        <w:rPr>
          <w:rFonts w:ascii="Times New Roman" w:hAnsi="Times New Roman" w:cs="Times New Roman"/>
          <w:sz w:val="28"/>
        </w:rPr>
        <w:t xml:space="preserve"> сентября и заканчивается 31 мая.</w:t>
      </w:r>
    </w:p>
    <w:p w14:paraId="57EF45B5" w14:textId="77777777" w:rsidR="00FF3D85" w:rsidRPr="001D6E87" w:rsidRDefault="0048215A" w:rsidP="001D6E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по программе</w:t>
      </w:r>
      <w:r w:rsidR="00FF3D85" w:rsidRPr="009E38EF">
        <w:rPr>
          <w:rFonts w:ascii="Times New Roman" w:hAnsi="Times New Roman" w:cs="Times New Roman"/>
          <w:sz w:val="28"/>
        </w:rPr>
        <w:t xml:space="preserve"> </w:t>
      </w:r>
      <w:r w:rsidR="009E38EF" w:rsidRPr="009E38EF">
        <w:rPr>
          <w:rFonts w:ascii="Times New Roman" w:hAnsi="Times New Roman" w:cs="Times New Roman"/>
          <w:i/>
          <w:sz w:val="28"/>
        </w:rPr>
        <w:t xml:space="preserve">  </w:t>
      </w:r>
      <w:r w:rsidR="009E38EF" w:rsidRPr="0048215A">
        <w:rPr>
          <w:rFonts w:ascii="Times New Roman" w:hAnsi="Times New Roman" w:cs="Times New Roman"/>
          <w:sz w:val="28"/>
        </w:rPr>
        <w:t>по</w:t>
      </w:r>
      <w:r w:rsidR="00FF3D85" w:rsidRPr="0048215A">
        <w:rPr>
          <w:rFonts w:ascii="Times New Roman" w:hAnsi="Times New Roman" w:cs="Times New Roman"/>
          <w:sz w:val="28"/>
        </w:rPr>
        <w:t>з</w:t>
      </w:r>
      <w:r w:rsidR="00FF3D85" w:rsidRPr="009E38EF">
        <w:rPr>
          <w:rFonts w:ascii="Times New Roman" w:hAnsi="Times New Roman" w:cs="Times New Roman"/>
          <w:sz w:val="28"/>
        </w:rPr>
        <w:t>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="006103C9" w:rsidRPr="009E38EF">
        <w:rPr>
          <w:bCs/>
          <w:sz w:val="28"/>
          <w:szCs w:val="28"/>
        </w:rPr>
        <w:t xml:space="preserve"> </w:t>
      </w:r>
      <w:r w:rsidR="000C7AB1" w:rsidRPr="001D6E87">
        <w:rPr>
          <w:rFonts w:ascii="Times New Roman" w:hAnsi="Times New Roman" w:cs="Times New Roman"/>
          <w:bCs/>
          <w:sz w:val="28"/>
          <w:szCs w:val="28"/>
        </w:rPr>
        <w:t>Нацелен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103C9" w:rsidRPr="001D6E87">
        <w:rPr>
          <w:rFonts w:ascii="Times New Roman" w:hAnsi="Times New Roman" w:cs="Times New Roman"/>
          <w:bCs/>
          <w:sz w:val="28"/>
          <w:szCs w:val="28"/>
        </w:rPr>
        <w:t xml:space="preserve"> на начальное знакомство с беспилотными технологиями, освоение необходимым научно-справочным аппаратом, осуществят первые полеты на тренировочных дронах.</w:t>
      </w:r>
      <w:r w:rsidR="00C92958" w:rsidRPr="001D6E87">
        <w:rPr>
          <w:rFonts w:ascii="Times New Roman" w:hAnsi="Times New Roman" w:cs="Times New Roman"/>
        </w:rPr>
        <w:t xml:space="preserve">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Предполагает освоение специализированных знаний,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 xml:space="preserve"> терминов,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изучение основ теории, формирование уме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>ния применять полученные знания</w:t>
      </w:r>
      <w:proofErr w:type="gramStart"/>
      <w:r w:rsidR="009E38EF" w:rsidRPr="001D6E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D6E87" w:rsidRPr="001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E87" w:rsidRPr="001D6E87">
        <w:rPr>
          <w:rFonts w:ascii="Times New Roman" w:hAnsi="Times New Roman" w:cs="Times New Roman"/>
          <w:sz w:val="28"/>
        </w:rPr>
        <w:t>предназначен для обучающихся в возрасте</w:t>
      </w:r>
      <w:r w:rsidR="001D6E87">
        <w:rPr>
          <w:rFonts w:ascii="Times New Roman" w:hAnsi="Times New Roman" w:cs="Times New Roman"/>
          <w:sz w:val="28"/>
        </w:rPr>
        <w:t xml:space="preserve"> 9</w:t>
      </w:r>
      <w:r w:rsidR="003079C4">
        <w:rPr>
          <w:rFonts w:ascii="Times New Roman" w:hAnsi="Times New Roman" w:cs="Times New Roman"/>
          <w:sz w:val="28"/>
        </w:rPr>
        <w:t>-12</w:t>
      </w:r>
      <w:r w:rsidR="001D6E87" w:rsidRPr="001D6E87">
        <w:rPr>
          <w:rFonts w:ascii="Times New Roman" w:hAnsi="Times New Roman" w:cs="Times New Roman"/>
          <w:sz w:val="28"/>
        </w:rPr>
        <w:t xml:space="preserve"> лет. Позволяет обеспечить начальную подготовку в области робототехники, прототипирования и основы управления БПЛА,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Позволяет ознакомить обучающихся с основными терминами и определениями, элементами конструкции летательных аппаратов, основами работы с простейшими моделями, предполагает овладение на начальном уровне основами программирования в среде NXT-G</w:t>
      </w:r>
      <w:r w:rsidR="002D30F7">
        <w:rPr>
          <w:rFonts w:ascii="Times New Roman" w:hAnsi="Times New Roman" w:cs="Times New Roman"/>
          <w:sz w:val="28"/>
        </w:rPr>
        <w:t xml:space="preserve"> и </w:t>
      </w:r>
      <w:r w:rsidR="002D30F7">
        <w:rPr>
          <w:rFonts w:ascii="Times New Roman" w:hAnsi="Times New Roman" w:cs="Times New Roman"/>
          <w:sz w:val="28"/>
          <w:lang w:val="en-US"/>
        </w:rPr>
        <w:t>EV</w:t>
      </w:r>
      <w:r w:rsidR="002D30F7" w:rsidRPr="002D30F7">
        <w:rPr>
          <w:rFonts w:ascii="Times New Roman" w:hAnsi="Times New Roman" w:cs="Times New Roman"/>
          <w:sz w:val="28"/>
        </w:rPr>
        <w:t>3</w:t>
      </w:r>
      <w:r w:rsidR="00A11154">
        <w:rPr>
          <w:rFonts w:ascii="Times New Roman" w:hAnsi="Times New Roman" w:cs="Times New Roman"/>
          <w:sz w:val="28"/>
        </w:rPr>
        <w:t>.</w:t>
      </w:r>
    </w:p>
    <w:p w14:paraId="11520A12" w14:textId="77777777" w:rsidR="00056EC9" w:rsidRPr="002923C0" w:rsidRDefault="00056EC9" w:rsidP="00BC1AFE">
      <w:pPr>
        <w:pStyle w:val="a6"/>
        <w:ind w:right="768"/>
        <w:rPr>
          <w:rFonts w:ascii="Times New Roman" w:hAnsi="Times New Roman" w:cs="Times New Roman"/>
          <w:i w:val="0"/>
          <w:sz w:val="28"/>
        </w:rPr>
      </w:pPr>
    </w:p>
    <w:p w14:paraId="13591BCD" w14:textId="77777777" w:rsidR="00904C11" w:rsidRPr="00904C11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обучения.</w:t>
      </w:r>
      <w:r w:rsidRPr="00904C11">
        <w:rPr>
          <w:rFonts w:ascii="Times New Roman" w:hAnsi="Times New Roman" w:cs="Times New Roman"/>
          <w:sz w:val="28"/>
        </w:rPr>
        <w:t xml:space="preserve"> Программа предполагает очную форму обучения.</w:t>
      </w:r>
    </w:p>
    <w:p w14:paraId="5C8C30FB" w14:textId="77777777" w:rsidR="00DF2DFD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 и виды занятий:</w:t>
      </w:r>
      <w:r w:rsidRPr="00904C11">
        <w:rPr>
          <w:rFonts w:ascii="Times New Roman" w:hAnsi="Times New Roman" w:cs="Times New Roman"/>
          <w:sz w:val="28"/>
        </w:rPr>
        <w:t xml:space="preserve"> беседы, обсуждения, игровые формы работы, практические занятия, метод проектов. Также программа курса включает групповые и индивидуальные формы работы </w:t>
      </w:r>
      <w:r w:rsidR="000D38C0" w:rsidRPr="00904C11">
        <w:rPr>
          <w:rFonts w:ascii="Times New Roman" w:hAnsi="Times New Roman" w:cs="Times New Roman"/>
          <w:sz w:val="28"/>
        </w:rPr>
        <w:t>обучающихся (</w:t>
      </w:r>
      <w:r w:rsidRPr="00904C11">
        <w:rPr>
          <w:rFonts w:ascii="Times New Roman" w:hAnsi="Times New Roman" w:cs="Times New Roman"/>
          <w:sz w:val="28"/>
        </w:rPr>
        <w:t>в зависимости от темы занятия).</w:t>
      </w:r>
      <w:r w:rsidR="00DF2DFD">
        <w:rPr>
          <w:rFonts w:ascii="Times New Roman" w:hAnsi="Times New Roman" w:cs="Times New Roman"/>
          <w:sz w:val="28"/>
        </w:rPr>
        <w:t xml:space="preserve"> </w:t>
      </w:r>
    </w:p>
    <w:p w14:paraId="093FFF27" w14:textId="77777777" w:rsidR="00DF2DFD" w:rsidRPr="00DF2DFD" w:rsidRDefault="00DF2DFD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DF2DFD">
        <w:rPr>
          <w:rFonts w:ascii="Times New Roman" w:hAnsi="Times New Roman" w:cs="Times New Roman"/>
          <w:sz w:val="28"/>
        </w:rPr>
        <w:t>Содержание программы и формы проведения занятий учитывают возрастные и индивидуальные особенности возрастной категории детей, на которую она рассчитана.</w:t>
      </w:r>
    </w:p>
    <w:p w14:paraId="772C3935" w14:textId="77777777" w:rsidR="00D643C3" w:rsidRPr="000762BA" w:rsidRDefault="009E0AA6" w:rsidP="00BC1AFE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D643C3">
        <w:rPr>
          <w:b/>
          <w:sz w:val="28"/>
        </w:rPr>
        <w:t>Формы подведения результатов:</w:t>
      </w:r>
      <w:r w:rsidR="00D643C3">
        <w:rPr>
          <w:b/>
          <w:sz w:val="28"/>
        </w:rPr>
        <w:t xml:space="preserve"> </w:t>
      </w:r>
      <w:r w:rsidR="00D643C3" w:rsidRPr="000762BA">
        <w:rPr>
          <w:rStyle w:val="FontStyle29"/>
          <w:sz w:val="28"/>
          <w:szCs w:val="28"/>
        </w:rPr>
        <w:t>беседа, практическая работа, мастер - класс, открытое занятие, творческий отчет, фестиваль,</w:t>
      </w:r>
      <w:r w:rsidR="00D643C3">
        <w:rPr>
          <w:rStyle w:val="FontStyle29"/>
          <w:sz w:val="28"/>
          <w:szCs w:val="28"/>
        </w:rPr>
        <w:t xml:space="preserve"> презентация, викторины, выставки, соревнования</w:t>
      </w:r>
      <w:r w:rsidR="00AB2B2D">
        <w:rPr>
          <w:rStyle w:val="FontStyle29"/>
          <w:sz w:val="28"/>
          <w:szCs w:val="28"/>
        </w:rPr>
        <w:t>, сборка модели на время</w:t>
      </w:r>
      <w:r w:rsidR="00D95B09">
        <w:rPr>
          <w:rStyle w:val="FontStyle29"/>
          <w:sz w:val="28"/>
          <w:szCs w:val="28"/>
        </w:rPr>
        <w:t>, создание модели изделия, печать изделия</w:t>
      </w:r>
      <w:r w:rsidR="00D643C3">
        <w:rPr>
          <w:rStyle w:val="FontStyle29"/>
          <w:sz w:val="28"/>
          <w:szCs w:val="28"/>
        </w:rPr>
        <w:t>.</w:t>
      </w:r>
    </w:p>
    <w:p w14:paraId="769B8F60" w14:textId="77777777" w:rsidR="0048215A" w:rsidRDefault="00482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48D85015" w14:textId="77777777" w:rsidR="006A07EF" w:rsidRPr="000F53B8" w:rsidRDefault="00BC1AFE" w:rsidP="000F53B8">
      <w:pPr>
        <w:pStyle w:val="110"/>
        <w:rPr>
          <w:rFonts w:ascii="Times New Roman" w:hAnsi="Times New Roman" w:cs="Times New Roman"/>
          <w:b/>
          <w:sz w:val="28"/>
        </w:rPr>
      </w:pPr>
      <w:bookmarkStart w:id="3" w:name="_Toc50563265"/>
      <w:r w:rsidRPr="000F53B8">
        <w:rPr>
          <w:rFonts w:ascii="Times New Roman" w:hAnsi="Times New Roman" w:cs="Times New Roman"/>
          <w:b/>
          <w:sz w:val="28"/>
        </w:rPr>
        <w:t>1</w:t>
      </w:r>
      <w:r w:rsidR="00E777E3" w:rsidRPr="000F53B8">
        <w:rPr>
          <w:rFonts w:ascii="Times New Roman" w:hAnsi="Times New Roman" w:cs="Times New Roman"/>
          <w:b/>
          <w:sz w:val="28"/>
        </w:rPr>
        <w:t>.2.</w:t>
      </w:r>
      <w:r w:rsidR="006A07EF" w:rsidRPr="000F53B8">
        <w:rPr>
          <w:rFonts w:ascii="Times New Roman" w:hAnsi="Times New Roman" w:cs="Times New Roman"/>
          <w:b/>
          <w:sz w:val="28"/>
        </w:rPr>
        <w:t>Цель и задачи общеразвивающей программы.</w:t>
      </w:r>
      <w:bookmarkEnd w:id="3"/>
    </w:p>
    <w:p w14:paraId="2D85195C" w14:textId="77777777" w:rsidR="006A07EF" w:rsidRPr="00D96EC3" w:rsidRDefault="006A07EF" w:rsidP="00BC1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6A07EF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формирование инженерно-</w:t>
      </w:r>
      <w:r w:rsidR="00D96EC3" w:rsidRPr="00D96EC3">
        <w:rPr>
          <w:rFonts w:ascii="Times New Roman" w:hAnsi="Times New Roman" w:cs="Times New Roman"/>
          <w:sz w:val="28"/>
        </w:rPr>
        <w:t>твор</w:t>
      </w:r>
      <w:r w:rsidR="000D6620">
        <w:rPr>
          <w:rFonts w:ascii="Times New Roman" w:hAnsi="Times New Roman" w:cs="Times New Roman"/>
          <w:sz w:val="28"/>
        </w:rPr>
        <w:t>ческого мышления</w:t>
      </w:r>
      <w:r w:rsidR="00D96EC3">
        <w:rPr>
          <w:rFonts w:ascii="Times New Roman" w:hAnsi="Times New Roman" w:cs="Times New Roman"/>
          <w:sz w:val="28"/>
        </w:rPr>
        <w:t>,</w:t>
      </w:r>
      <w:r w:rsidR="00D96EC3" w:rsidRP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развитие личностного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потенциала</w:t>
      </w:r>
      <w:r w:rsidR="00D96EC3" w:rsidRPr="00D96EC3">
        <w:rPr>
          <w:rFonts w:ascii="Times New Roman" w:hAnsi="Times New Roman" w:cs="Times New Roman"/>
          <w:sz w:val="28"/>
        </w:rPr>
        <w:t xml:space="preserve"> посредством изучения прототипирования,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конструирования</w:t>
      </w:r>
      <w:r w:rsidR="00D96EC3">
        <w:rPr>
          <w:rFonts w:ascii="Times New Roman" w:hAnsi="Times New Roman" w:cs="Times New Roman"/>
          <w:sz w:val="28"/>
        </w:rPr>
        <w:t xml:space="preserve">, программирования </w:t>
      </w:r>
      <w:r w:rsidR="00D96EC3" w:rsidRPr="006B307F">
        <w:rPr>
          <w:rFonts w:ascii="Times New Roman" w:hAnsi="Times New Roman" w:cs="Times New Roman"/>
          <w:sz w:val="28"/>
        </w:rPr>
        <w:t>в визуальной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B307F">
        <w:rPr>
          <w:rFonts w:ascii="Times New Roman" w:hAnsi="Times New Roman" w:cs="Times New Roman"/>
          <w:sz w:val="28"/>
        </w:rPr>
        <w:t>среде</w:t>
      </w:r>
      <w:r w:rsidR="00D96EC3" w:rsidRPr="00795621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с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использованием конструкторов LEGO</w:t>
      </w:r>
      <w:r w:rsidR="0074634F">
        <w:rPr>
          <w:rFonts w:ascii="Times New Roman" w:hAnsi="Times New Roman" w:cs="Times New Roman"/>
          <w:sz w:val="28"/>
        </w:rPr>
        <w:t xml:space="preserve"> и</w:t>
      </w:r>
      <w:r w:rsidR="00EF688B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посредством изучения</w:t>
      </w:r>
      <w:r w:rsidR="0074634F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беспилотных летательных технологий</w:t>
      </w:r>
      <w:r w:rsidR="00D96EC3" w:rsidRPr="00D96EC3">
        <w:rPr>
          <w:rFonts w:ascii="Times New Roman" w:hAnsi="Times New Roman" w:cs="Times New Roman"/>
          <w:sz w:val="28"/>
        </w:rPr>
        <w:t>.</w:t>
      </w:r>
    </w:p>
    <w:p w14:paraId="662AAF31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8FE3AA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14:paraId="411DA3B6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Образовательные:</w:t>
      </w:r>
    </w:p>
    <w:p w14:paraId="291E4460" w14:textId="77777777" w:rsidR="009330CA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формирование навыков безопасной работы в технической лаборатории; </w:t>
      </w:r>
    </w:p>
    <w:p w14:paraId="0931E6C1" w14:textId="77777777" w:rsidR="00936C23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свободное владение </w:t>
      </w:r>
      <w:r w:rsidR="00E777E3" w:rsidRPr="00496030">
        <w:rPr>
          <w:rFonts w:ascii="Times New Roman" w:hAnsi="Times New Roman" w:cs="Times New Roman"/>
          <w:sz w:val="28"/>
        </w:rPr>
        <w:t>об</w:t>
      </w:r>
      <w:r w:rsidRPr="00496030">
        <w:rPr>
          <w:rFonts w:ascii="Times New Roman" w:hAnsi="Times New Roman" w:cs="Times New Roman"/>
          <w:sz w:val="28"/>
        </w:rPr>
        <w:t>уча</w:t>
      </w:r>
      <w:r w:rsidR="00E777E3" w:rsidRPr="00496030">
        <w:rPr>
          <w:rFonts w:ascii="Times New Roman" w:hAnsi="Times New Roman" w:cs="Times New Roman"/>
          <w:sz w:val="28"/>
        </w:rPr>
        <w:t>ю</w:t>
      </w:r>
      <w:r w:rsidRPr="00496030">
        <w:rPr>
          <w:rFonts w:ascii="Times New Roman" w:hAnsi="Times New Roman" w:cs="Times New Roman"/>
          <w:sz w:val="28"/>
        </w:rPr>
        <w:t>щимися</w:t>
      </w:r>
      <w:r w:rsidRPr="00367BCB">
        <w:rPr>
          <w:rFonts w:ascii="Times New Roman" w:hAnsi="Times New Roman" w:cs="Times New Roman"/>
          <w:sz w:val="28"/>
        </w:rPr>
        <w:t xml:space="preserve"> специальными понятиями и терминами;</w:t>
      </w:r>
      <w:r w:rsidR="00936C23" w:rsidRPr="00367BCB">
        <w:rPr>
          <w:rFonts w:ascii="Times New Roman" w:hAnsi="Times New Roman" w:cs="Times New Roman"/>
          <w:sz w:val="28"/>
        </w:rPr>
        <w:t xml:space="preserve"> </w:t>
      </w:r>
    </w:p>
    <w:p w14:paraId="5A6E1F5A" w14:textId="77777777" w:rsidR="00936C23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936C23" w:rsidRPr="00367BCB">
        <w:rPr>
          <w:rFonts w:ascii="Times New Roman" w:hAnsi="Times New Roman" w:cs="Times New Roman"/>
          <w:sz w:val="28"/>
        </w:rPr>
        <w:t xml:space="preserve"> с видами современных БПЛА, с их особенностями,</w:t>
      </w:r>
      <w:r w:rsidR="00367BCB" w:rsidRPr="00367BCB">
        <w:rPr>
          <w:rFonts w:ascii="Times New Roman" w:hAnsi="Times New Roman" w:cs="Times New Roman"/>
          <w:sz w:val="28"/>
        </w:rPr>
        <w:t xml:space="preserve"> </w:t>
      </w:r>
      <w:r w:rsidR="00936C23" w:rsidRPr="00367BCB">
        <w:rPr>
          <w:rFonts w:ascii="Times New Roman" w:hAnsi="Times New Roman" w:cs="Times New Roman"/>
          <w:sz w:val="28"/>
        </w:rPr>
        <w:t>принципами работы и устройством;</w:t>
      </w:r>
    </w:p>
    <w:p w14:paraId="4DB5A419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расширение общих представлений о применении средств </w:t>
      </w:r>
      <w:r w:rsidR="00B85228" w:rsidRPr="00367BCB">
        <w:rPr>
          <w:rFonts w:ascii="Times New Roman" w:hAnsi="Times New Roman" w:cs="Times New Roman"/>
          <w:sz w:val="28"/>
        </w:rPr>
        <w:t xml:space="preserve"> </w:t>
      </w:r>
      <w:r w:rsidRPr="00367BCB">
        <w:rPr>
          <w:rFonts w:ascii="Times New Roman" w:hAnsi="Times New Roman" w:cs="Times New Roman"/>
          <w:sz w:val="28"/>
        </w:rPr>
        <w:t>робототехники в современном мире;</w:t>
      </w:r>
    </w:p>
    <w:p w14:paraId="4C653C35" w14:textId="77777777" w:rsidR="00467D29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программирования через разработку программ в визуальной среде программирования;</w:t>
      </w:r>
      <w:r w:rsidR="00467D29" w:rsidRPr="00467D29">
        <w:t xml:space="preserve"> </w:t>
      </w:r>
    </w:p>
    <w:p w14:paraId="62C39106" w14:textId="77777777" w:rsidR="00D9104F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редактирование собственных 3D моделей</w:t>
      </w:r>
      <w:r w:rsidR="00467D29" w:rsidRPr="00367BCB">
        <w:rPr>
          <w:rFonts w:ascii="Times New Roman" w:hAnsi="Times New Roman" w:cs="Times New Roman"/>
          <w:sz w:val="28"/>
        </w:rPr>
        <w:t>, используя инструментарий современных графических программ и оборудования;</w:t>
      </w:r>
    </w:p>
    <w:p w14:paraId="039F6FDF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представлений о 3д моделировании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16936594" w14:textId="77777777" w:rsidR="009330CA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Pr="00367BCB">
        <w:rPr>
          <w:rFonts w:ascii="Times New Roman" w:hAnsi="Times New Roman" w:cs="Times New Roman"/>
          <w:sz w:val="28"/>
        </w:rPr>
        <w:t xml:space="preserve"> </w:t>
      </w:r>
      <w:r w:rsidR="001C1EEB" w:rsidRPr="00367BCB">
        <w:rPr>
          <w:rFonts w:ascii="Times New Roman" w:hAnsi="Times New Roman" w:cs="Times New Roman"/>
          <w:sz w:val="28"/>
        </w:rPr>
        <w:t>с видами симуляторов, формирование навыков полетов на  дронах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2FAC8EA5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изучение аддитивных технологий посредством создания 3D-моделей,</w:t>
      </w:r>
    </w:p>
    <w:p w14:paraId="09E92C68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работы с 3D-принтером;</w:t>
      </w:r>
    </w:p>
    <w:p w14:paraId="51594ACD" w14:textId="77777777" w:rsidR="00741BB3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создание условий для развития навыков технического рисования, макетирования, 3D-моделирования и прототипирования</w:t>
      </w:r>
      <w:r w:rsidR="00B85228" w:rsidRPr="00367BCB">
        <w:rPr>
          <w:rFonts w:ascii="Times New Roman" w:hAnsi="Times New Roman" w:cs="Times New Roman"/>
          <w:sz w:val="28"/>
        </w:rPr>
        <w:t>;</w:t>
      </w:r>
      <w:r w:rsidR="00741BB3" w:rsidRPr="00741BB3">
        <w:t xml:space="preserve"> </w:t>
      </w:r>
    </w:p>
    <w:p w14:paraId="69977D13" w14:textId="77777777" w:rsidR="00056B29" w:rsidRPr="00367BCB" w:rsidRDefault="00741BB3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обеспечить тесную связь с практикой, ориентацию на создание конкретного </w:t>
      </w:r>
      <w:r w:rsidR="00DC619B" w:rsidRPr="00367BCB">
        <w:rPr>
          <w:rFonts w:ascii="Times New Roman" w:hAnsi="Times New Roman" w:cs="Times New Roman"/>
          <w:sz w:val="28"/>
        </w:rPr>
        <w:t>продукта и его публичное представление</w:t>
      </w:r>
      <w:r w:rsidRPr="00367BCB">
        <w:rPr>
          <w:rFonts w:ascii="Times New Roman" w:hAnsi="Times New Roman" w:cs="Times New Roman"/>
          <w:sz w:val="28"/>
        </w:rPr>
        <w:t>, защиту;</w:t>
      </w:r>
    </w:p>
    <w:p w14:paraId="73A6439A" w14:textId="77777777" w:rsidR="00607EB8" w:rsidRPr="00367BCB" w:rsidRDefault="006A07E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знакомство с основными правилами </w:t>
      </w:r>
      <w:proofErr w:type="spellStart"/>
      <w:r w:rsidRPr="00367BCB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367BCB">
        <w:rPr>
          <w:rFonts w:ascii="Times New Roman" w:hAnsi="Times New Roman" w:cs="Times New Roman"/>
          <w:sz w:val="28"/>
        </w:rPr>
        <w:t>.</w:t>
      </w:r>
      <w:r w:rsidR="00607EB8" w:rsidRPr="00607EB8">
        <w:t xml:space="preserve"> </w:t>
      </w:r>
    </w:p>
    <w:p w14:paraId="4C7C54E5" w14:textId="77777777" w:rsidR="000265F6" w:rsidRDefault="006A07EF" w:rsidP="00BC1AFE">
      <w:pPr>
        <w:spacing w:after="0" w:line="240" w:lineRule="auto"/>
      </w:pPr>
      <w:r w:rsidRPr="002F02F2">
        <w:rPr>
          <w:rFonts w:ascii="Times New Roman" w:hAnsi="Times New Roman" w:cs="Times New Roman"/>
          <w:i/>
          <w:sz w:val="28"/>
        </w:rPr>
        <w:t>Развивающие:</w:t>
      </w:r>
      <w:r w:rsidR="000265F6" w:rsidRPr="000265F6">
        <w:t xml:space="preserve"> </w:t>
      </w:r>
    </w:p>
    <w:p w14:paraId="58D1A909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сформировать мотивацию к техническому творчеству;</w:t>
      </w:r>
    </w:p>
    <w:p w14:paraId="7E4EA1EC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самостоятельность мышления, способность к саморазвитию и самообразованию;</w:t>
      </w:r>
    </w:p>
    <w:p w14:paraId="29A6CAE7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способствовать формированию у ученика умений определить в рассматриваемом вопросе главное;</w:t>
      </w:r>
    </w:p>
    <w:p w14:paraId="7EC2D69B" w14:textId="77777777" w:rsidR="006A07EF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внимание, аккуратность, терпение у обучающихся;</w:t>
      </w:r>
    </w:p>
    <w:p w14:paraId="13AFFE95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алгоритмического мышления;</w:t>
      </w:r>
    </w:p>
    <w:p w14:paraId="61C660C9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умения самостоятельно решать поставленную</w:t>
      </w:r>
      <w:r w:rsidR="00772F1A" w:rsidRPr="000265F6">
        <w:rPr>
          <w:rFonts w:ascii="Times New Roman" w:hAnsi="Times New Roman" w:cs="Times New Roman"/>
          <w:sz w:val="28"/>
        </w:rPr>
        <w:t xml:space="preserve"> </w:t>
      </w:r>
      <w:r w:rsidRPr="000265F6">
        <w:rPr>
          <w:rFonts w:ascii="Times New Roman" w:hAnsi="Times New Roman" w:cs="Times New Roman"/>
          <w:sz w:val="28"/>
        </w:rPr>
        <w:t>задачу;</w:t>
      </w:r>
    </w:p>
    <w:p w14:paraId="127BE3E0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создание условий для развития творческих способностей</w:t>
      </w:r>
      <w:r w:rsidR="00772F1A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обучающихся с использованием межпредметных связей (информатика,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технология, окружающий мир, математика, физика);</w:t>
      </w:r>
    </w:p>
    <w:p w14:paraId="35E1CE95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развитие речи учащихся в проц</w:t>
      </w:r>
      <w:r w:rsidR="000265F6" w:rsidRPr="00F17CFC">
        <w:rPr>
          <w:rFonts w:ascii="Times New Roman" w:hAnsi="Times New Roman" w:cs="Times New Roman"/>
          <w:sz w:val="28"/>
        </w:rPr>
        <w:t>ессе анализа проделанной работы;</w:t>
      </w:r>
    </w:p>
    <w:p w14:paraId="32BF0B89" w14:textId="77777777" w:rsidR="00772F1A" w:rsidRPr="00F17CFC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 xml:space="preserve">развитие аналитических способностей, творческого и 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7CFC" w:rsidRPr="00F17CFC">
        <w:rPr>
          <w:rFonts w:ascii="Times New Roman" w:hAnsi="Times New Roman" w:cs="Times New Roman"/>
          <w:sz w:val="28"/>
        </w:rPr>
        <w:t>и</w:t>
      </w:r>
      <w:r w:rsidRPr="00F17CFC">
        <w:rPr>
          <w:rFonts w:ascii="Times New Roman" w:hAnsi="Times New Roman" w:cs="Times New Roman"/>
          <w:sz w:val="28"/>
        </w:rPr>
        <w:t>нженерноконструкторского</w:t>
      </w:r>
      <w:proofErr w:type="spellEnd"/>
      <w:r w:rsidRPr="00F17CFC">
        <w:rPr>
          <w:rFonts w:ascii="Times New Roman" w:hAnsi="Times New Roman" w:cs="Times New Roman"/>
          <w:sz w:val="28"/>
        </w:rPr>
        <w:t xml:space="preserve"> мышления;</w:t>
      </w:r>
    </w:p>
    <w:p w14:paraId="662A65B4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совершенствование коммуникативных умений;</w:t>
      </w:r>
    </w:p>
    <w:p w14:paraId="038C898E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развитие навыков публичных выступлений;</w:t>
      </w:r>
    </w:p>
    <w:p w14:paraId="4185B3EC" w14:textId="77777777" w:rsidR="00E049F6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формирования навыков прогнозирования и ретроспективного анализ,</w:t>
      </w:r>
      <w:r w:rsidR="00E049F6" w:rsidRP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умение формулировать выводы и делать работу над ошибками</w:t>
      </w:r>
      <w:r w:rsidR="00E049F6" w:rsidRPr="00E049F6">
        <w:rPr>
          <w:rFonts w:ascii="Times New Roman" w:hAnsi="Times New Roman" w:cs="Times New Roman"/>
          <w:sz w:val="28"/>
        </w:rPr>
        <w:t>;</w:t>
      </w:r>
    </w:p>
    <w:p w14:paraId="41544C6F" w14:textId="77777777" w:rsidR="00772F1A" w:rsidRPr="00E049F6" w:rsidRDefault="00467D29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формирование навыков осознанного планирования и деятельности,</w:t>
      </w:r>
      <w:r w:rsid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понимание логики последовательности работы.</w:t>
      </w:r>
    </w:p>
    <w:p w14:paraId="5A052726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Воспитательные:</w:t>
      </w:r>
    </w:p>
    <w:p w14:paraId="12BBBB11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развить умение ребенка работать в команде и индивидуально;</w:t>
      </w:r>
    </w:p>
    <w:p w14:paraId="470441FC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сформировать начальное профессиональное и личностное самоопределение;</w:t>
      </w:r>
    </w:p>
    <w:p w14:paraId="09642CFA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создать условия для самовыражения обучающихся на учебных занятиях;</w:t>
      </w:r>
    </w:p>
    <w:p w14:paraId="631E30C9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групповой работы;</w:t>
      </w:r>
    </w:p>
    <w:p w14:paraId="1842712E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47FCA33D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 xml:space="preserve">развитие основ коммуникативных отношений внутри </w:t>
      </w:r>
      <w:proofErr w:type="spellStart"/>
      <w:r w:rsidRPr="001F0B17">
        <w:rPr>
          <w:rFonts w:ascii="Times New Roman" w:hAnsi="Times New Roman" w:cs="Times New Roman"/>
          <w:sz w:val="28"/>
        </w:rPr>
        <w:t>микрогрупп</w:t>
      </w:r>
      <w:proofErr w:type="spellEnd"/>
      <w:r w:rsidR="001F0B17" w:rsidRPr="001F0B17">
        <w:rPr>
          <w:rFonts w:ascii="Times New Roman" w:hAnsi="Times New Roman" w:cs="Times New Roman"/>
          <w:sz w:val="28"/>
        </w:rPr>
        <w:t xml:space="preserve"> </w:t>
      </w:r>
      <w:r w:rsidRPr="001F0B17">
        <w:rPr>
          <w:rFonts w:ascii="Times New Roman" w:hAnsi="Times New Roman" w:cs="Times New Roman"/>
          <w:sz w:val="28"/>
        </w:rPr>
        <w:t>и в коллективе в целом;</w:t>
      </w:r>
    </w:p>
    <w:p w14:paraId="420F3779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своему здоровью;</w:t>
      </w:r>
    </w:p>
    <w:p w14:paraId="5CCFEE67" w14:textId="77777777" w:rsidR="001F0B17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окружающему миру</w:t>
      </w:r>
      <w:r w:rsidR="001F0B17" w:rsidRPr="001F0B17">
        <w:rPr>
          <w:rFonts w:ascii="Times New Roman" w:hAnsi="Times New Roman" w:cs="Times New Roman"/>
          <w:sz w:val="28"/>
        </w:rPr>
        <w:t>;</w:t>
      </w:r>
    </w:p>
    <w:p w14:paraId="2FF9D044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ведения дискуссии и полемики, а также норм речевого этикета;</w:t>
      </w:r>
    </w:p>
    <w:p w14:paraId="1DB79B4B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преодоление у обучающихся языкового барьера, обеспечение коммуникативно-психологической адаптации;</w:t>
      </w:r>
    </w:p>
    <w:p w14:paraId="27CD56E0" w14:textId="77777777" w:rsidR="008B58D3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формирование ценностного отношения к работе и ее результатам.</w:t>
      </w:r>
    </w:p>
    <w:p w14:paraId="0B8AA5EC" w14:textId="77777777" w:rsidR="00EF3794" w:rsidRPr="00EF3794" w:rsidRDefault="00187123" w:rsidP="00EF3794">
      <w:pPr>
        <w:pStyle w:val="110"/>
        <w:rPr>
          <w:rFonts w:ascii="Times New Roman" w:hAnsi="Times New Roman" w:cs="Times New Roman"/>
          <w:b/>
          <w:sz w:val="28"/>
        </w:rPr>
      </w:pPr>
      <w:r>
        <w:br w:type="page"/>
      </w:r>
      <w:bookmarkStart w:id="4" w:name="_Toc50563266"/>
      <w:r w:rsidR="00E10C84" w:rsidRPr="00EF3794">
        <w:rPr>
          <w:rFonts w:ascii="Times New Roman" w:hAnsi="Times New Roman" w:cs="Times New Roman"/>
          <w:b/>
          <w:sz w:val="28"/>
        </w:rPr>
        <w:t>1</w:t>
      </w:r>
      <w:r w:rsidR="00E777E3" w:rsidRPr="00EF3794">
        <w:rPr>
          <w:rFonts w:ascii="Times New Roman" w:hAnsi="Times New Roman" w:cs="Times New Roman"/>
          <w:b/>
          <w:sz w:val="28"/>
        </w:rPr>
        <w:t>.3. Содержание общеразвивающей программы</w:t>
      </w:r>
      <w:r w:rsidR="001D1EDF" w:rsidRPr="00EF3794">
        <w:rPr>
          <w:rFonts w:ascii="Times New Roman" w:hAnsi="Times New Roman" w:cs="Times New Roman"/>
          <w:b/>
          <w:sz w:val="28"/>
        </w:rPr>
        <w:t>.</w:t>
      </w:r>
      <w:bookmarkEnd w:id="4"/>
      <w:r w:rsidR="001D1EDF" w:rsidRPr="00EF3794">
        <w:rPr>
          <w:rFonts w:ascii="Times New Roman" w:hAnsi="Times New Roman" w:cs="Times New Roman"/>
          <w:b/>
          <w:sz w:val="28"/>
        </w:rPr>
        <w:t xml:space="preserve"> </w:t>
      </w:r>
    </w:p>
    <w:p w14:paraId="610BFA57" w14:textId="77777777" w:rsidR="00EF3794" w:rsidRDefault="001D1EDF" w:rsidP="00EF3794">
      <w:pPr>
        <w:pStyle w:val="110"/>
      </w:pPr>
      <w:r>
        <w:br/>
      </w:r>
      <w:bookmarkStart w:id="5" w:name="_Toc50563267"/>
      <w:r w:rsidR="00FF0827">
        <w:rPr>
          <w:rFonts w:ascii="Times New Roman" w:hAnsi="Times New Roman" w:cs="Times New Roman"/>
          <w:b/>
          <w:sz w:val="28"/>
        </w:rPr>
        <w:t xml:space="preserve">Модуль 1. </w:t>
      </w:r>
      <w:r w:rsidR="00A26B98">
        <w:rPr>
          <w:rFonts w:ascii="Times New Roman" w:hAnsi="Times New Roman" w:cs="Times New Roman"/>
          <w:b/>
          <w:sz w:val="28"/>
        </w:rPr>
        <w:t>Робототехника</w:t>
      </w:r>
      <w:r w:rsidRPr="00EF3794">
        <w:rPr>
          <w:rFonts w:ascii="Times New Roman" w:hAnsi="Times New Roman" w:cs="Times New Roman"/>
          <w:b/>
          <w:sz w:val="28"/>
        </w:rPr>
        <w:t>.</w:t>
      </w:r>
      <w:bookmarkEnd w:id="5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238FD0DF" w14:textId="77777777" w:rsidR="00654E9D" w:rsidRDefault="00654E9D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Режим занятий</w:t>
      </w:r>
      <w:r w:rsidR="00F934B2" w:rsidRPr="007C28C8">
        <w:rPr>
          <w:rFonts w:ascii="Times New Roman" w:hAnsi="Times New Roman" w:cs="Times New Roman"/>
          <w:b/>
          <w:i/>
          <w:sz w:val="28"/>
        </w:rPr>
        <w:t xml:space="preserve"> 1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2</w:t>
      </w:r>
      <w:r w:rsidR="008C6D9D" w:rsidRPr="00E10C84">
        <w:rPr>
          <w:rFonts w:ascii="Times New Roman" w:hAnsi="Times New Roman" w:cs="Times New Roman"/>
          <w:sz w:val="28"/>
        </w:rPr>
        <w:t xml:space="preserve"> </w:t>
      </w:r>
      <w:r w:rsidRPr="00E10C84">
        <w:rPr>
          <w:rFonts w:ascii="Times New Roman" w:hAnsi="Times New Roman" w:cs="Times New Roman"/>
          <w:sz w:val="28"/>
        </w:rPr>
        <w:t>раза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F4CB8C0" w14:textId="77777777" w:rsidR="00091930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58915E" w14:textId="77777777" w:rsidR="009C5E4F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Цель модуля:</w:t>
      </w:r>
      <w:r w:rsidRPr="009C5E4F">
        <w:rPr>
          <w:rFonts w:ascii="Times New Roman" w:hAnsi="Times New Roman" w:cs="Times New Roman"/>
          <w:sz w:val="28"/>
        </w:rPr>
        <w:t xml:space="preserve"> развитие </w:t>
      </w:r>
      <w:r w:rsidR="00A03D73" w:rsidRPr="009C5E4F">
        <w:rPr>
          <w:rFonts w:ascii="Times New Roman" w:hAnsi="Times New Roman" w:cs="Times New Roman"/>
          <w:sz w:val="28"/>
        </w:rPr>
        <w:t>научно-технических способностей,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 xml:space="preserve">и программирования </w:t>
      </w:r>
      <w:r w:rsidR="00E54946">
        <w:rPr>
          <w:rFonts w:ascii="Times New Roman" w:hAnsi="Times New Roman" w:cs="Times New Roman"/>
          <w:sz w:val="28"/>
        </w:rPr>
        <w:t>с применением</w:t>
      </w:r>
      <w:r w:rsidRPr="009C5E4F">
        <w:rPr>
          <w:rFonts w:ascii="Times New Roman" w:hAnsi="Times New Roman" w:cs="Times New Roman"/>
          <w:sz w:val="28"/>
        </w:rPr>
        <w:t xml:space="preserve"> конструктор</w:t>
      </w:r>
      <w:r w:rsidR="00E54946">
        <w:rPr>
          <w:rFonts w:ascii="Times New Roman" w:hAnsi="Times New Roman" w:cs="Times New Roman"/>
          <w:sz w:val="28"/>
        </w:rPr>
        <w:t>а</w:t>
      </w:r>
      <w:r w:rsidRPr="009C5E4F">
        <w:rPr>
          <w:rFonts w:ascii="Times New Roman" w:hAnsi="Times New Roman" w:cs="Times New Roman"/>
          <w:sz w:val="28"/>
        </w:rPr>
        <w:t xml:space="preserve"> LEGO MINDSTORMS</w:t>
      </w:r>
      <w:r w:rsidR="00C26AE1" w:rsidRPr="00C26AE1">
        <w:rPr>
          <w:rFonts w:ascii="Times New Roman" w:hAnsi="Times New Roman" w:cs="Times New Roman"/>
          <w:sz w:val="28"/>
        </w:rPr>
        <w:t xml:space="preserve"> </w:t>
      </w:r>
      <w:r w:rsidR="00C26AE1">
        <w:rPr>
          <w:rFonts w:ascii="Times New Roman" w:hAnsi="Times New Roman" w:cs="Times New Roman"/>
          <w:sz w:val="28"/>
        </w:rPr>
        <w:t>NXT</w:t>
      </w:r>
      <w:r w:rsidR="00F3371C">
        <w:rPr>
          <w:rFonts w:ascii="Times New Roman" w:hAnsi="Times New Roman" w:cs="Times New Roman"/>
          <w:sz w:val="28"/>
        </w:rPr>
        <w:t xml:space="preserve"> и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="00F3371C" w:rsidRPr="00F3371C">
        <w:rPr>
          <w:rFonts w:ascii="Times New Roman" w:hAnsi="Times New Roman" w:cs="Times New Roman"/>
          <w:sz w:val="28"/>
        </w:rPr>
        <w:t>3</w:t>
      </w:r>
      <w:r w:rsidRPr="009C5E4F">
        <w:rPr>
          <w:rFonts w:ascii="Times New Roman" w:hAnsi="Times New Roman" w:cs="Times New Roman"/>
          <w:sz w:val="28"/>
        </w:rPr>
        <w:t>.</w:t>
      </w:r>
    </w:p>
    <w:p w14:paraId="69CD8109" w14:textId="77777777" w:rsidR="00091930" w:rsidRPr="009C5E4F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DC37D3" w14:textId="77777777" w:rsidR="009C5E4F" w:rsidRPr="007C28C8" w:rsidRDefault="009C5E4F" w:rsidP="00BC1A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28C8">
        <w:rPr>
          <w:rFonts w:ascii="Times New Roman" w:hAnsi="Times New Roman" w:cs="Times New Roman"/>
          <w:b/>
          <w:sz w:val="28"/>
        </w:rPr>
        <w:t>Задачи модуля:</w:t>
      </w:r>
    </w:p>
    <w:p w14:paraId="1A564F4E" w14:textId="77777777" w:rsidR="009C5E4F" w:rsidRPr="00481EBD" w:rsidRDefault="00481EBD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</w:t>
      </w:r>
      <w:r w:rsidR="009C5E4F" w:rsidRPr="00481EBD">
        <w:rPr>
          <w:rFonts w:ascii="Times New Roman" w:hAnsi="Times New Roman" w:cs="Times New Roman"/>
          <w:i/>
          <w:sz w:val="28"/>
        </w:rPr>
        <w:t>:</w:t>
      </w:r>
    </w:p>
    <w:p w14:paraId="7C2D18E8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</w:t>
      </w:r>
    </w:p>
    <w:p w14:paraId="6921779C" w14:textId="77777777" w:rsidR="009C5E4F" w:rsidRPr="00D86EA9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физики;</w:t>
      </w:r>
    </w:p>
    <w:p w14:paraId="43F69B46" w14:textId="77777777" w:rsidR="00D6509B" w:rsidRDefault="009C5E4F" w:rsidP="00D650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робототехнических систем в современном мире;</w:t>
      </w:r>
      <w:r w:rsidR="00D6509B" w:rsidRPr="00D6509B">
        <w:rPr>
          <w:rFonts w:ascii="Times New Roman" w:hAnsi="Times New Roman" w:cs="Times New Roman"/>
          <w:sz w:val="28"/>
        </w:rPr>
        <w:t xml:space="preserve"> </w:t>
      </w:r>
    </w:p>
    <w:p w14:paraId="66AFB314" w14:textId="77777777" w:rsidR="009C5E4F" w:rsidRPr="00D6509B" w:rsidRDefault="00D6509B" w:rsidP="00D009E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>знакомство с конструктором LEGO MINDSTORMS NXT;</w:t>
      </w:r>
    </w:p>
    <w:p w14:paraId="7D76009F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</w:t>
      </w:r>
      <w:r w:rsidR="005C0BD4" w:rsidRPr="00D86EA9">
        <w:rPr>
          <w:rFonts w:ascii="Times New Roman" w:hAnsi="Times New Roman" w:cs="Times New Roman"/>
          <w:sz w:val="28"/>
        </w:rPr>
        <w:t xml:space="preserve">простых </w:t>
      </w:r>
      <w:r w:rsidRPr="00D86EA9">
        <w:rPr>
          <w:rFonts w:ascii="Times New Roman" w:hAnsi="Times New Roman" w:cs="Times New Roman"/>
          <w:sz w:val="28"/>
        </w:rPr>
        <w:t>программ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в визуальной среде программирования</w:t>
      </w:r>
      <w:r w:rsidR="005C0BD4" w:rsidRPr="00D86EA9">
        <w:rPr>
          <w:rFonts w:ascii="Times New Roman" w:hAnsi="Times New Roman" w:cs="Times New Roman"/>
          <w:sz w:val="28"/>
        </w:rPr>
        <w:t xml:space="preserve"> NXT-G</w:t>
      </w:r>
      <w:r w:rsidRPr="00D86EA9">
        <w:rPr>
          <w:rFonts w:ascii="Times New Roman" w:hAnsi="Times New Roman" w:cs="Times New Roman"/>
          <w:sz w:val="28"/>
        </w:rPr>
        <w:t>;</w:t>
      </w:r>
    </w:p>
    <w:p w14:paraId="3302C55B" w14:textId="77777777" w:rsidR="002D13D8" w:rsidRDefault="002D13D8" w:rsidP="002D13D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13D8">
        <w:rPr>
          <w:rFonts w:ascii="Times New Roman" w:hAnsi="Times New Roman" w:cs="Times New Roman"/>
          <w:sz w:val="28"/>
        </w:rPr>
        <w:t xml:space="preserve">знакомство с конструктором LEGO MINDSTORMS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2D13D8">
        <w:rPr>
          <w:rFonts w:ascii="Times New Roman" w:hAnsi="Times New Roman" w:cs="Times New Roman"/>
          <w:sz w:val="28"/>
        </w:rPr>
        <w:t>;</w:t>
      </w:r>
    </w:p>
    <w:p w14:paraId="0C59F5A0" w14:textId="77777777" w:rsidR="00D6509B" w:rsidRPr="00D6509B" w:rsidRDefault="00D6509B" w:rsidP="0049669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простых программ в визуальной среде программирования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D6509B">
        <w:rPr>
          <w:rFonts w:ascii="Times New Roman" w:hAnsi="Times New Roman" w:cs="Times New Roman"/>
          <w:sz w:val="28"/>
        </w:rPr>
        <w:t>;</w:t>
      </w:r>
    </w:p>
    <w:p w14:paraId="7230AC20" w14:textId="77777777" w:rsidR="009C5E4F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0BD4">
        <w:rPr>
          <w:rFonts w:ascii="Times New Roman" w:hAnsi="Times New Roman" w:cs="Times New Roman"/>
          <w:sz w:val="28"/>
        </w:rPr>
        <w:t>знакомство с основны</w:t>
      </w:r>
      <w:r w:rsidR="005C0BD4">
        <w:rPr>
          <w:rFonts w:ascii="Times New Roman" w:hAnsi="Times New Roman" w:cs="Times New Roman"/>
          <w:sz w:val="28"/>
        </w:rPr>
        <w:t xml:space="preserve">ми правилами </w:t>
      </w:r>
      <w:proofErr w:type="spellStart"/>
      <w:r w:rsidR="005C0BD4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="005C0BD4">
        <w:rPr>
          <w:rFonts w:ascii="Times New Roman" w:hAnsi="Times New Roman" w:cs="Times New Roman"/>
          <w:sz w:val="28"/>
        </w:rPr>
        <w:t>;</w:t>
      </w:r>
    </w:p>
    <w:p w14:paraId="50483FE2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14:paraId="7EC7AF78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ств;</w:t>
      </w:r>
    </w:p>
    <w:p w14:paraId="4DA37DC9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труирования и проектирования;</w:t>
      </w:r>
    </w:p>
    <w:p w14:paraId="141D7724" w14:textId="77777777" w:rsidR="005C0BD4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7061DD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7767478E" w14:textId="77777777" w:rsid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психофизиологические качества </w:t>
      </w:r>
      <w:r w:rsidR="00D86EA9" w:rsidRPr="00D86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t xml:space="preserve"> память, внимание, способность логически мыслить, анализировать, концентрировать внимание на главном;</w:t>
      </w:r>
    </w:p>
    <w:p w14:paraId="5030FE7B" w14:textId="77777777" w:rsidR="00B20D6F" w:rsidRP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029FA41B" w14:textId="77777777" w:rsidR="009C5E4F" w:rsidRPr="00B20D6F" w:rsidRDefault="009C5E4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0D6F">
        <w:rPr>
          <w:rFonts w:ascii="Times New Roman" w:hAnsi="Times New Roman" w:cs="Times New Roman"/>
          <w:sz w:val="28"/>
        </w:rPr>
        <w:t>развитие умения принимать нестандартные решения в процессе</w:t>
      </w:r>
      <w:r w:rsidR="00B20D6F" w:rsidRPr="00B20D6F">
        <w:rPr>
          <w:rFonts w:ascii="Times New Roman" w:hAnsi="Times New Roman" w:cs="Times New Roman"/>
          <w:sz w:val="28"/>
        </w:rPr>
        <w:t xml:space="preserve"> </w:t>
      </w:r>
      <w:r w:rsidRPr="00B20D6F">
        <w:rPr>
          <w:rFonts w:ascii="Times New Roman" w:hAnsi="Times New Roman" w:cs="Times New Roman"/>
          <w:sz w:val="28"/>
        </w:rPr>
        <w:t>конструирования</w:t>
      </w:r>
      <w:r w:rsidR="00B20D6F">
        <w:rPr>
          <w:rFonts w:ascii="Times New Roman" w:hAnsi="Times New Roman" w:cs="Times New Roman"/>
          <w:sz w:val="28"/>
        </w:rPr>
        <w:t>, прототипирования</w:t>
      </w:r>
      <w:r w:rsidRPr="00B20D6F">
        <w:rPr>
          <w:rFonts w:ascii="Times New Roman" w:hAnsi="Times New Roman" w:cs="Times New Roman"/>
          <w:sz w:val="28"/>
        </w:rPr>
        <w:t xml:space="preserve"> и программирования;</w:t>
      </w:r>
    </w:p>
    <w:p w14:paraId="4167571B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34858299" w14:textId="77777777" w:rsidR="009C5E4F" w:rsidRPr="004A4A9E" w:rsidRDefault="004A4A9E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4A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E4F" w:rsidRPr="004A4A9E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00F0059F" w14:textId="77777777" w:rsidR="009C5E4F" w:rsidRPr="004A4A9E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 xml:space="preserve">развитие основ коммуникативных отношений внутри </w:t>
      </w:r>
      <w:proofErr w:type="spellStart"/>
      <w:r w:rsidRPr="004A4A9E">
        <w:rPr>
          <w:rFonts w:ascii="Times New Roman" w:hAnsi="Times New Roman" w:cs="Times New Roman"/>
          <w:sz w:val="28"/>
        </w:rPr>
        <w:t>микрогрупп</w:t>
      </w:r>
      <w:proofErr w:type="spellEnd"/>
      <w:r w:rsidRPr="004A4A9E">
        <w:rPr>
          <w:rFonts w:ascii="Times New Roman" w:hAnsi="Times New Roman" w:cs="Times New Roman"/>
          <w:sz w:val="28"/>
        </w:rPr>
        <w:t xml:space="preserve"> и в</w:t>
      </w:r>
      <w:r w:rsidR="004A4A9E" w:rsidRPr="004A4A9E">
        <w:rPr>
          <w:rFonts w:ascii="Times New Roman" w:hAnsi="Times New Roman" w:cs="Times New Roman"/>
          <w:sz w:val="28"/>
        </w:rPr>
        <w:t xml:space="preserve"> </w:t>
      </w:r>
      <w:r w:rsidRPr="004A4A9E">
        <w:rPr>
          <w:rFonts w:ascii="Times New Roman" w:hAnsi="Times New Roman" w:cs="Times New Roman"/>
          <w:sz w:val="28"/>
        </w:rPr>
        <w:t>коллективе в целом;</w:t>
      </w:r>
    </w:p>
    <w:p w14:paraId="131456AB" w14:textId="77777777" w:rsidR="00187123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E4D908D" w14:textId="77777777" w:rsidR="00653CB8" w:rsidRPr="00653CB8" w:rsidRDefault="003C095B" w:rsidP="00653CB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89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653CB8"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="00422427"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27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="00517221">
        <w:rPr>
          <w:rFonts w:ascii="Times New Roman" w:hAnsi="Times New Roman" w:cs="Times New Roman"/>
          <w:b/>
          <w:sz w:val="28"/>
          <w:szCs w:val="28"/>
        </w:rPr>
        <w:t xml:space="preserve">, 108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ча</w:t>
      </w:r>
      <w:r w:rsidR="00517221">
        <w:rPr>
          <w:rFonts w:ascii="Times New Roman" w:hAnsi="Times New Roman" w:cs="Times New Roman"/>
          <w:b/>
          <w:sz w:val="28"/>
          <w:szCs w:val="28"/>
        </w:rPr>
        <w:t>сов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F944B2" w:rsidRPr="003C095B" w14:paraId="1C12CB0C" w14:textId="77777777" w:rsidTr="00FD7763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F3991" w14:textId="77777777" w:rsidR="00F944B2" w:rsidRPr="003C095B" w:rsidRDefault="00F944B2" w:rsidP="00BC1AFE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044AE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B70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47B8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F944B2" w:rsidRPr="003C095B" w14:paraId="28F40786" w14:textId="77777777" w:rsidTr="00FD7763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5444" w14:textId="77777777" w:rsidR="00F944B2" w:rsidRPr="003C095B" w:rsidRDefault="00F944B2" w:rsidP="00BC1AF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1846C" w14:textId="77777777" w:rsidR="00F944B2" w:rsidRPr="003C095B" w:rsidRDefault="00F944B2" w:rsidP="00BC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5E22DA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0FD3FD9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30D0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7242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44B2" w:rsidRPr="003C095B" w14:paraId="105CCEB2" w14:textId="77777777" w:rsidTr="00FD7763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4D16657" w14:textId="77777777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04FD618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1D5434A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D834F4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8D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3917" w14:textId="77777777" w:rsidR="00F944B2" w:rsidRPr="00EA004A" w:rsidRDefault="004D2619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F944B2" w:rsidRPr="003C095B" w14:paraId="4EF0D83A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3724400" w14:textId="77777777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1A79CD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Введение: информатика, кибернетика, робототехника</w:t>
            </w:r>
            <w:r w:rsidR="008105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C095B">
              <w:rPr>
                <w:rFonts w:ascii="Times New Roman" w:hAnsi="Times New Roman" w:cs="Times New Roman"/>
                <w:sz w:val="28"/>
                <w:szCs w:val="28"/>
              </w:rPr>
              <w:t>Роботы вокруг нас</w:t>
            </w:r>
            <w:r w:rsidR="00EE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63828E9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865FD0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A16E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BDE5" w14:textId="77777777" w:rsidR="00F944B2" w:rsidRPr="003C095B" w:rsidRDefault="000048D4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Опросный лист (приложение №1)</w:t>
            </w:r>
          </w:p>
        </w:tc>
      </w:tr>
      <w:tr w:rsidR="00FD7763" w:rsidRPr="00FD7763" w14:paraId="5C8DDDC1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08A40157" w14:textId="77777777" w:rsidR="00FD7763" w:rsidRPr="00FD7763" w:rsidRDefault="00FD7763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6D41909" w14:textId="77777777" w:rsidR="00FD7763" w:rsidRPr="00F66758" w:rsidRDefault="00FD7763" w:rsidP="00F66758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776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F6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58" w:rsidRPr="00F66758">
              <w:rPr>
                <w:rFonts w:ascii="Times New Roman" w:hAnsi="Times New Roman" w:cs="Times New Roman"/>
                <w:sz w:val="28"/>
                <w:szCs w:val="28"/>
              </w:rPr>
              <w:t xml:space="preserve">LEGO MINDSTORMS </w:t>
            </w:r>
            <w:r w:rsidR="00F66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1D12B1C" w14:textId="77777777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6FBDE5" w14:textId="77777777" w:rsidR="00FD7763" w:rsidRPr="0042329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32C" w14:textId="77777777" w:rsidR="00FD7763" w:rsidRPr="0042329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45AE" w14:textId="77777777" w:rsidR="00FD7763" w:rsidRPr="00FD7763" w:rsidRDefault="0045221D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№2).</w:t>
            </w:r>
          </w:p>
        </w:tc>
      </w:tr>
      <w:tr w:rsidR="00F944B2" w:rsidRPr="003C095B" w14:paraId="51BA21E4" w14:textId="77777777" w:rsidTr="00FD7763">
        <w:trPr>
          <w:trHeight w:val="284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9812223" w14:textId="77777777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A076E34" w14:textId="77777777" w:rsidR="00F944B2" w:rsidRPr="003C095B" w:rsidRDefault="00F944B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Основы конструирования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1BCAC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73E56B5" w14:textId="77777777" w:rsidR="00F944B2" w:rsidRPr="003C095B" w:rsidRDefault="002B257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3C9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B3A" w14:textId="77777777" w:rsidR="00F944B2" w:rsidRPr="003C095B" w:rsidRDefault="00CA715B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="003522BC"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</w:t>
            </w:r>
            <w:r w:rsidR="00594BF0" w:rsidRPr="008C6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52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). </w:t>
            </w:r>
            <w:r w:rsidR="002C3B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модели по выбору педагога, время 1 час</w:t>
            </w:r>
          </w:p>
        </w:tc>
      </w:tr>
      <w:tr w:rsidR="00F944B2" w:rsidRPr="003C095B" w14:paraId="50E5C06A" w14:textId="77777777" w:rsidTr="00FD7763">
        <w:trPr>
          <w:trHeight w:val="189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CB30F27" w14:textId="77777777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C593784" w14:textId="77777777" w:rsidR="00F944B2" w:rsidRPr="003C095B" w:rsidRDefault="00A0060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="00F944B2" w:rsidRPr="003C0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5B38F9A" w14:textId="77777777" w:rsidR="00F944B2" w:rsidRPr="003C095B" w:rsidRDefault="00106040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99002F" w14:textId="77777777" w:rsidR="00F944B2" w:rsidRPr="003C095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BAA6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F9E" w14:textId="77777777" w:rsidR="00F944B2" w:rsidRPr="003C095B" w:rsidRDefault="009F334A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ложение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Зачет (приложе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№5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944B2" w:rsidRPr="003C095B" w14:paraId="0504A8CF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91391A1" w14:textId="77777777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EC68F47" w14:textId="77777777" w:rsidR="00F944B2" w:rsidRPr="00810503" w:rsidRDefault="002A5B05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D7763">
              <w:rPr>
                <w:sz w:val="28"/>
                <w:szCs w:val="28"/>
              </w:rPr>
              <w:t>Знакомство с конструктором</w:t>
            </w:r>
            <w:r>
              <w:rPr>
                <w:sz w:val="28"/>
                <w:szCs w:val="28"/>
              </w:rPr>
              <w:t xml:space="preserve">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35CB4" w14:textId="77777777" w:rsidR="00F944B2" w:rsidRPr="002A5B05" w:rsidRDefault="002A5B05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82AEC" w14:textId="77777777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8F27" w14:textId="77777777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8D4" w14:textId="77777777" w:rsidR="00F944B2" w:rsidRPr="00B85BE6" w:rsidRDefault="00B85BE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5BE6">
              <w:rPr>
                <w:rFonts w:ascii="Times New Roman" w:hAnsi="Times New Roman" w:cs="Times New Roman"/>
                <w:sz w:val="28"/>
                <w:szCs w:val="28"/>
              </w:rPr>
              <w:t>Опросный лист «</w:t>
            </w:r>
            <w:r w:rsidRPr="00B85BE6">
              <w:rPr>
                <w:rFonts w:ascii="Times New Roman" w:hAnsi="Times New Roman" w:cs="Times New Roman"/>
                <w:sz w:val="28"/>
              </w:rPr>
              <w:t>Названия деталей конструктора LEGO MINDSTORMS EV3»</w:t>
            </w:r>
          </w:p>
        </w:tc>
      </w:tr>
      <w:tr w:rsidR="00E54946" w:rsidRPr="003C095B" w14:paraId="52E7025F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ECCADDF" w14:textId="77777777" w:rsidR="00E54946" w:rsidRPr="00FD7763" w:rsidRDefault="00E54946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D36FEFB" w14:textId="77777777" w:rsidR="00E54946" w:rsidRPr="00366E55" w:rsidRDefault="00366E55" w:rsidP="00EF5ED4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EF5ED4">
              <w:rPr>
                <w:sz w:val="28"/>
                <w:szCs w:val="28"/>
              </w:rPr>
              <w:t>с использованием</w:t>
            </w:r>
            <w:r>
              <w:rPr>
                <w:sz w:val="28"/>
                <w:szCs w:val="28"/>
              </w:rPr>
              <w:t xml:space="preserve"> 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0BB27" w14:textId="77777777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88416" w14:textId="77777777" w:rsidR="00E54946" w:rsidRPr="003C095B" w:rsidRDefault="00E01D27" w:rsidP="0042329B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0D51" w14:textId="77777777" w:rsidR="00E54946" w:rsidRPr="003C095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7A6" w14:textId="77777777" w:rsidR="00E54946" w:rsidRDefault="00765A04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Сборка модели по выбору педагога, время </w:t>
            </w:r>
            <w:r w:rsidR="00513A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1-</w:t>
            </w:r>
            <w:r w:rsidR="00C262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  <w:tr w:rsidR="000E2E7A" w:rsidRPr="003C095B" w14:paraId="7A837E4B" w14:textId="77777777" w:rsidTr="00A218CD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0352D2E7" w14:textId="77777777" w:rsidR="000E2E7A" w:rsidRPr="00FD7763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B7199F9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Pr="003C095B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>с использованием</w:t>
            </w:r>
            <w:r w:rsidR="00741F07" w:rsidRPr="00F66758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 xml:space="preserve">среды </w:t>
            </w:r>
            <w:r w:rsidR="0073107E" w:rsidRPr="00F66758">
              <w:rPr>
                <w:sz w:val="28"/>
                <w:szCs w:val="28"/>
              </w:rPr>
              <w:t xml:space="preserve">LEGO MINDSTORMS </w:t>
            </w:r>
            <w:r w:rsidR="0073107E">
              <w:rPr>
                <w:sz w:val="28"/>
                <w:szCs w:val="28"/>
                <w:lang w:val="en-US"/>
              </w:rPr>
              <w:t>EV</w:t>
            </w:r>
            <w:r w:rsidR="0073107E"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02CA5D2" w14:textId="77777777" w:rsidR="000E2E7A" w:rsidRPr="003C095B" w:rsidRDefault="000E2E7A" w:rsidP="000E2E7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BE25B40" w14:textId="77777777"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118" w14:textId="7777777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AF87" w14:textId="77777777" w:rsidR="000E2E7A" w:rsidRPr="003C095B" w:rsidRDefault="00C26285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и программирование модели по выбору педагога 1-4 часа</w:t>
            </w:r>
          </w:p>
        </w:tc>
      </w:tr>
      <w:tr w:rsidR="000E2E7A" w:rsidRPr="003C095B" w14:paraId="37F60F88" w14:textId="77777777" w:rsidTr="00FD7763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191028D" w14:textId="77777777" w:rsidR="000E2E7A" w:rsidRPr="000E2E7A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531BA613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Состязания роботов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F1259" w14:textId="77777777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FCC4E" w14:textId="77777777"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9C5D" w14:textId="77777777"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4EF7" w14:textId="7777777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</w:tr>
      <w:tr w:rsidR="000E2E7A" w:rsidRPr="003C095B" w14:paraId="6A256226" w14:textId="77777777" w:rsidTr="00FD7763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5BE97EA" w14:textId="77777777" w:rsidR="000E2E7A" w:rsidRPr="00481EBD" w:rsidRDefault="000E2E7A" w:rsidP="000E2E7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BD6DF19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99BEB" w14:textId="77777777"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1F7E68" w14:textId="77777777"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13553" w14:textId="77777777"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66F4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333EE5" w14:textId="77777777" w:rsidR="003C095B" w:rsidRDefault="003C095B" w:rsidP="00BC1AF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00B108" w14:textId="77777777" w:rsidR="005209AF" w:rsidRDefault="005209AF" w:rsidP="00BC1AFE">
      <w:pPr>
        <w:spacing w:line="240" w:lineRule="auto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>
        <w:rPr>
          <w:b/>
          <w:sz w:val="28"/>
          <w:szCs w:val="28"/>
        </w:rPr>
        <w:br w:type="page"/>
      </w:r>
    </w:p>
    <w:p w14:paraId="69945193" w14:textId="77777777" w:rsidR="00F43179" w:rsidRPr="0080485B" w:rsidRDefault="00F43179" w:rsidP="0080485B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85B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  1 модуль, 144 часа.</w:t>
      </w:r>
    </w:p>
    <w:p w14:paraId="7A0A7427" w14:textId="77777777" w:rsidR="005209AF" w:rsidRDefault="005209AF" w:rsidP="00BC1AFE">
      <w:pPr>
        <w:pStyle w:val="a5"/>
        <w:numPr>
          <w:ilvl w:val="0"/>
          <w:numId w:val="15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7E16F0C1" w14:textId="77777777" w:rsid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Теория: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511F0E3A" w14:textId="77777777" w:rsidR="005209AF" w:rsidRP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2F71B97D" w14:textId="77777777" w:rsidR="00EA004A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 w:rsidR="00EA004A"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 w:rsidR="00EA004A">
        <w:rPr>
          <w:sz w:val="28"/>
          <w:szCs w:val="28"/>
          <w:lang w:val="ru-RU"/>
        </w:rPr>
        <w:t>.</w:t>
      </w:r>
    </w:p>
    <w:p w14:paraId="38E5B1E6" w14:textId="77777777" w:rsidR="009F5706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EA004A"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 w:rsidR="00EA004A">
        <w:rPr>
          <w:sz w:val="28"/>
          <w:szCs w:val="28"/>
          <w:lang w:val="ru-RU"/>
        </w:rPr>
        <w:t>, учебная эвакуация.</w:t>
      </w:r>
    </w:p>
    <w:p w14:paraId="5EE694F4" w14:textId="77777777" w:rsidR="009F5706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Введение: информатика, кибернетика, робототехника.</w:t>
      </w:r>
    </w:p>
    <w:p w14:paraId="4EED2AA8" w14:textId="77777777" w:rsidR="009F5706" w:rsidRPr="009F5706" w:rsidRDefault="00FC05DB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</w:t>
      </w:r>
      <w:r w:rsidR="009F5706" w:rsidRPr="009F57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9F5706" w:rsidRPr="009F5706">
        <w:rPr>
          <w:sz w:val="28"/>
          <w:szCs w:val="28"/>
          <w:lang w:val="ru-RU"/>
        </w:rPr>
        <w:t xml:space="preserve"> в виде беседы, сопровождающейся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презентацией. В ходе беседы учащиеся сами могут сформулировать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понятие робота, привести примеры роботов. По окончанию беседы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необходимо выделить свойства, которыми должно обладать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устройство, чтобы быть роботом.</w:t>
      </w:r>
    </w:p>
    <w:p w14:paraId="7B8A5CF3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 xml:space="preserve">Во время </w:t>
      </w:r>
      <w:r w:rsidR="00FC05DB">
        <w:rPr>
          <w:sz w:val="28"/>
          <w:szCs w:val="28"/>
          <w:lang w:val="ru-RU"/>
        </w:rPr>
        <w:t>занятия</w:t>
      </w:r>
      <w:r w:rsidRPr="009F5706">
        <w:rPr>
          <w:sz w:val="28"/>
          <w:szCs w:val="28"/>
          <w:lang w:val="ru-RU"/>
        </w:rPr>
        <w:t xml:space="preserve"> особое внимание следует уделить вопросу о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>преимуществе и недостатках роботов.</w:t>
      </w:r>
    </w:p>
    <w:p w14:paraId="061CC207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>История робототехники – тоже является важным вопросом, который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 xml:space="preserve">следует обсудить. </w:t>
      </w:r>
    </w:p>
    <w:p w14:paraId="184C41D0" w14:textId="77777777" w:rsidR="009F570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Теория</w:t>
      </w:r>
      <w:r w:rsidR="0024118E" w:rsidRPr="002B3DA8">
        <w:rPr>
          <w:b/>
          <w:sz w:val="28"/>
          <w:szCs w:val="28"/>
          <w:lang w:val="ru-RU"/>
        </w:rPr>
        <w:t xml:space="preserve"> </w:t>
      </w:r>
      <w:r w:rsidR="0024118E" w:rsidRPr="002B3DA8">
        <w:rPr>
          <w:sz w:val="28"/>
          <w:szCs w:val="28"/>
          <w:lang w:val="ru-RU"/>
        </w:rPr>
        <w:t>1 час</w:t>
      </w:r>
      <w:r w:rsidRPr="002B3DA8">
        <w:rPr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Развитие наук, путь от компьютера к роботу. </w:t>
      </w:r>
    </w:p>
    <w:p w14:paraId="4085960A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Практика</w:t>
      </w:r>
      <w:r w:rsidR="007D35F2" w:rsidRPr="002B3DA8">
        <w:rPr>
          <w:sz w:val="28"/>
          <w:szCs w:val="28"/>
          <w:lang w:val="ru-RU"/>
        </w:rPr>
        <w:t xml:space="preserve"> 1 час</w:t>
      </w:r>
      <w:r w:rsidRPr="005209AF">
        <w:rPr>
          <w:sz w:val="28"/>
          <w:szCs w:val="28"/>
          <w:lang w:val="ru-RU"/>
        </w:rPr>
        <w:t xml:space="preserve">: входной тест. </w:t>
      </w:r>
    </w:p>
    <w:p w14:paraId="5FD9D06D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</w:t>
      </w:r>
      <w:r w:rsidR="00FC05DB">
        <w:rPr>
          <w:sz w:val="28"/>
          <w:szCs w:val="28"/>
          <w:lang w:val="ru-RU"/>
        </w:rPr>
        <w:t xml:space="preserve"> беседа.</w:t>
      </w:r>
    </w:p>
    <w:p w14:paraId="421DDAC9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база, модели для демонстрации конструкторы для построения несложной конструкции модели.</w:t>
      </w:r>
      <w:r w:rsidRPr="005209AF">
        <w:rPr>
          <w:sz w:val="28"/>
          <w:szCs w:val="28"/>
          <w:lang w:val="ru-RU"/>
        </w:rPr>
        <w:tab/>
      </w:r>
    </w:p>
    <w:p w14:paraId="0E5F2E29" w14:textId="77777777" w:rsidR="005267B5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объяснительно-иллюстрационный, практический, словесный, познавательный, мотивационный.</w:t>
      </w:r>
    </w:p>
    <w:p w14:paraId="747A85E7" w14:textId="77777777" w:rsidR="00FF3D30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5267B5">
        <w:rPr>
          <w:sz w:val="28"/>
          <w:szCs w:val="28"/>
          <w:lang w:val="ru-RU" w:eastAsia="ar-SA"/>
        </w:rPr>
        <w:t>о</w:t>
      </w:r>
      <w:r w:rsidR="005267B5" w:rsidRPr="005267B5">
        <w:rPr>
          <w:sz w:val="28"/>
          <w:szCs w:val="28"/>
          <w:lang w:val="ru-RU" w:eastAsia="ar-SA"/>
        </w:rPr>
        <w:t>просный лист</w:t>
      </w:r>
      <w:r w:rsidR="005267B5">
        <w:rPr>
          <w:sz w:val="28"/>
          <w:szCs w:val="28"/>
          <w:lang w:val="ru-RU"/>
        </w:rPr>
        <w:t>.</w:t>
      </w:r>
    </w:p>
    <w:p w14:paraId="1B6FD2CD" w14:textId="77777777" w:rsidR="00705FE4" w:rsidRDefault="00705FE4" w:rsidP="00705FE4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NXT</w:t>
      </w:r>
      <w:r>
        <w:rPr>
          <w:b/>
          <w:sz w:val="28"/>
          <w:szCs w:val="28"/>
          <w:lang w:val="ru-RU"/>
        </w:rPr>
        <w:t>.</w:t>
      </w:r>
    </w:p>
    <w:p w14:paraId="2BF6BAE5" w14:textId="77777777" w:rsidR="00705FE4" w:rsidRDefault="00705FE4" w:rsidP="00705FE4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Названия деталей. </w:t>
      </w:r>
      <w:r w:rsidR="00A24534">
        <w:rPr>
          <w:sz w:val="28"/>
          <w:szCs w:val="28"/>
          <w:lang w:val="ru-RU"/>
        </w:rPr>
        <w:t>Датчики, назначение</w:t>
      </w:r>
      <w:r>
        <w:rPr>
          <w:sz w:val="28"/>
          <w:szCs w:val="28"/>
          <w:lang w:val="ru-RU"/>
        </w:rPr>
        <w:t>.</w:t>
      </w:r>
    </w:p>
    <w:p w14:paraId="336CB46A" w14:textId="77777777" w:rsidR="00705FE4" w:rsidRPr="00705FE4" w:rsidRDefault="00705FE4" w:rsidP="00705FE4">
      <w:pPr>
        <w:pStyle w:val="a5"/>
        <w:ind w:left="360"/>
        <w:rPr>
          <w:b/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AE24EA"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 xml:space="preserve"> часа</w:t>
      </w:r>
      <w:r w:rsidRPr="00FF3D3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6C521C73" w14:textId="77777777" w:rsidR="00FF3D30" w:rsidRDefault="00FD1F1B" w:rsidP="00BC1AFE">
      <w:pPr>
        <w:pStyle w:val="a5"/>
        <w:numPr>
          <w:ilvl w:val="0"/>
          <w:numId w:val="15"/>
        </w:numPr>
        <w:rPr>
          <w:sz w:val="28"/>
          <w:szCs w:val="28"/>
          <w:lang w:val="ru-RU"/>
        </w:rPr>
      </w:pPr>
      <w:r w:rsidRPr="00FF3D30">
        <w:rPr>
          <w:b/>
          <w:sz w:val="28"/>
          <w:szCs w:val="28"/>
          <w:lang w:val="ru-RU"/>
        </w:rPr>
        <w:t>Основы конструирования</w:t>
      </w:r>
      <w:r w:rsidR="005209AF" w:rsidRPr="00FF3D30">
        <w:rPr>
          <w:b/>
          <w:sz w:val="28"/>
          <w:szCs w:val="28"/>
          <w:lang w:val="ru-RU"/>
        </w:rPr>
        <w:t>.</w:t>
      </w:r>
    </w:p>
    <w:p w14:paraId="251A4EBB" w14:textId="77777777" w:rsidR="002B257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</w:t>
      </w:r>
      <w:r w:rsidR="00FF3D30" w:rsidRPr="00FF3D30">
        <w:rPr>
          <w:i/>
          <w:sz w:val="28"/>
          <w:szCs w:val="28"/>
          <w:lang w:val="ru-RU"/>
        </w:rPr>
        <w:t xml:space="preserve"> 2 часа</w:t>
      </w:r>
      <w:r w:rsidRPr="00FF3D30">
        <w:rPr>
          <w:sz w:val="28"/>
          <w:szCs w:val="28"/>
          <w:lang w:val="ru-RU"/>
        </w:rPr>
        <w:t xml:space="preserve">: </w:t>
      </w:r>
      <w:r w:rsidR="009226D1">
        <w:rPr>
          <w:sz w:val="28"/>
          <w:szCs w:val="28"/>
          <w:lang w:val="ru-RU"/>
        </w:rPr>
        <w:t>Конструктор</w:t>
      </w:r>
      <w:r w:rsidR="00FF3D30">
        <w:rPr>
          <w:sz w:val="28"/>
          <w:szCs w:val="28"/>
          <w:lang w:val="ru-RU"/>
        </w:rPr>
        <w:t xml:space="preserve"> </w:t>
      </w:r>
      <w:r w:rsidR="00FF3D30" w:rsidRPr="009C5E4F">
        <w:rPr>
          <w:sz w:val="28"/>
        </w:rPr>
        <w:t>LEGO</w:t>
      </w:r>
      <w:r w:rsidR="00FF3D30" w:rsidRPr="00FF3D30">
        <w:rPr>
          <w:sz w:val="28"/>
          <w:lang w:val="ru-RU"/>
        </w:rPr>
        <w:t xml:space="preserve"> </w:t>
      </w:r>
      <w:r w:rsidR="00FF3D30" w:rsidRPr="009C5E4F">
        <w:rPr>
          <w:sz w:val="28"/>
        </w:rPr>
        <w:t>MINDSTORMS</w:t>
      </w:r>
      <w:r w:rsidR="00FF3D30" w:rsidRPr="00FF3D30">
        <w:rPr>
          <w:sz w:val="28"/>
          <w:lang w:val="ru-RU"/>
        </w:rPr>
        <w:t xml:space="preserve"> </w:t>
      </w:r>
      <w:r w:rsidR="00FF3D30">
        <w:rPr>
          <w:sz w:val="28"/>
        </w:rPr>
        <w:t>NXT</w:t>
      </w:r>
      <w:r w:rsidRPr="00FF3D30">
        <w:rPr>
          <w:sz w:val="28"/>
          <w:szCs w:val="28"/>
          <w:lang w:val="ru-RU"/>
        </w:rPr>
        <w:t>.</w:t>
      </w:r>
      <w:r w:rsidR="002B2576">
        <w:rPr>
          <w:sz w:val="28"/>
          <w:szCs w:val="28"/>
          <w:lang w:val="ru-RU"/>
        </w:rPr>
        <w:t xml:space="preserve"> Принципы крепления</w:t>
      </w:r>
      <w:r w:rsidR="00A24534">
        <w:rPr>
          <w:sz w:val="28"/>
          <w:szCs w:val="28"/>
          <w:lang w:val="ru-RU"/>
        </w:rPr>
        <w:t xml:space="preserve"> деталей</w:t>
      </w:r>
      <w:r w:rsidR="002B2576">
        <w:rPr>
          <w:sz w:val="28"/>
          <w:szCs w:val="28"/>
          <w:lang w:val="ru-RU"/>
        </w:rPr>
        <w:t xml:space="preserve">. Правила сборки моделей. </w:t>
      </w:r>
      <w:r w:rsidR="00002D2A">
        <w:rPr>
          <w:sz w:val="28"/>
          <w:szCs w:val="28"/>
          <w:lang w:val="ru-RU"/>
        </w:rPr>
        <w:t>Датчики, варианты крепления.</w:t>
      </w:r>
    </w:p>
    <w:p w14:paraId="7D4B2596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 w:rsidR="00B455C9">
        <w:rPr>
          <w:i/>
          <w:sz w:val="28"/>
          <w:szCs w:val="28"/>
          <w:lang w:val="ru-RU"/>
        </w:rPr>
        <w:t xml:space="preserve"> 16</w:t>
      </w:r>
      <w:r w:rsidR="00144F8D" w:rsidRPr="00144F8D">
        <w:rPr>
          <w:i/>
          <w:sz w:val="28"/>
          <w:szCs w:val="28"/>
          <w:lang w:val="ru-RU"/>
        </w:rPr>
        <w:t xml:space="preserve"> часов</w:t>
      </w:r>
      <w:r w:rsidRPr="00FF3D30">
        <w:rPr>
          <w:sz w:val="28"/>
          <w:szCs w:val="28"/>
          <w:lang w:val="ru-RU"/>
        </w:rPr>
        <w:t xml:space="preserve">: </w:t>
      </w:r>
      <w:r w:rsidR="00144F8D"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46EDDA89" w14:textId="77777777" w:rsidR="006B2BC1" w:rsidRDefault="006B2BC1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proofErr w:type="spellStart"/>
      <w:r>
        <w:rPr>
          <w:sz w:val="28"/>
          <w:szCs w:val="28"/>
          <w:lang w:val="ru-RU"/>
        </w:rPr>
        <w:t>domabot</w:t>
      </w:r>
      <w:proofErr w:type="spellEnd"/>
      <w:r>
        <w:rPr>
          <w:sz w:val="28"/>
          <w:szCs w:val="28"/>
          <w:lang w:val="ru-RU"/>
        </w:rPr>
        <w:t xml:space="preserve"> (инструкция №1)</w:t>
      </w:r>
      <w:r w:rsidR="006E00A9">
        <w:rPr>
          <w:sz w:val="28"/>
          <w:szCs w:val="28"/>
          <w:lang w:val="ru-RU"/>
        </w:rPr>
        <w:t xml:space="preserve"> 1 час</w:t>
      </w:r>
      <w:r>
        <w:rPr>
          <w:sz w:val="28"/>
          <w:szCs w:val="28"/>
          <w:lang w:val="ru-RU"/>
        </w:rPr>
        <w:t>.</w:t>
      </w:r>
    </w:p>
    <w:p w14:paraId="2DE59B1A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r w:rsidR="00124DA9">
        <w:rPr>
          <w:sz w:val="28"/>
          <w:szCs w:val="28"/>
          <w:lang w:val="ru-RU"/>
        </w:rPr>
        <w:t>трехколесный бот</w:t>
      </w:r>
      <w:r>
        <w:rPr>
          <w:sz w:val="28"/>
          <w:szCs w:val="28"/>
          <w:lang w:val="ru-RU"/>
        </w:rPr>
        <w:t xml:space="preserve"> (инструкция №2) </w:t>
      </w:r>
      <w:r w:rsidR="00124DA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час.</w:t>
      </w:r>
    </w:p>
    <w:p w14:paraId="5C7C0C69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богомол (инструкция №3) 2 часа.</w:t>
      </w:r>
    </w:p>
    <w:p w14:paraId="1DF4FB6D" w14:textId="77777777" w:rsidR="006E00A9" w:rsidRDefault="00124D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proofErr w:type="spellStart"/>
      <w:r>
        <w:rPr>
          <w:sz w:val="28"/>
          <w:szCs w:val="28"/>
          <w:lang w:val="ru-RU"/>
        </w:rPr>
        <w:t>мультибот</w:t>
      </w:r>
      <w:proofErr w:type="spellEnd"/>
      <w:r>
        <w:rPr>
          <w:sz w:val="28"/>
          <w:szCs w:val="28"/>
          <w:lang w:val="ru-RU"/>
        </w:rPr>
        <w:t xml:space="preserve"> (инструкция №</w:t>
      </w:r>
      <w:r w:rsidR="00F607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F607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F60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5A5E51EC" w14:textId="77777777" w:rsidR="00F607FA" w:rsidRDefault="00F607FA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на основе </w:t>
      </w:r>
      <w:proofErr w:type="spellStart"/>
      <w:r>
        <w:rPr>
          <w:sz w:val="28"/>
          <w:szCs w:val="28"/>
          <w:lang w:val="ru-RU"/>
        </w:rPr>
        <w:t>мультибота</w:t>
      </w:r>
      <w:proofErr w:type="spellEnd"/>
      <w:r>
        <w:rPr>
          <w:sz w:val="28"/>
          <w:szCs w:val="28"/>
          <w:lang w:val="ru-RU"/>
        </w:rPr>
        <w:t xml:space="preserve"> гусеничное транспортное средство (инструкция №</w:t>
      </w:r>
      <w:r w:rsidR="00C80784">
        <w:rPr>
          <w:sz w:val="28"/>
          <w:szCs w:val="28"/>
          <w:lang w:val="ru-RU"/>
        </w:rPr>
        <w:t>4,5</w:t>
      </w:r>
      <w:r>
        <w:rPr>
          <w:sz w:val="28"/>
          <w:szCs w:val="28"/>
          <w:lang w:val="ru-RU"/>
        </w:rPr>
        <w:t xml:space="preserve">) </w:t>
      </w:r>
      <w:r w:rsidR="00C807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C8078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6F79B5F4" w14:textId="77777777" w:rsidR="00C80784" w:rsidRDefault="00C80784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бот с тремя двигателями (инструкция №</w:t>
      </w:r>
      <w:r w:rsidR="000C719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) </w:t>
      </w:r>
      <w:r w:rsidR="000C719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0C719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2B464F12" w14:textId="77777777" w:rsidR="000C7196" w:rsidRDefault="000C7196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на основе бот с тремя двигателями погрузчик (инструкция №6,7) 2 часа.</w:t>
      </w:r>
    </w:p>
    <w:p w14:paraId="43544213" w14:textId="77777777" w:rsidR="00C73B77" w:rsidRDefault="00C73B77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альфа </w:t>
      </w:r>
      <w:proofErr w:type="spellStart"/>
      <w:r>
        <w:rPr>
          <w:sz w:val="28"/>
          <w:szCs w:val="28"/>
          <w:lang w:val="ru-RU"/>
        </w:rPr>
        <w:t>рекс</w:t>
      </w:r>
      <w:proofErr w:type="spellEnd"/>
      <w:r>
        <w:rPr>
          <w:sz w:val="28"/>
          <w:szCs w:val="28"/>
          <w:lang w:val="ru-RU"/>
        </w:rPr>
        <w:t xml:space="preserve"> (инструкция №8) 4 часа.</w:t>
      </w:r>
    </w:p>
    <w:p w14:paraId="1277B942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160AD11A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 w:rsidR="003522BC"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380487CC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20DA5D2D" w14:textId="77777777" w:rsidR="008150C7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3522BC"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7435466F" w14:textId="77777777" w:rsidR="008150C7" w:rsidRPr="00A00602" w:rsidRDefault="00A00602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A00602">
        <w:rPr>
          <w:b/>
          <w:sz w:val="28"/>
          <w:szCs w:val="28"/>
          <w:lang w:val="ru-RU"/>
        </w:rPr>
        <w:t>Программирование</w:t>
      </w:r>
      <w:r w:rsidRPr="005209A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роботов</w:t>
      </w:r>
      <w:r w:rsidR="005209AF" w:rsidRPr="00A00602">
        <w:rPr>
          <w:b/>
          <w:sz w:val="28"/>
          <w:szCs w:val="28"/>
          <w:lang w:val="ru-RU"/>
        </w:rPr>
        <w:t>.</w:t>
      </w:r>
    </w:p>
    <w:p w14:paraId="3ADC0E48" w14:textId="77777777" w:rsidR="00D31314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06040">
        <w:rPr>
          <w:i/>
          <w:sz w:val="28"/>
          <w:szCs w:val="28"/>
          <w:lang w:val="ru-RU"/>
        </w:rPr>
        <w:t>Теория</w:t>
      </w:r>
      <w:r w:rsidR="00106040" w:rsidRPr="00106040">
        <w:rPr>
          <w:i/>
          <w:sz w:val="28"/>
          <w:szCs w:val="28"/>
          <w:lang w:val="ru-RU"/>
        </w:rPr>
        <w:t xml:space="preserve"> </w:t>
      </w:r>
      <w:r w:rsidR="00106040">
        <w:rPr>
          <w:i/>
          <w:sz w:val="28"/>
          <w:szCs w:val="28"/>
          <w:lang w:val="ru-RU"/>
        </w:rPr>
        <w:t>4</w:t>
      </w:r>
      <w:r w:rsidR="00106040" w:rsidRPr="00106040">
        <w:rPr>
          <w:i/>
          <w:sz w:val="28"/>
          <w:szCs w:val="28"/>
          <w:lang w:val="ru-RU"/>
        </w:rPr>
        <w:t xml:space="preserve"> часа</w:t>
      </w:r>
      <w:r w:rsidRPr="005209AF">
        <w:rPr>
          <w:sz w:val="28"/>
          <w:szCs w:val="28"/>
          <w:lang w:val="ru-RU"/>
        </w:rPr>
        <w:t xml:space="preserve">: Знакомство с контроллером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 Встроенные программы. Датчики. Среда программирования.</w:t>
      </w:r>
      <w:r w:rsidR="00106040">
        <w:rPr>
          <w:sz w:val="28"/>
          <w:szCs w:val="28"/>
          <w:lang w:val="ru-RU"/>
        </w:rPr>
        <w:t xml:space="preserve"> </w:t>
      </w:r>
      <w:r w:rsidR="00D84EC3">
        <w:rPr>
          <w:sz w:val="28"/>
          <w:szCs w:val="28"/>
          <w:lang w:val="ru-RU"/>
        </w:rPr>
        <w:t>Цикл, в</w:t>
      </w:r>
      <w:r w:rsidRPr="005209AF">
        <w:rPr>
          <w:sz w:val="28"/>
          <w:szCs w:val="28"/>
          <w:lang w:val="ru-RU"/>
        </w:rPr>
        <w:t xml:space="preserve">етвление, параллельные задачи. Основные команды языка. Палитра простейших функций. Структура и технология построения программы. Команды действия. Команды ожидания времени. Движение робота на заданное время. Использование датчиков: датчик ультразвука, датчик света. Программная реализация реакции на датчик. </w:t>
      </w:r>
      <w:r w:rsidR="00106040" w:rsidRPr="005209AF">
        <w:rPr>
          <w:sz w:val="28"/>
          <w:szCs w:val="28"/>
          <w:lang w:val="ru-RU"/>
        </w:rPr>
        <w:t>Решение простейших задач.</w:t>
      </w:r>
      <w:r w:rsidR="00106040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Алгоритм движения по черной линии с одним датчиком света. Конструкция ветвления в среде программирования</w:t>
      </w:r>
      <w:r w:rsidR="00106040">
        <w:rPr>
          <w:sz w:val="28"/>
          <w:szCs w:val="28"/>
          <w:lang w:val="ru-RU"/>
        </w:rPr>
        <w:t xml:space="preserve">. </w:t>
      </w:r>
      <w:r w:rsidRPr="005209AF">
        <w:rPr>
          <w:sz w:val="28"/>
          <w:szCs w:val="28"/>
          <w:lang w:val="ru-RU"/>
        </w:rPr>
        <w:t>Параллельный процесс. Особенности разработки алгоритма с параллельным процессом управления.</w:t>
      </w:r>
    </w:p>
    <w:p w14:paraId="271CA0AC" w14:textId="77777777" w:rsidR="002F78D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D31314">
        <w:rPr>
          <w:i/>
          <w:sz w:val="28"/>
          <w:szCs w:val="28"/>
          <w:lang w:val="ru-RU"/>
        </w:rPr>
        <w:t>Практика</w:t>
      </w:r>
      <w:r w:rsidR="00D31314" w:rsidRPr="00D31314">
        <w:rPr>
          <w:i/>
          <w:sz w:val="28"/>
          <w:szCs w:val="28"/>
          <w:lang w:val="ru-RU"/>
        </w:rPr>
        <w:t xml:space="preserve"> </w:t>
      </w:r>
      <w:r w:rsidR="00BB5DEF">
        <w:rPr>
          <w:i/>
          <w:sz w:val="28"/>
          <w:szCs w:val="28"/>
          <w:lang w:val="ru-RU"/>
        </w:rPr>
        <w:t>16</w:t>
      </w:r>
      <w:r w:rsidR="00D31314" w:rsidRPr="00D31314">
        <w:rPr>
          <w:i/>
          <w:sz w:val="28"/>
          <w:szCs w:val="28"/>
          <w:lang w:val="ru-RU"/>
        </w:rPr>
        <w:t xml:space="preserve"> часов</w:t>
      </w:r>
      <w:r w:rsidRPr="00D31314">
        <w:rPr>
          <w:i/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</w:t>
      </w:r>
    </w:p>
    <w:p w14:paraId="104CA906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</w:t>
      </w:r>
      <w:r w:rsidRPr="005209AF">
        <w:rPr>
          <w:sz w:val="28"/>
          <w:szCs w:val="28"/>
          <w:lang w:val="ru-RU"/>
        </w:rPr>
        <w:t xml:space="preserve"> и программирование моделей. </w:t>
      </w:r>
    </w:p>
    <w:p w14:paraId="67FD0A0B" w14:textId="77777777" w:rsidR="00CF3342" w:rsidRPr="00727A46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модели </w:t>
      </w:r>
      <w:proofErr w:type="spellStart"/>
      <w:r>
        <w:rPr>
          <w:sz w:val="28"/>
          <w:szCs w:val="28"/>
          <w:lang w:val="ru-RU"/>
        </w:rPr>
        <w:t>domabot</w:t>
      </w:r>
      <w:proofErr w:type="spellEnd"/>
      <w:r>
        <w:rPr>
          <w:sz w:val="28"/>
          <w:szCs w:val="28"/>
          <w:lang w:val="ru-RU"/>
        </w:rPr>
        <w:t xml:space="preserve"> (инструкция №1). Программирование </w:t>
      </w:r>
      <w:r w:rsidRPr="00727A46">
        <w:rPr>
          <w:sz w:val="28"/>
          <w:szCs w:val="28"/>
          <w:lang w:val="ru-RU"/>
        </w:rPr>
        <w:t>через</w:t>
      </w:r>
    </w:p>
    <w:p w14:paraId="7177310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 w:rsidRPr="00727A46">
        <w:rPr>
          <w:sz w:val="28"/>
          <w:szCs w:val="28"/>
          <w:lang w:val="ru-RU"/>
        </w:rPr>
        <w:t>внутренний интерфейс</w:t>
      </w:r>
      <w:r>
        <w:rPr>
          <w:sz w:val="28"/>
          <w:szCs w:val="28"/>
          <w:lang w:val="ru-RU"/>
        </w:rPr>
        <w:t xml:space="preserve"> контроллер</w:t>
      </w:r>
      <w:r w:rsidRPr="005209AF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Составление программы на движение туда-обратно, движение по квадрату вперед, движение по квадрату задним ходом. 2 часа.</w:t>
      </w:r>
    </w:p>
    <w:p w14:paraId="04A1662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со средой программирования </w:t>
      </w:r>
      <w:r w:rsidRPr="00DD035C">
        <w:rPr>
          <w:sz w:val="28"/>
          <w:szCs w:val="28"/>
        </w:rPr>
        <w:t>NXT</w:t>
      </w:r>
      <w:r w:rsidRPr="00DD035C">
        <w:rPr>
          <w:sz w:val="28"/>
          <w:szCs w:val="28"/>
          <w:lang w:val="ru-RU"/>
        </w:rPr>
        <w:t xml:space="preserve"> </w:t>
      </w:r>
      <w:r w:rsidRPr="00DD035C">
        <w:rPr>
          <w:sz w:val="28"/>
          <w:szCs w:val="28"/>
        </w:rPr>
        <w:t>G</w:t>
      </w:r>
      <w:r w:rsidRPr="00DD035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C152E">
        <w:rPr>
          <w:sz w:val="28"/>
          <w:szCs w:val="28"/>
          <w:lang w:val="ru-RU"/>
        </w:rPr>
        <w:t>Основные элементы интерфейса программы, блок управления</w:t>
      </w:r>
      <w:r>
        <w:rPr>
          <w:sz w:val="28"/>
          <w:szCs w:val="28"/>
          <w:lang w:val="ru-RU"/>
        </w:rPr>
        <w:t xml:space="preserve">. </w:t>
      </w:r>
      <w:r w:rsidRPr="0043364F">
        <w:rPr>
          <w:sz w:val="28"/>
          <w:szCs w:val="28"/>
          <w:lang w:val="ru-RU"/>
        </w:rPr>
        <w:t>Основные команды языка. Палитра простейших функций.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Структура и технология построения программы.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Команды действия. Команды ожидания времени.</w:t>
      </w:r>
      <w:r>
        <w:rPr>
          <w:sz w:val="28"/>
          <w:szCs w:val="28"/>
          <w:lang w:val="ru-RU"/>
        </w:rPr>
        <w:t xml:space="preserve"> </w:t>
      </w:r>
      <w:r w:rsidR="00BB5DEF">
        <w:rPr>
          <w:sz w:val="28"/>
          <w:szCs w:val="28"/>
          <w:lang w:val="ru-RU"/>
        </w:rPr>
        <w:t>1 час</w:t>
      </w:r>
      <w:r>
        <w:rPr>
          <w:sz w:val="28"/>
          <w:szCs w:val="28"/>
          <w:lang w:val="ru-RU"/>
        </w:rPr>
        <w:t>.</w:t>
      </w:r>
    </w:p>
    <w:p w14:paraId="3ED913C7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по траекториям. 2 часа.</w:t>
      </w:r>
    </w:p>
    <w:p w14:paraId="28D88DD0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касания. </w:t>
      </w:r>
      <w:r w:rsidR="00D1466B">
        <w:rPr>
          <w:sz w:val="28"/>
          <w:szCs w:val="28"/>
          <w:lang w:val="ru-RU"/>
        </w:rPr>
        <w:t xml:space="preserve">Датчик звука. </w:t>
      </w:r>
      <w:r>
        <w:rPr>
          <w:sz w:val="28"/>
          <w:szCs w:val="28"/>
          <w:lang w:val="ru-RU"/>
        </w:rPr>
        <w:t>Применение, программирование.1 час.</w:t>
      </w:r>
    </w:p>
    <w:p w14:paraId="16C53A35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расстояния. Применение, программирование. 2 часа.</w:t>
      </w:r>
    </w:p>
    <w:p w14:paraId="2756CE55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оборотов. Применение, программирование. 2 часа.</w:t>
      </w:r>
    </w:p>
    <w:p w14:paraId="48366CDE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освещенности. Применение, программирование. </w:t>
      </w:r>
      <w:r w:rsidR="00B85E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часа.</w:t>
      </w:r>
    </w:p>
    <w:p w14:paraId="6AFB6041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404">
        <w:rPr>
          <w:sz w:val="28"/>
          <w:szCs w:val="28"/>
          <w:lang w:val="ru-RU"/>
        </w:rPr>
        <w:t>араллельные процессы</w:t>
      </w:r>
      <w:r>
        <w:rPr>
          <w:sz w:val="28"/>
          <w:szCs w:val="28"/>
          <w:lang w:val="ru-RU"/>
        </w:rPr>
        <w:t>.</w:t>
      </w:r>
      <w:r w:rsidRPr="002644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Применение, программирование. 2 часа.</w:t>
      </w:r>
    </w:p>
    <w:p w14:paraId="48A89520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модели «охранник» с ультразвуковым датчиком (инструкция №9). Создание программы для модели, реакция «звук», запись своего звука. 1 час.</w:t>
      </w:r>
    </w:p>
    <w:p w14:paraId="066DBBAE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и круговым обзором (без инструкции). Создание программы для модели, реакция «звук», запись своего звука. </w:t>
      </w:r>
      <w:r w:rsidR="00F46B45">
        <w:rPr>
          <w:sz w:val="28"/>
          <w:szCs w:val="28"/>
          <w:lang w:val="ru-RU"/>
        </w:rPr>
        <w:t>1 час</w:t>
      </w:r>
      <w:r>
        <w:rPr>
          <w:sz w:val="28"/>
          <w:szCs w:val="28"/>
          <w:lang w:val="ru-RU"/>
        </w:rPr>
        <w:t>.</w:t>
      </w:r>
    </w:p>
    <w:p w14:paraId="3AC5A787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4BB8AB0D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0686F6BB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02B411B8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511872A5" w14:textId="77777777" w:rsidR="004943AD" w:rsidRDefault="004943AD" w:rsidP="004943AD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EV</w:t>
      </w:r>
      <w:r w:rsidRPr="002A5B0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31F303A1" w14:textId="77777777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</w:t>
      </w:r>
      <w:r w:rsidR="007F7F66" w:rsidRPr="007F7F66">
        <w:rPr>
          <w:sz w:val="28"/>
          <w:szCs w:val="28"/>
          <w:lang w:val="ru-RU"/>
        </w:rPr>
        <w:t>Программное обеспечение EV3.</w:t>
      </w:r>
    </w:p>
    <w:p w14:paraId="52DF003E" w14:textId="77777777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7F7F66">
        <w:rPr>
          <w:i/>
          <w:sz w:val="28"/>
          <w:szCs w:val="28"/>
          <w:lang w:val="ru-RU"/>
        </w:rPr>
        <w:t>6 часов</w:t>
      </w:r>
      <w:r w:rsidRPr="00FF3D30">
        <w:rPr>
          <w:sz w:val="28"/>
          <w:szCs w:val="28"/>
          <w:lang w:val="ru-RU"/>
        </w:rPr>
        <w:t xml:space="preserve">: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Знакомство с программным</w:t>
      </w:r>
      <w:r w:rsidR="007F7F66" w:rsidRPr="007F7F66">
        <w:rPr>
          <w:sz w:val="28"/>
          <w:szCs w:val="28"/>
          <w:lang w:val="ru-RU"/>
        </w:rPr>
        <w:t xml:space="preserve"> обеспечение</w:t>
      </w:r>
      <w:r w:rsidR="007F7F66">
        <w:rPr>
          <w:sz w:val="28"/>
          <w:szCs w:val="28"/>
          <w:lang w:val="ru-RU"/>
        </w:rPr>
        <w:t>м</w:t>
      </w:r>
      <w:r w:rsidR="007F7F66" w:rsidRPr="007F7F66">
        <w:rPr>
          <w:sz w:val="28"/>
          <w:szCs w:val="28"/>
          <w:lang w:val="ru-RU"/>
        </w:rPr>
        <w:t xml:space="preserve"> EV3.</w:t>
      </w:r>
      <w:r w:rsidR="00730523">
        <w:rPr>
          <w:sz w:val="28"/>
          <w:szCs w:val="28"/>
          <w:lang w:val="ru-RU"/>
        </w:rPr>
        <w:t xml:space="preserve"> Интерфейс программы.</w:t>
      </w:r>
    </w:p>
    <w:p w14:paraId="501932AC" w14:textId="77777777" w:rsidR="00366E55" w:rsidRDefault="00AA6B1E" w:rsidP="00AA6B1E">
      <w:pPr>
        <w:pStyle w:val="a5"/>
        <w:ind w:left="360"/>
        <w:rPr>
          <w:sz w:val="28"/>
          <w:szCs w:val="28"/>
          <w:lang w:val="ru-RU"/>
        </w:rPr>
      </w:pPr>
      <w:r w:rsidRPr="00AA6B1E">
        <w:rPr>
          <w:sz w:val="28"/>
          <w:szCs w:val="28"/>
          <w:lang w:val="ru-RU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</w:t>
      </w:r>
    </w:p>
    <w:p w14:paraId="71B9DCC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0256C40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5AA7025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069D191C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53D8ED3C" w14:textId="77777777" w:rsidR="00EF5ED4" w:rsidRPr="00203203" w:rsidRDefault="00203203" w:rsidP="00203203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203203">
        <w:rPr>
          <w:b/>
          <w:sz w:val="28"/>
          <w:szCs w:val="28"/>
          <w:lang w:val="ru-RU"/>
        </w:rPr>
        <w:t xml:space="preserve">Конструирование с </w:t>
      </w:r>
      <w:r w:rsidR="00E01D27" w:rsidRPr="00203203">
        <w:rPr>
          <w:b/>
          <w:sz w:val="28"/>
          <w:szCs w:val="28"/>
          <w:lang w:val="ru-RU"/>
        </w:rPr>
        <w:t>использованием LEGO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MINDSTORMS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EV</w:t>
      </w:r>
      <w:r w:rsidRPr="0020320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4411FB20" w14:textId="77777777" w:rsidR="00203203" w:rsidRP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i/>
          <w:sz w:val="28"/>
          <w:szCs w:val="28"/>
          <w:lang w:val="ru-RU"/>
        </w:rPr>
        <w:t>Теория 2 часа:</w:t>
      </w:r>
      <w:r w:rsidRPr="00203203">
        <w:rPr>
          <w:sz w:val="28"/>
          <w:szCs w:val="28"/>
          <w:lang w:val="ru-RU"/>
        </w:rPr>
        <w:t xml:space="preserve"> Конструктор LEGO MINDSTORMS </w:t>
      </w:r>
      <w:r w:rsidR="002C2912" w:rsidRPr="002C2912">
        <w:rPr>
          <w:sz w:val="28"/>
          <w:szCs w:val="28"/>
        </w:rPr>
        <w:t>EV</w:t>
      </w:r>
      <w:r w:rsidR="002C2912" w:rsidRPr="002C2912"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 xml:space="preserve">. Принципы крепления деталей. Правила сборки моделей. Датчики, варианты крепления. </w:t>
      </w:r>
      <w:r w:rsidRPr="00AA6B1E">
        <w:rPr>
          <w:sz w:val="28"/>
          <w:szCs w:val="28"/>
          <w:lang w:val="ru-RU"/>
        </w:rPr>
        <w:t>Механика механизмов и машин. Виды соединений и передач и их свойства.</w:t>
      </w:r>
      <w:r>
        <w:rPr>
          <w:sz w:val="28"/>
          <w:szCs w:val="28"/>
          <w:lang w:val="ru-RU"/>
        </w:rPr>
        <w:t xml:space="preserve"> </w:t>
      </w:r>
      <w:r w:rsidRPr="00AA6B1E">
        <w:rPr>
          <w:sz w:val="28"/>
          <w:szCs w:val="28"/>
          <w:lang w:val="ru-RU"/>
        </w:rPr>
        <w:t xml:space="preserve">Сборка роботов. Сборка модели робота по инструкции. </w:t>
      </w:r>
    </w:p>
    <w:p w14:paraId="00DBDCC9" w14:textId="77777777" w:rsidR="00203203" w:rsidRPr="00203203" w:rsidRDefault="00F34830" w:rsidP="00203203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10</w:t>
      </w:r>
      <w:r w:rsidR="00203203" w:rsidRPr="00711278">
        <w:rPr>
          <w:i/>
          <w:sz w:val="28"/>
          <w:szCs w:val="28"/>
          <w:lang w:val="ru-RU"/>
        </w:rPr>
        <w:t xml:space="preserve"> часов:</w:t>
      </w:r>
      <w:r w:rsidR="00203203" w:rsidRPr="00203203">
        <w:rPr>
          <w:sz w:val="28"/>
          <w:szCs w:val="28"/>
          <w:lang w:val="ru-RU"/>
        </w:rPr>
        <w:t xml:space="preserve"> Сборка моделей по инструкции.</w:t>
      </w:r>
    </w:p>
    <w:p w14:paraId="0DB1BC8D" w14:textId="77777777" w:rsid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 w:rsidR="00BA729C">
        <w:rPr>
          <w:sz w:val="28"/>
          <w:szCs w:val="28"/>
          <w:lang w:val="ru-RU"/>
        </w:rPr>
        <w:t>«</w:t>
      </w:r>
      <w:proofErr w:type="spellStart"/>
      <w:r w:rsidR="00BA729C">
        <w:rPr>
          <w:sz w:val="28"/>
          <w:szCs w:val="28"/>
          <w:lang w:val="ru-RU"/>
        </w:rPr>
        <w:t>Цветосортировщик</w:t>
      </w:r>
      <w:proofErr w:type="spellEnd"/>
      <w:r w:rsidR="00BA729C">
        <w:rPr>
          <w:sz w:val="28"/>
          <w:szCs w:val="28"/>
          <w:lang w:val="ru-RU"/>
        </w:rPr>
        <w:t>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A729C">
        <w:rPr>
          <w:sz w:val="28"/>
          <w:szCs w:val="28"/>
          <w:lang w:val="ru-RU"/>
        </w:rPr>
        <w:t>0</w:t>
      </w:r>
      <w:r w:rsidRPr="00203203">
        <w:rPr>
          <w:sz w:val="28"/>
          <w:szCs w:val="28"/>
          <w:lang w:val="ru-RU"/>
        </w:rPr>
        <w:t>)</w:t>
      </w:r>
      <w:r w:rsidR="00A829A7">
        <w:rPr>
          <w:sz w:val="28"/>
          <w:szCs w:val="28"/>
          <w:lang w:val="ru-RU"/>
        </w:rPr>
        <w:t>, используем предложенные программы.</w:t>
      </w:r>
      <w:r w:rsidRPr="00203203">
        <w:rPr>
          <w:sz w:val="28"/>
          <w:szCs w:val="28"/>
          <w:lang w:val="ru-RU"/>
        </w:rPr>
        <w:t xml:space="preserve"> </w:t>
      </w:r>
      <w:r w:rsidR="00BA729C"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 w:rsidR="00BA729C"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769B232B" w14:textId="77777777" w:rsidR="00A829A7" w:rsidRDefault="00A829A7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Гиробой</w:t>
      </w:r>
      <w:proofErr w:type="spellEnd"/>
      <w:r>
        <w:rPr>
          <w:sz w:val="28"/>
          <w:szCs w:val="28"/>
          <w:lang w:val="ru-RU"/>
        </w:rPr>
        <w:t>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1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8A12BEF" w14:textId="7777777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«Щенок»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2</w:t>
      </w:r>
      <w:r w:rsidRPr="00203203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1A1F4312" w14:textId="7777777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Роборука</w:t>
      </w:r>
      <w:proofErr w:type="spellEnd"/>
      <w:r>
        <w:rPr>
          <w:sz w:val="28"/>
          <w:szCs w:val="28"/>
          <w:lang w:val="ru-RU"/>
        </w:rPr>
        <w:t>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C5CDBD0" w14:textId="7777777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Роботанк</w:t>
      </w:r>
      <w:proofErr w:type="spellEnd"/>
      <w:r>
        <w:rPr>
          <w:sz w:val="28"/>
          <w:szCs w:val="28"/>
          <w:lang w:val="ru-RU"/>
        </w:rPr>
        <w:t>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6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51697EF9" w14:textId="77777777" w:rsidR="000B5D58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5738EA13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3D78D004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ED0FF9E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12EB4C42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3 часов,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67D93D1E" w14:textId="77777777" w:rsidR="004056F8" w:rsidRDefault="004056F8" w:rsidP="00BC1AFE">
      <w:pPr>
        <w:pStyle w:val="a5"/>
        <w:ind w:left="360"/>
        <w:rPr>
          <w:sz w:val="28"/>
          <w:szCs w:val="28"/>
          <w:lang w:val="ru-RU"/>
        </w:rPr>
      </w:pPr>
    </w:p>
    <w:p w14:paraId="140A8A22" w14:textId="77777777" w:rsidR="007024FF" w:rsidRPr="00C47D90" w:rsidRDefault="007024FF" w:rsidP="007024FF">
      <w:pPr>
        <w:pStyle w:val="a5"/>
        <w:numPr>
          <w:ilvl w:val="0"/>
          <w:numId w:val="15"/>
        </w:numPr>
        <w:rPr>
          <w:b/>
          <w:sz w:val="28"/>
          <w:szCs w:val="28"/>
          <w:lang w:val="ru-RU" w:eastAsia="ar-SA"/>
        </w:rPr>
      </w:pPr>
      <w:r w:rsidRPr="007024FF">
        <w:rPr>
          <w:b/>
          <w:sz w:val="28"/>
          <w:szCs w:val="28"/>
          <w:lang w:val="ru-RU"/>
        </w:rPr>
        <w:t xml:space="preserve">Программирование роботов с использованием среды </w:t>
      </w:r>
      <w:r w:rsidRPr="007024FF">
        <w:rPr>
          <w:b/>
          <w:sz w:val="28"/>
          <w:szCs w:val="28"/>
        </w:rPr>
        <w:t>LEGO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MINDSTORMS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EV</w:t>
      </w:r>
      <w:r w:rsidRPr="007024FF">
        <w:rPr>
          <w:b/>
          <w:sz w:val="28"/>
          <w:szCs w:val="28"/>
          <w:lang w:val="ru-RU"/>
        </w:rPr>
        <w:t>3</w:t>
      </w:r>
      <w:r w:rsidR="00C47D90">
        <w:rPr>
          <w:b/>
          <w:sz w:val="28"/>
          <w:szCs w:val="28"/>
          <w:lang w:val="ru-RU"/>
        </w:rPr>
        <w:t>.</w:t>
      </w:r>
    </w:p>
    <w:p w14:paraId="7361F2D8" w14:textId="77777777" w:rsidR="00FA4D2F" w:rsidRPr="00FA4D2F" w:rsidRDefault="00C47D90" w:rsidP="00FA4D2F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 xml:space="preserve">Теория </w:t>
      </w:r>
      <w:r w:rsidR="0076192B">
        <w:rPr>
          <w:i/>
          <w:sz w:val="28"/>
          <w:szCs w:val="28"/>
          <w:lang w:val="ru-RU"/>
        </w:rPr>
        <w:t>4</w:t>
      </w:r>
      <w:r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 xml:space="preserve">Среда программирования модуля. </w:t>
      </w:r>
      <w:r w:rsidR="001F0F63" w:rsidRPr="001F0F63">
        <w:rPr>
          <w:sz w:val="28"/>
          <w:szCs w:val="28"/>
          <w:lang w:val="ru-RU"/>
        </w:rPr>
        <w:t xml:space="preserve">Программное обеспечение EV3. Основное окно. Свойства и структура проекта. </w:t>
      </w:r>
      <w:r w:rsidR="00076303" w:rsidRPr="00076303">
        <w:rPr>
          <w:sz w:val="28"/>
          <w:szCs w:val="28"/>
          <w:lang w:val="ru-RU"/>
        </w:rPr>
        <w:t>Измерение освещенности. Определение цветов. Распознавание цветов.</w:t>
      </w:r>
    </w:p>
    <w:p w14:paraId="0FAE4707" w14:textId="77777777" w:rsidR="001F0F63" w:rsidRPr="00FA4D2F" w:rsidRDefault="00C47D90" w:rsidP="001F0F63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76192B">
        <w:rPr>
          <w:i/>
          <w:sz w:val="28"/>
          <w:szCs w:val="28"/>
          <w:lang w:val="ru-RU"/>
        </w:rPr>
        <w:t xml:space="preserve"> </w:t>
      </w:r>
      <w:r w:rsidR="00E0357B">
        <w:rPr>
          <w:i/>
          <w:sz w:val="28"/>
          <w:szCs w:val="28"/>
          <w:lang w:val="ru-RU"/>
        </w:rPr>
        <w:t>16</w:t>
      </w:r>
      <w:r w:rsidR="0076192B">
        <w:rPr>
          <w:i/>
          <w:sz w:val="28"/>
          <w:szCs w:val="28"/>
          <w:lang w:val="ru-RU"/>
        </w:rPr>
        <w:t xml:space="preserve"> час</w:t>
      </w:r>
      <w:r w:rsidR="00E0357B">
        <w:rPr>
          <w:i/>
          <w:sz w:val="28"/>
          <w:szCs w:val="28"/>
          <w:lang w:val="ru-RU"/>
        </w:rPr>
        <w:t>ов</w:t>
      </w:r>
      <w:r w:rsidRPr="005209AF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  <w:r w:rsidR="003D7F88">
        <w:rPr>
          <w:sz w:val="28"/>
          <w:szCs w:val="28"/>
          <w:lang w:val="ru-RU"/>
        </w:rPr>
        <w:t xml:space="preserve"> </w:t>
      </w:r>
      <w:r w:rsidR="00FA4D2F" w:rsidRPr="00FA4D2F">
        <w:rPr>
          <w:sz w:val="28"/>
          <w:szCs w:val="28"/>
          <w:lang w:val="ru-RU"/>
        </w:rPr>
        <w:t xml:space="preserve">Написание программы для движения по </w:t>
      </w:r>
      <w:r w:rsidR="00AA00BE">
        <w:rPr>
          <w:sz w:val="28"/>
          <w:szCs w:val="28"/>
          <w:lang w:val="ru-RU"/>
        </w:rPr>
        <w:t>квадрату</w:t>
      </w:r>
      <w:r w:rsidR="00FA4D2F" w:rsidRPr="00FA4D2F">
        <w:rPr>
          <w:sz w:val="28"/>
          <w:szCs w:val="28"/>
          <w:lang w:val="ru-RU"/>
        </w:rPr>
        <w:t xml:space="preserve"> через меню контроллера. Запуск и отладка программы. Написание других простых программ на выбор учащихся и их самостоятельная отладка</w:t>
      </w:r>
      <w:r w:rsidR="00A46DEC">
        <w:rPr>
          <w:sz w:val="28"/>
          <w:szCs w:val="28"/>
          <w:lang w:val="ru-RU"/>
        </w:rPr>
        <w:t>, 2 часа.</w:t>
      </w:r>
      <w:r w:rsidR="001F0F63" w:rsidRPr="001F0F63">
        <w:rPr>
          <w:sz w:val="28"/>
          <w:szCs w:val="28"/>
          <w:lang w:val="ru-RU"/>
        </w:rPr>
        <w:t xml:space="preserve"> </w:t>
      </w:r>
    </w:p>
    <w:p w14:paraId="2BE78314" w14:textId="77777777" w:rsidR="008C53AF" w:rsidRDefault="001F0F63" w:rsidP="00C47D90">
      <w:pPr>
        <w:pStyle w:val="a5"/>
        <w:ind w:left="360"/>
        <w:rPr>
          <w:lang w:val="ru-RU"/>
        </w:rPr>
      </w:pPr>
      <w:r w:rsidRPr="001F0F63">
        <w:rPr>
          <w:sz w:val="28"/>
          <w:szCs w:val="28"/>
          <w:lang w:val="ru-RU"/>
        </w:rPr>
        <w:t>Решение задач на движение вдоль сторон квадрата. Использование цикло</w:t>
      </w:r>
      <w:r w:rsidR="008C53AF">
        <w:rPr>
          <w:sz w:val="28"/>
          <w:szCs w:val="28"/>
          <w:lang w:val="ru-RU"/>
        </w:rPr>
        <w:t>в при решении задач на движение,</w:t>
      </w:r>
      <w:r w:rsidR="00342F1D" w:rsidRPr="00342F1D">
        <w:rPr>
          <w:sz w:val="28"/>
          <w:szCs w:val="28"/>
          <w:lang w:val="ru-RU"/>
        </w:rPr>
        <w:t xml:space="preserve"> </w:t>
      </w:r>
      <w:r w:rsidR="00342F1D">
        <w:rPr>
          <w:sz w:val="28"/>
          <w:szCs w:val="28"/>
          <w:lang w:val="ru-RU"/>
        </w:rPr>
        <w:t>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),</w:t>
      </w:r>
      <w:r w:rsidR="008C53AF">
        <w:rPr>
          <w:sz w:val="28"/>
          <w:szCs w:val="28"/>
          <w:lang w:val="ru-RU"/>
        </w:rPr>
        <w:t xml:space="preserve"> </w:t>
      </w:r>
      <w:r w:rsidR="00E0357B">
        <w:rPr>
          <w:sz w:val="28"/>
          <w:szCs w:val="28"/>
          <w:lang w:val="ru-RU"/>
        </w:rPr>
        <w:t>2</w:t>
      </w:r>
      <w:r w:rsidR="008C53AF">
        <w:rPr>
          <w:sz w:val="28"/>
          <w:szCs w:val="28"/>
          <w:lang w:val="ru-RU"/>
        </w:rPr>
        <w:t xml:space="preserve"> часа.</w:t>
      </w:r>
      <w:r w:rsidR="008C53AF" w:rsidRPr="008C53AF">
        <w:rPr>
          <w:lang w:val="ru-RU"/>
        </w:rPr>
        <w:t xml:space="preserve"> </w:t>
      </w:r>
    </w:p>
    <w:p w14:paraId="6B9C5E32" w14:textId="77777777" w:rsidR="00C47D90" w:rsidRPr="00342F1D" w:rsidRDefault="008C53AF" w:rsidP="00C47D90">
      <w:pPr>
        <w:pStyle w:val="a5"/>
        <w:ind w:left="360"/>
        <w:rPr>
          <w:sz w:val="28"/>
          <w:szCs w:val="28"/>
          <w:lang w:val="ru-RU"/>
        </w:rPr>
      </w:pPr>
      <w:r w:rsidRPr="008C53AF">
        <w:rPr>
          <w:sz w:val="28"/>
          <w:szCs w:val="28"/>
          <w:lang w:val="ru-RU"/>
        </w:rPr>
        <w:t>Решение задач на движение по кривой. Независимое управление моторами. Поворот на заданное число</w:t>
      </w:r>
      <w:r>
        <w:rPr>
          <w:sz w:val="28"/>
          <w:szCs w:val="28"/>
          <w:lang w:val="ru-RU"/>
        </w:rPr>
        <w:t xml:space="preserve"> градусов. Расчет угла поворота,</w:t>
      </w:r>
      <w:r w:rsidR="00342F1D">
        <w:rPr>
          <w:sz w:val="28"/>
          <w:szCs w:val="28"/>
          <w:lang w:val="ru-RU"/>
        </w:rPr>
        <w:t xml:space="preserve"> 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2 часа.</w:t>
      </w:r>
    </w:p>
    <w:p w14:paraId="68D68C63" w14:textId="77777777" w:rsidR="00A46DEC" w:rsidRDefault="0065077F" w:rsidP="0065077F">
      <w:pPr>
        <w:pStyle w:val="a5"/>
        <w:ind w:left="360"/>
        <w:rPr>
          <w:sz w:val="28"/>
          <w:szCs w:val="28"/>
          <w:lang w:val="ru-RU"/>
        </w:rPr>
      </w:pPr>
      <w:r w:rsidRPr="0065077F">
        <w:rPr>
          <w:sz w:val="28"/>
          <w:szCs w:val="28"/>
          <w:lang w:val="ru-RU"/>
        </w:rPr>
        <w:t>Использование датчика освещенности. Решение задач на движение вдоль линии</w:t>
      </w:r>
      <w:r>
        <w:rPr>
          <w:sz w:val="28"/>
          <w:szCs w:val="28"/>
          <w:lang w:val="ru-RU"/>
        </w:rPr>
        <w:t>.</w:t>
      </w:r>
      <w:r w:rsidRPr="0065077F">
        <w:rPr>
          <w:sz w:val="28"/>
          <w:szCs w:val="28"/>
          <w:lang w:val="ru-RU"/>
        </w:rPr>
        <w:t xml:space="preserve"> Решение задач на движение с остановкой на черной линии. Калибр</w:t>
      </w:r>
      <w:r>
        <w:rPr>
          <w:sz w:val="28"/>
          <w:szCs w:val="28"/>
          <w:lang w:val="ru-RU"/>
        </w:rPr>
        <w:t>овка датчика освещенности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), 6 часов.</w:t>
      </w:r>
    </w:p>
    <w:p w14:paraId="09D4A548" w14:textId="77777777" w:rsidR="00076303" w:rsidRDefault="00076303" w:rsidP="00076303">
      <w:pPr>
        <w:pStyle w:val="a5"/>
        <w:ind w:left="360"/>
        <w:rPr>
          <w:sz w:val="28"/>
          <w:szCs w:val="28"/>
          <w:lang w:val="ru-RU"/>
        </w:rPr>
      </w:pPr>
      <w:r w:rsidRPr="00076303">
        <w:rPr>
          <w:sz w:val="28"/>
          <w:szCs w:val="28"/>
          <w:lang w:val="ru-RU"/>
        </w:rPr>
        <w:t>Реакция робота</w:t>
      </w:r>
      <w:r>
        <w:rPr>
          <w:sz w:val="28"/>
          <w:szCs w:val="28"/>
          <w:lang w:val="ru-RU"/>
        </w:rPr>
        <w:t xml:space="preserve"> на звук, цвет, касание. Таймер,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цвета, касания, 4 часа.</w:t>
      </w:r>
    </w:p>
    <w:p w14:paraId="3DD5838A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43240A71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8B16B90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29785D56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среде программирования, программирование базового робота робота на время (не более 1 часа,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09A186E9" w14:textId="77777777" w:rsidR="00975005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975005">
        <w:rPr>
          <w:b/>
          <w:sz w:val="28"/>
          <w:szCs w:val="28"/>
          <w:lang w:val="ru-RU"/>
        </w:rPr>
        <w:t>Состязания роботов.</w:t>
      </w:r>
    </w:p>
    <w:p w14:paraId="14C143E2" w14:textId="77777777" w:rsidR="00BE3AC1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Теория</w:t>
      </w:r>
      <w:r w:rsidR="00BE3AC1" w:rsidRPr="00BE3AC1">
        <w:rPr>
          <w:i/>
          <w:sz w:val="28"/>
          <w:szCs w:val="28"/>
          <w:lang w:val="ru-RU"/>
        </w:rPr>
        <w:t xml:space="preserve"> </w:t>
      </w:r>
      <w:r w:rsidR="00FD5A65">
        <w:rPr>
          <w:i/>
          <w:sz w:val="28"/>
          <w:szCs w:val="28"/>
          <w:lang w:val="ru-RU"/>
        </w:rPr>
        <w:t>3</w:t>
      </w:r>
      <w:r w:rsidR="00BE3AC1"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Подготовка команд для участия в состязаниях роботов различных уровней. Использование микроконтроллеров </w:t>
      </w:r>
      <w:r w:rsidRPr="00975005">
        <w:rPr>
          <w:sz w:val="28"/>
          <w:szCs w:val="28"/>
        </w:rPr>
        <w:t>NXT</w:t>
      </w:r>
      <w:r w:rsidR="007024FF">
        <w:rPr>
          <w:sz w:val="28"/>
          <w:szCs w:val="28"/>
          <w:lang w:val="ru-RU"/>
        </w:rPr>
        <w:t xml:space="preserve"> и </w:t>
      </w:r>
      <w:r w:rsidR="007024FF">
        <w:rPr>
          <w:sz w:val="28"/>
          <w:szCs w:val="28"/>
        </w:rPr>
        <w:t>EV</w:t>
      </w:r>
      <w:r w:rsidR="007024FF" w:rsidRPr="003118D7">
        <w:rPr>
          <w:sz w:val="28"/>
          <w:szCs w:val="28"/>
          <w:lang w:val="ru-RU"/>
        </w:rPr>
        <w:t>3</w:t>
      </w:r>
      <w:r w:rsidRPr="00975005">
        <w:rPr>
          <w:sz w:val="28"/>
          <w:szCs w:val="28"/>
          <w:lang w:val="ru-RU"/>
        </w:rPr>
        <w:t>.</w:t>
      </w:r>
      <w:r w:rsidR="00BE3AC1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Изучение правил иг</w:t>
      </w:r>
      <w:r w:rsidR="00BE3AC1">
        <w:rPr>
          <w:sz w:val="28"/>
          <w:szCs w:val="28"/>
          <w:lang w:val="ru-RU"/>
        </w:rPr>
        <w:t>ры в боулинг, футбол, шорт-трек, биатлон</w:t>
      </w:r>
      <w:r w:rsidRPr="00975005">
        <w:rPr>
          <w:sz w:val="28"/>
          <w:szCs w:val="28"/>
          <w:lang w:val="ru-RU"/>
        </w:rPr>
        <w:t>. Использование удаленного управления.</w:t>
      </w:r>
      <w:r w:rsidR="00242B5D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 xml:space="preserve">Проведение состязаний, популяризация новых видов </w:t>
      </w:r>
      <w:proofErr w:type="spellStart"/>
      <w:r w:rsidRPr="00975005">
        <w:rPr>
          <w:sz w:val="28"/>
          <w:szCs w:val="28"/>
          <w:lang w:val="ru-RU"/>
        </w:rPr>
        <w:t>робо</w:t>
      </w:r>
      <w:proofErr w:type="spellEnd"/>
      <w:r w:rsidRPr="00975005">
        <w:rPr>
          <w:sz w:val="28"/>
          <w:szCs w:val="28"/>
          <w:lang w:val="ru-RU"/>
        </w:rPr>
        <w:t>-спорта.</w:t>
      </w:r>
    </w:p>
    <w:p w14:paraId="5555E129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FD5A65">
        <w:rPr>
          <w:i/>
          <w:sz w:val="28"/>
          <w:szCs w:val="28"/>
          <w:lang w:val="ru-RU"/>
        </w:rPr>
        <w:t xml:space="preserve"> 2</w:t>
      </w:r>
      <w:r w:rsidR="00425977">
        <w:rPr>
          <w:i/>
          <w:sz w:val="28"/>
          <w:szCs w:val="28"/>
          <w:lang w:val="ru-RU"/>
        </w:rPr>
        <w:t>1</w:t>
      </w:r>
      <w:r w:rsidR="00BE3AC1" w:rsidRPr="00BE3AC1">
        <w:rPr>
          <w:i/>
          <w:sz w:val="28"/>
          <w:szCs w:val="28"/>
          <w:lang w:val="ru-RU"/>
        </w:rPr>
        <w:t xml:space="preserve"> час</w:t>
      </w:r>
      <w:r w:rsidRPr="005209AF">
        <w:rPr>
          <w:sz w:val="28"/>
          <w:szCs w:val="28"/>
          <w:lang w:val="ru-RU"/>
        </w:rPr>
        <w:t xml:space="preserve">: </w:t>
      </w:r>
    </w:p>
    <w:p w14:paraId="5AABB43D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Проведение состязаний</w:t>
      </w:r>
      <w:r w:rsidR="00936950">
        <w:rPr>
          <w:sz w:val="28"/>
          <w:szCs w:val="28"/>
          <w:lang w:val="ru-RU"/>
        </w:rPr>
        <w:t xml:space="preserve"> роботов, обсуждение</w:t>
      </w:r>
      <w:r w:rsidRPr="005209AF">
        <w:rPr>
          <w:sz w:val="28"/>
          <w:szCs w:val="28"/>
          <w:lang w:val="ru-RU"/>
        </w:rPr>
        <w:t>.</w:t>
      </w:r>
      <w:r w:rsidR="00242B5D">
        <w:rPr>
          <w:sz w:val="28"/>
          <w:szCs w:val="28"/>
          <w:lang w:val="ru-RU"/>
        </w:rPr>
        <w:t xml:space="preserve"> 1 час.</w:t>
      </w:r>
    </w:p>
    <w:p w14:paraId="082E79E8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«Следование по линии», сборка модели </w:t>
      </w:r>
      <w:proofErr w:type="spellStart"/>
      <w:r>
        <w:rPr>
          <w:sz w:val="28"/>
          <w:szCs w:val="28"/>
          <w:lang w:val="ru-RU"/>
        </w:rPr>
        <w:t>domabot</w:t>
      </w:r>
      <w:proofErr w:type="spellEnd"/>
      <w:r w:rsidR="009303AF">
        <w:rPr>
          <w:sz w:val="28"/>
          <w:szCs w:val="28"/>
          <w:lang w:val="ru-RU"/>
        </w:rPr>
        <w:t xml:space="preserve"> (</w:t>
      </w:r>
      <w:r w:rsidR="009303AF">
        <w:rPr>
          <w:sz w:val="28"/>
          <w:szCs w:val="28"/>
        </w:rPr>
        <w:t>NXT</w:t>
      </w:r>
      <w:r w:rsidR="009303AF">
        <w:rPr>
          <w:sz w:val="28"/>
          <w:szCs w:val="28"/>
          <w:lang w:val="ru-RU"/>
        </w:rPr>
        <w:t>)</w:t>
      </w:r>
      <w:r w:rsidR="009303AF" w:rsidRPr="009303AF">
        <w:rPr>
          <w:sz w:val="28"/>
          <w:szCs w:val="28"/>
          <w:lang w:val="ru-RU"/>
        </w:rPr>
        <w:t xml:space="preserve"> </w:t>
      </w:r>
      <w:r w:rsidR="009303AF">
        <w:rPr>
          <w:sz w:val="28"/>
          <w:szCs w:val="28"/>
          <w:lang w:val="ru-RU"/>
        </w:rPr>
        <w:t xml:space="preserve">и базовой модели </w:t>
      </w:r>
      <w:r w:rsidR="009303AF">
        <w:rPr>
          <w:sz w:val="28"/>
          <w:szCs w:val="28"/>
        </w:rPr>
        <w:t>EV</w:t>
      </w:r>
      <w:r w:rsidR="009303AF" w:rsidRPr="009303A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 датчиком освещенности (без инструкции), программа «движение по линии». 2 часа.</w:t>
      </w:r>
    </w:p>
    <w:p w14:paraId="7A07626A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собственной модели с датчиком освещенности. 4 часа.</w:t>
      </w:r>
    </w:p>
    <w:p w14:paraId="08577200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«Шорт трек», сборка собственной модели с датчиком освещенности. </w:t>
      </w:r>
      <w:r w:rsidR="008F73E5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часа.</w:t>
      </w:r>
    </w:p>
    <w:p w14:paraId="1DBD1649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«Чертежник», сборка модели </w:t>
      </w:r>
      <w:r w:rsidR="00977855">
        <w:rPr>
          <w:sz w:val="28"/>
          <w:szCs w:val="28"/>
          <w:lang w:val="ru-RU"/>
        </w:rPr>
        <w:t xml:space="preserve">без инструкции, </w:t>
      </w:r>
      <w:r w:rsidR="00E727A7">
        <w:rPr>
          <w:sz w:val="28"/>
          <w:szCs w:val="28"/>
          <w:lang w:val="ru-RU"/>
        </w:rPr>
        <w:t>соревнования по категории</w:t>
      </w:r>
      <w:r>
        <w:rPr>
          <w:sz w:val="28"/>
          <w:szCs w:val="28"/>
          <w:lang w:val="ru-RU"/>
        </w:rPr>
        <w:t>. 4 часа.</w:t>
      </w:r>
    </w:p>
    <w:p w14:paraId="7A0CAF67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«Сумо», сборка модели без инструкции, соревнования по категории. 4 часа.</w:t>
      </w:r>
    </w:p>
    <w:p w14:paraId="53B20E29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</w:t>
      </w:r>
      <w:r w:rsidRPr="005209AF">
        <w:rPr>
          <w:sz w:val="28"/>
          <w:szCs w:val="28"/>
          <w:lang w:val="ru-RU"/>
        </w:rPr>
        <w:t>Управляемый футбол роботов</w:t>
      </w:r>
      <w:r>
        <w:rPr>
          <w:sz w:val="28"/>
          <w:szCs w:val="28"/>
          <w:lang w:val="ru-RU"/>
        </w:rPr>
        <w:t>», сборка модели без инструкции, соревнования по категории. 6 часов.</w:t>
      </w:r>
    </w:p>
    <w:p w14:paraId="70D60B97" w14:textId="77777777" w:rsidR="00FD15CA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«Полигон», сборка модели без инструкции, соревнования по категории. 4 часа.</w:t>
      </w:r>
    </w:p>
    <w:p w14:paraId="5E8791BF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сообщение тренировка, турнир.</w:t>
      </w:r>
    </w:p>
    <w:p w14:paraId="11EF29D3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 весь спектр имеющегося оборудования и ПО для робототехники, поля.</w:t>
      </w:r>
    </w:p>
    <w:p w14:paraId="1F244A89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исследовательский.</w:t>
      </w:r>
    </w:p>
    <w:p w14:paraId="4E4C3D2A" w14:textId="77777777" w:rsidR="005209AF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проведения итогов: практическое задание, состязания роботов.</w:t>
      </w:r>
    </w:p>
    <w:p w14:paraId="5DD35477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F5C3BC4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06D7C35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342EB52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194AA27A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5F47D532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1CAC5D0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3B13B6EC" w14:textId="77777777" w:rsidR="00B608FB" w:rsidRDefault="00B60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E5D46F5" w14:textId="77777777" w:rsid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 </w:t>
      </w:r>
      <w:r w:rsidR="00C41C5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03D87">
        <w:rPr>
          <w:rFonts w:ascii="Times New Roman" w:hAnsi="Times New Roman" w:cs="Times New Roman"/>
          <w:b/>
          <w:sz w:val="28"/>
          <w:szCs w:val="28"/>
        </w:rPr>
        <w:t xml:space="preserve"> модуля «Робототехника»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5B78334B" w14:textId="77777777" w:rsidR="00EE6476" w:rsidRPr="00FA5A8F" w:rsidRDefault="00EE6476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549BB0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21E587CE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7D97ADA5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3EED7B8B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37A94CD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74F61A5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205E5374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5DB451BF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69B0E699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 xml:space="preserve">знание основных функций микропроцессора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428B7018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7A5833D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24CA9BC0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0BC5CEF9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3EA1DF1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62F8CE92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7E19A6F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модели, реализующие функции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3927D342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47E0705B" w14:textId="77777777" w:rsidR="00A614E3" w:rsidRPr="00A614E3" w:rsidRDefault="007B484D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 w:rsidR="00A614E3">
        <w:rPr>
          <w:rFonts w:ascii="Times New Roman" w:hAnsi="Times New Roman" w:cs="Times New Roman"/>
          <w:sz w:val="28"/>
          <w:szCs w:val="28"/>
        </w:rPr>
        <w:t>;</w:t>
      </w:r>
      <w:r w:rsidR="00A61E79" w:rsidRPr="00A61E79">
        <w:t xml:space="preserve"> </w:t>
      </w:r>
    </w:p>
    <w:p w14:paraId="084323AF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12BCB523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6C7DBAE8" w14:textId="77777777" w:rsidR="00FD0155" w:rsidRPr="00FD0155" w:rsidRDefault="00FD0155" w:rsidP="00FD0155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2E784327" w14:textId="77777777" w:rsidR="00DF555E" w:rsidRPr="00DF555E" w:rsidRDefault="00FA5A8F" w:rsidP="00DF555E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555E"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50629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79BA284F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75A96199" w14:textId="77777777" w:rsidR="00DF555E" w:rsidRPr="0068588B" w:rsidRDefault="00DF555E" w:rsidP="00DF555E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7E121101" w14:textId="77777777" w:rsidR="00DF555E" w:rsidRPr="00DF555E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16235F42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660A1F3F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2D5D9D89" w14:textId="77777777" w:rsidR="00FA5A8F" w:rsidRPr="00C01E3D" w:rsidRDefault="00DF555E" w:rsidP="00FA5A8F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1E3D"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7B716EF3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49BA6CD8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0FEE6B05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488C5C68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4BC1E775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68D95FF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644BA6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45B13DBE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A80F5" w14:textId="77777777" w:rsidR="00FA5A8F" w:rsidRPr="00EE6476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3152162A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352916F6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04629CB5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56228E37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</w:t>
      </w:r>
      <w:r w:rsidR="00EE6476" w:rsidRPr="00EE6476">
        <w:rPr>
          <w:rFonts w:ascii="Times New Roman" w:hAnsi="Times New Roman" w:cs="Times New Roman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получению качественного результата;</w:t>
      </w:r>
    </w:p>
    <w:p w14:paraId="06B6B23E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29E0BB55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2D7F784F" w14:textId="77777777" w:rsidR="0068588B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0E372CAB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5B957E9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626E83E6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44C6EAF1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1E2FF7F8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3148A575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4B005477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66B546B3" w14:textId="77777777" w:rsidR="00867785" w:rsidRDefault="008677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3662954" w14:textId="77777777" w:rsidR="00A63135" w:rsidRDefault="00A63135" w:rsidP="00A63135">
      <w:pPr>
        <w:pStyle w:val="110"/>
      </w:pPr>
      <w:bookmarkStart w:id="6" w:name="_Toc50563268"/>
      <w:r>
        <w:rPr>
          <w:rFonts w:ascii="Times New Roman" w:hAnsi="Times New Roman" w:cs="Times New Roman"/>
          <w:b/>
          <w:sz w:val="28"/>
        </w:rPr>
        <w:t xml:space="preserve">Модуль </w:t>
      </w:r>
      <w:r w:rsidRPr="00684165">
        <w:rPr>
          <w:rFonts w:ascii="Times New Roman" w:hAnsi="Times New Roman" w:cs="Times New Roman"/>
          <w:b/>
          <w:sz w:val="28"/>
        </w:rPr>
        <w:t xml:space="preserve">2. </w:t>
      </w:r>
      <w:r w:rsidR="000F549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</w:rPr>
        <w:t>.</w:t>
      </w:r>
      <w:bookmarkEnd w:id="6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114C4F5D" w14:textId="77777777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 xml:space="preserve">Режим занятий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7C28C8">
        <w:rPr>
          <w:rFonts w:ascii="Times New Roman" w:hAnsi="Times New Roman" w:cs="Times New Roman"/>
          <w:b/>
          <w:i/>
          <w:sz w:val="28"/>
        </w:rPr>
        <w:t xml:space="preserve">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>
        <w:rPr>
          <w:rFonts w:ascii="Times New Roman" w:hAnsi="Times New Roman" w:cs="Times New Roman"/>
          <w:sz w:val="28"/>
        </w:rPr>
        <w:t>1</w:t>
      </w:r>
      <w:r w:rsidRPr="00E10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E10C84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378D6014" w14:textId="77777777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5ABA912" w14:textId="77777777" w:rsidR="003E2D2A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</w:t>
      </w:r>
      <w:r>
        <w:rPr>
          <w:rFonts w:ascii="Times New Roman" w:hAnsi="Times New Roman" w:cs="Times New Roman"/>
          <w:sz w:val="28"/>
        </w:rPr>
        <w:t xml:space="preserve"> 3д моделирования и печати объектов</w:t>
      </w:r>
      <w:r w:rsidRPr="009C5E4F">
        <w:rPr>
          <w:rFonts w:ascii="Times New Roman" w:hAnsi="Times New Roman" w:cs="Times New Roman"/>
          <w:sz w:val="28"/>
        </w:rPr>
        <w:t>.</w:t>
      </w:r>
    </w:p>
    <w:p w14:paraId="6581EE27" w14:textId="77777777" w:rsidR="003E2D2A" w:rsidRPr="009C5E4F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49A4D79" w14:textId="77777777" w:rsidR="003E2D2A" w:rsidRPr="00E13B35" w:rsidRDefault="003E2D2A" w:rsidP="003E2D2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6E9AE5BC" w14:textId="77777777" w:rsidR="003E2D2A" w:rsidRPr="00481EBD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476C41C7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 xml:space="preserve">знакомство с основными правилами </w:t>
      </w:r>
      <w:proofErr w:type="spellStart"/>
      <w:r w:rsidRPr="00AB52FF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AB52FF">
        <w:rPr>
          <w:rFonts w:ascii="Times New Roman" w:hAnsi="Times New Roman" w:cs="Times New Roman"/>
          <w:sz w:val="28"/>
        </w:rPr>
        <w:t>;</w:t>
      </w:r>
    </w:p>
    <w:p w14:paraId="1F24391A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 xml:space="preserve">создание простых и более сложных моделей в программе </w:t>
      </w:r>
      <w:proofErr w:type="spellStart"/>
      <w:r w:rsidRPr="00AB52FF">
        <w:rPr>
          <w:rFonts w:ascii="Times New Roman" w:hAnsi="Times New Roman" w:cs="Times New Roman"/>
          <w:sz w:val="28"/>
        </w:rPr>
        <w:t>tincercad</w:t>
      </w:r>
      <w:proofErr w:type="spellEnd"/>
      <w:r w:rsidRPr="00AB52FF">
        <w:rPr>
          <w:rFonts w:ascii="Times New Roman" w:hAnsi="Times New Roman" w:cs="Times New Roman"/>
          <w:sz w:val="28"/>
        </w:rPr>
        <w:t>;</w:t>
      </w:r>
    </w:p>
    <w:p w14:paraId="4BAF4AB3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3д принтерами, печать моделей на стандартных и измененных настройках;</w:t>
      </w:r>
    </w:p>
    <w:p w14:paraId="1ED18DF8" w14:textId="77777777" w:rsidR="003E2D2A" w:rsidRPr="00AB52FF" w:rsidRDefault="000644AB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2D2A" w:rsidRPr="00AB52FF">
        <w:rPr>
          <w:rFonts w:ascii="Times New Roman" w:hAnsi="Times New Roman" w:cs="Times New Roman"/>
          <w:sz w:val="28"/>
        </w:rPr>
        <w:t>зменение настроек печати;</w:t>
      </w:r>
      <w:r w:rsidR="003E2D2A" w:rsidRPr="00AB52FF">
        <w:rPr>
          <w:color w:val="000000"/>
          <w:sz w:val="28"/>
          <w:szCs w:val="28"/>
        </w:rPr>
        <w:t xml:space="preserve"> </w:t>
      </w:r>
    </w:p>
    <w:p w14:paraId="68402DDF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012CA87F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</w:p>
    <w:p w14:paraId="2948B381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651B2B83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5E612927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5074962F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умения принимать нестандартные решения в процессе конструирования, </w:t>
      </w:r>
      <w:r w:rsidR="000644AB">
        <w:rPr>
          <w:rFonts w:ascii="Times New Roman" w:hAnsi="Times New Roman" w:cs="Times New Roman"/>
          <w:sz w:val="28"/>
        </w:rPr>
        <w:t>прототипирования</w:t>
      </w:r>
      <w:r w:rsidRPr="000B0C62">
        <w:rPr>
          <w:rFonts w:ascii="Times New Roman" w:hAnsi="Times New Roman" w:cs="Times New Roman"/>
          <w:sz w:val="28"/>
        </w:rPr>
        <w:t>;</w:t>
      </w:r>
    </w:p>
    <w:p w14:paraId="23B25AD3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0C530AA6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68CC4C68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основ коммуникативных отношений внутри </w:t>
      </w:r>
      <w:proofErr w:type="spellStart"/>
      <w:r w:rsidRPr="000B0C62">
        <w:rPr>
          <w:rFonts w:ascii="Times New Roman" w:hAnsi="Times New Roman" w:cs="Times New Roman"/>
          <w:sz w:val="28"/>
        </w:rPr>
        <w:t>микрогрупп</w:t>
      </w:r>
      <w:proofErr w:type="spellEnd"/>
      <w:r w:rsidRPr="000B0C62">
        <w:rPr>
          <w:rFonts w:ascii="Times New Roman" w:hAnsi="Times New Roman" w:cs="Times New Roman"/>
          <w:sz w:val="28"/>
        </w:rPr>
        <w:t xml:space="preserve"> и в коллективе в целом;</w:t>
      </w:r>
    </w:p>
    <w:p w14:paraId="009C2447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12859E4" w14:textId="77777777" w:rsidR="003E2D2A" w:rsidRPr="003C095B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0D25BF" w14:textId="77777777" w:rsidR="003E2D2A" w:rsidRDefault="003E2D2A" w:rsidP="003E2D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76DCBEB" w14:textId="77777777" w:rsidR="00A65A8D" w:rsidRPr="00653CB8" w:rsidRDefault="00A65A8D" w:rsidP="00A65A8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16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4165">
        <w:rPr>
          <w:rFonts w:ascii="Times New Roman" w:hAnsi="Times New Roman" w:cs="Times New Roman"/>
          <w:b/>
          <w:sz w:val="28"/>
          <w:szCs w:val="28"/>
        </w:rPr>
        <w:t>72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C08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A65A8D" w:rsidRPr="003C095B" w14:paraId="5E222475" w14:textId="77777777" w:rsidTr="00BD6D1A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B210" w14:textId="77777777" w:rsidR="00A65A8D" w:rsidRPr="003C095B" w:rsidRDefault="00A65A8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95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3581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E911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A65A8D" w:rsidRPr="003C095B" w14:paraId="73B38BC9" w14:textId="77777777" w:rsidTr="00BD6D1A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D804F" w14:textId="77777777" w:rsidR="00A65A8D" w:rsidRPr="003C095B" w:rsidRDefault="00A65A8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02E70" w14:textId="77777777" w:rsidR="00A65A8D" w:rsidRPr="003C095B" w:rsidRDefault="00A65A8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052736E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622F671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F85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AD0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A8D" w:rsidRPr="003C095B" w14:paraId="52659216" w14:textId="77777777" w:rsidTr="00BD6D1A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A06902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8D45AC4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5AAF90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B215EA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50C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D483" w14:textId="77777777" w:rsidR="00A65A8D" w:rsidRPr="00EA004A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A65A8D" w:rsidRPr="003C095B" w14:paraId="4922157C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DA2306F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228CF03" w14:textId="77777777" w:rsidR="00A65A8D" w:rsidRPr="003C095B" w:rsidRDefault="00A65A8D" w:rsidP="0068416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Введение: </w:t>
            </w:r>
            <w:r w:rsidR="006841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аддитивные технологии.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29AAB3D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A81476" w14:textId="77777777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A96B" w14:textId="77777777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2A57" w14:textId="77777777" w:rsidR="00A65A8D" w:rsidRPr="003C095B" w:rsidRDefault="00462E3B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65A8D" w:rsidRPr="00FD7763" w14:paraId="6A408D22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B9F13A2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0C102AB" w14:textId="77777777" w:rsidR="00A65A8D" w:rsidRPr="00F66758" w:rsidRDefault="004B3EFB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EFB">
              <w:rPr>
                <w:rFonts w:ascii="Times New Roman" w:hAnsi="Times New Roman" w:cs="Times New Roman"/>
                <w:sz w:val="28"/>
                <w:szCs w:val="28"/>
              </w:rPr>
              <w:t xml:space="preserve">Трехмерное моделирование, программа </w:t>
            </w:r>
            <w:proofErr w:type="spellStart"/>
            <w:r w:rsidRPr="004B3EFB">
              <w:rPr>
                <w:rFonts w:ascii="Times New Roman" w:hAnsi="Times New Roman" w:cs="Times New Roman"/>
                <w:sz w:val="28"/>
                <w:szCs w:val="28"/>
              </w:rPr>
              <w:t>tincercad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7904BA3" w14:textId="77777777" w:rsidR="00A65A8D" w:rsidRPr="00BE2435" w:rsidRDefault="00BE243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5B28D2D" w14:textId="77777777" w:rsidR="00A65A8D" w:rsidRPr="00BE2435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BE24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AC79" w14:textId="77777777" w:rsidR="00A65A8D" w:rsidRPr="000357F8" w:rsidRDefault="000357F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F7A" w14:textId="77777777" w:rsidR="00A65A8D" w:rsidRPr="00FD7763" w:rsidRDefault="008F3DC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Зачет «Создание модели брелка»</w:t>
            </w:r>
          </w:p>
        </w:tc>
      </w:tr>
      <w:tr w:rsidR="00023479" w:rsidRPr="00023479" w14:paraId="698E5850" w14:textId="77777777" w:rsidTr="00E13011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9734E42" w14:textId="77777777" w:rsidR="00023479" w:rsidRPr="00023479" w:rsidRDefault="00023479" w:rsidP="00023479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78E0BF2" w14:textId="77777777" w:rsidR="00023479" w:rsidRPr="00023479" w:rsidRDefault="00023479" w:rsidP="00023479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</w:rPr>
              <w:t>3д печать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D382D" w14:textId="7777777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0FA74" w14:textId="7777777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0165" w14:textId="7777777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3D96" w14:textId="7777777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Печать модели брелка</w:t>
            </w:r>
          </w:p>
        </w:tc>
      </w:tr>
      <w:tr w:rsidR="00023479" w:rsidRPr="003C095B" w14:paraId="6A8E005D" w14:textId="77777777" w:rsidTr="00BD6D1A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4DEF771" w14:textId="77777777" w:rsidR="00023479" w:rsidRPr="00481EBD" w:rsidRDefault="00023479" w:rsidP="00023479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8C75FA0" w14:textId="77777777" w:rsidR="00023479" w:rsidRPr="003C095B" w:rsidRDefault="00023479" w:rsidP="00023479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AC5219" w14:textId="77777777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63BCF" w14:textId="77777777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14CEA" w14:textId="77777777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893F" w14:textId="77777777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4B0DEC1" w14:textId="77777777" w:rsidR="0071372A" w:rsidRDefault="0071372A" w:rsidP="00A65A8D">
      <w:pPr>
        <w:pStyle w:val="a5"/>
        <w:ind w:left="360"/>
        <w:rPr>
          <w:b/>
          <w:sz w:val="28"/>
          <w:szCs w:val="28"/>
        </w:rPr>
      </w:pPr>
    </w:p>
    <w:p w14:paraId="705E6C53" w14:textId="77777777" w:rsidR="0071372A" w:rsidRDefault="0071372A">
      <w:pPr>
        <w:rPr>
          <w:rFonts w:ascii="Times New Roman" w:eastAsia="DejaVu Sans" w:hAnsi="Times New Roman" w:cs="Times New Roman"/>
          <w:b/>
          <w:sz w:val="28"/>
          <w:szCs w:val="28"/>
          <w:lang w:val="en-US" w:eastAsia="he-IL" w:bidi="he-IL"/>
        </w:rPr>
      </w:pPr>
      <w:r>
        <w:rPr>
          <w:b/>
          <w:sz w:val="28"/>
          <w:szCs w:val="28"/>
        </w:rPr>
        <w:br w:type="page"/>
      </w:r>
    </w:p>
    <w:p w14:paraId="716EA0AA" w14:textId="77777777" w:rsidR="0078569F" w:rsidRDefault="0078569F" w:rsidP="0078569F">
      <w:pPr>
        <w:pStyle w:val="a5"/>
        <w:numPr>
          <w:ilvl w:val="0"/>
          <w:numId w:val="46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3C1684FB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5972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46F86853" w14:textId="77777777" w:rsidR="0078569F" w:rsidRPr="005209A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2C71B82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6B771E85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53DABB6B" w14:textId="77777777" w:rsidR="00FE6B04" w:rsidRPr="00525972" w:rsidRDefault="00FE6B04" w:rsidP="00FE6B04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proofErr w:type="spellStart"/>
      <w:r w:rsidRPr="00FE6B04">
        <w:rPr>
          <w:b/>
          <w:sz w:val="28"/>
          <w:szCs w:val="28"/>
          <w:lang w:eastAsia="ar-SA"/>
        </w:rPr>
        <w:t>Введение</w:t>
      </w:r>
      <w:proofErr w:type="spellEnd"/>
      <w:r w:rsidRPr="00FE6B04">
        <w:rPr>
          <w:b/>
          <w:sz w:val="28"/>
          <w:szCs w:val="28"/>
          <w:lang w:eastAsia="ar-SA"/>
        </w:rPr>
        <w:t xml:space="preserve">: </w:t>
      </w:r>
      <w:proofErr w:type="spellStart"/>
      <w:r w:rsidRPr="00FE6B04">
        <w:rPr>
          <w:b/>
          <w:sz w:val="28"/>
          <w:szCs w:val="28"/>
          <w:lang w:eastAsia="ar-SA"/>
        </w:rPr>
        <w:t>аддитивные</w:t>
      </w:r>
      <w:proofErr w:type="spellEnd"/>
      <w:r w:rsidRPr="00FE6B04">
        <w:rPr>
          <w:b/>
          <w:sz w:val="28"/>
          <w:szCs w:val="28"/>
          <w:lang w:eastAsia="ar-SA"/>
        </w:rPr>
        <w:t xml:space="preserve"> </w:t>
      </w:r>
      <w:proofErr w:type="spellStart"/>
      <w:r w:rsidRPr="00FE6B04">
        <w:rPr>
          <w:b/>
          <w:sz w:val="28"/>
          <w:szCs w:val="28"/>
          <w:lang w:eastAsia="ar-SA"/>
        </w:rPr>
        <w:t>технологии</w:t>
      </w:r>
      <w:proofErr w:type="spellEnd"/>
      <w:r w:rsidRPr="00FE6B04">
        <w:rPr>
          <w:b/>
          <w:sz w:val="28"/>
          <w:szCs w:val="28"/>
          <w:lang w:eastAsia="ar-SA"/>
        </w:rPr>
        <w:t>.</w:t>
      </w:r>
    </w:p>
    <w:p w14:paraId="0954CF51" w14:textId="77777777" w:rsidR="00525972" w:rsidRPr="00166187" w:rsidRDefault="00525972" w:rsidP="00525972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</w:t>
      </w:r>
      <w:r w:rsidR="008468CE">
        <w:rPr>
          <w:i/>
          <w:sz w:val="28"/>
          <w:szCs w:val="28"/>
          <w:lang w:val="ru-RU"/>
        </w:rPr>
        <w:t>1</w:t>
      </w:r>
      <w:r w:rsidRPr="00307B7E">
        <w:rPr>
          <w:i/>
          <w:sz w:val="28"/>
          <w:szCs w:val="28"/>
          <w:lang w:val="ru-RU"/>
        </w:rPr>
        <w:t xml:space="preserve"> </w:t>
      </w:r>
      <w:r w:rsidR="008468CE">
        <w:rPr>
          <w:i/>
          <w:sz w:val="28"/>
          <w:szCs w:val="28"/>
          <w:lang w:val="ru-RU"/>
        </w:rPr>
        <w:t>час</w:t>
      </w:r>
      <w:r w:rsidR="008468CE" w:rsidRPr="00307B7E"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знакомство с технологией, понятиями, терминами</w:t>
      </w:r>
      <w:r w:rsidR="00166187">
        <w:rPr>
          <w:sz w:val="28"/>
          <w:szCs w:val="28"/>
          <w:lang w:val="ru-RU"/>
        </w:rPr>
        <w:t>, применением в различных отраслях.</w:t>
      </w:r>
    </w:p>
    <w:p w14:paraId="15A208EE" w14:textId="77777777" w:rsidR="00525972" w:rsidRPr="00FE6B04" w:rsidRDefault="00525972" w:rsidP="00525972">
      <w:pPr>
        <w:pStyle w:val="a5"/>
        <w:ind w:left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Практика </w:t>
      </w:r>
      <w:r w:rsidR="00C02BC1">
        <w:rPr>
          <w:i/>
          <w:sz w:val="28"/>
          <w:szCs w:val="28"/>
          <w:lang w:val="ru-RU"/>
        </w:rPr>
        <w:t>2</w:t>
      </w:r>
      <w:r w:rsidR="008468CE">
        <w:rPr>
          <w:i/>
          <w:sz w:val="28"/>
          <w:szCs w:val="28"/>
          <w:lang w:val="ru-RU"/>
        </w:rPr>
        <w:t xml:space="preserve"> час</w:t>
      </w:r>
      <w:r w:rsidR="00C02BC1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просмотр фильма</w:t>
      </w:r>
      <w:r w:rsidR="00166187">
        <w:rPr>
          <w:sz w:val="28"/>
          <w:szCs w:val="28"/>
          <w:lang w:val="ru-RU"/>
        </w:rPr>
        <w:t xml:space="preserve"> «</w:t>
      </w:r>
      <w:r w:rsidR="00166187" w:rsidRPr="00166187">
        <w:rPr>
          <w:sz w:val="28"/>
          <w:szCs w:val="28"/>
          <w:lang w:val="ru-RU"/>
        </w:rPr>
        <w:t>Аддитивные технологии превращают мечту в реальность | И.С. Смуров | Рождественские лекции 2015</w:t>
      </w:r>
      <w:r w:rsidR="00166187">
        <w:rPr>
          <w:sz w:val="28"/>
          <w:szCs w:val="28"/>
          <w:lang w:val="ru-RU"/>
        </w:rPr>
        <w:t>»</w:t>
      </w:r>
      <w:r w:rsidR="008468CE" w:rsidRPr="00166187">
        <w:rPr>
          <w:sz w:val="28"/>
          <w:szCs w:val="28"/>
          <w:lang w:val="ru-RU"/>
        </w:rPr>
        <w:t>.</w:t>
      </w:r>
    </w:p>
    <w:p w14:paraId="043D5646" w14:textId="77777777" w:rsidR="00867785" w:rsidRPr="00007FB9" w:rsidRDefault="00867785" w:rsidP="0078569F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proofErr w:type="spellStart"/>
      <w:r w:rsidRPr="00007FB9">
        <w:rPr>
          <w:b/>
          <w:sz w:val="28"/>
          <w:szCs w:val="28"/>
        </w:rPr>
        <w:t>Трехмерное</w:t>
      </w:r>
      <w:proofErr w:type="spellEnd"/>
      <w:r w:rsidRPr="00007FB9">
        <w:rPr>
          <w:b/>
          <w:sz w:val="28"/>
          <w:szCs w:val="28"/>
        </w:rPr>
        <w:t xml:space="preserve"> </w:t>
      </w:r>
      <w:proofErr w:type="spellStart"/>
      <w:r w:rsidRPr="00007FB9">
        <w:rPr>
          <w:b/>
          <w:sz w:val="28"/>
          <w:szCs w:val="28"/>
        </w:rPr>
        <w:t>моделирование</w:t>
      </w:r>
      <w:proofErr w:type="spellEnd"/>
      <w:r w:rsidRPr="00007FB9">
        <w:rPr>
          <w:b/>
          <w:sz w:val="28"/>
          <w:szCs w:val="28"/>
        </w:rPr>
        <w:t>,</w:t>
      </w:r>
      <w:r w:rsidRPr="00007FB9">
        <w:rPr>
          <w:b/>
          <w:sz w:val="28"/>
          <w:szCs w:val="28"/>
          <w:lang w:eastAsia="ar-SA"/>
        </w:rPr>
        <w:t xml:space="preserve"> </w:t>
      </w:r>
      <w:proofErr w:type="spellStart"/>
      <w:r w:rsidRPr="00007FB9">
        <w:rPr>
          <w:b/>
          <w:sz w:val="28"/>
          <w:szCs w:val="28"/>
          <w:lang w:eastAsia="ar-SA"/>
        </w:rPr>
        <w:t>программа</w:t>
      </w:r>
      <w:proofErr w:type="spellEnd"/>
      <w:r w:rsidRPr="00007FB9">
        <w:rPr>
          <w:b/>
          <w:sz w:val="28"/>
          <w:szCs w:val="28"/>
          <w:lang w:eastAsia="ar-SA"/>
        </w:rPr>
        <w:t xml:space="preserve"> </w:t>
      </w:r>
      <w:proofErr w:type="spellStart"/>
      <w:r w:rsidRPr="00007FB9">
        <w:rPr>
          <w:b/>
          <w:sz w:val="28"/>
          <w:szCs w:val="28"/>
          <w:lang w:eastAsia="ar-SA"/>
        </w:rPr>
        <w:t>tincercad</w:t>
      </w:r>
      <w:proofErr w:type="spellEnd"/>
      <w:r w:rsidRPr="00007FB9">
        <w:rPr>
          <w:b/>
          <w:sz w:val="28"/>
          <w:szCs w:val="28"/>
          <w:lang w:val="ru-RU"/>
        </w:rPr>
        <w:t>.</w:t>
      </w:r>
    </w:p>
    <w:p w14:paraId="40237DAB" w14:textId="77777777" w:rsidR="00867785" w:rsidRPr="004D04D6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4 </w:t>
      </w:r>
      <w:r w:rsidR="008468CE" w:rsidRPr="00307B7E">
        <w:rPr>
          <w:i/>
          <w:sz w:val="28"/>
          <w:szCs w:val="28"/>
          <w:lang w:val="ru-RU"/>
        </w:rPr>
        <w:t>часа:</w:t>
      </w:r>
      <w:r w:rsidR="008468CE" w:rsidRPr="004D04D6">
        <w:rPr>
          <w:lang w:val="ru-RU"/>
        </w:rPr>
        <w:t xml:space="preserve"> </w:t>
      </w:r>
      <w:r w:rsidR="008468CE">
        <w:rPr>
          <w:sz w:val="28"/>
          <w:szCs w:val="28"/>
          <w:lang w:val="ru-RU"/>
        </w:rPr>
        <w:t>варианты</w:t>
      </w:r>
      <w:r>
        <w:rPr>
          <w:sz w:val="28"/>
          <w:szCs w:val="28"/>
          <w:lang w:val="ru-RU"/>
        </w:rPr>
        <w:t xml:space="preserve"> создания модели, форматы файлов, интерфейс редактора, инструменты редактора, изменение размеров, операции группировки, выравнивания, отражения, </w:t>
      </w:r>
      <w:proofErr w:type="spellStart"/>
      <w:r>
        <w:rPr>
          <w:sz w:val="28"/>
          <w:szCs w:val="28"/>
          <w:lang w:val="ru-RU"/>
        </w:rPr>
        <w:t>разгруппировки</w:t>
      </w:r>
      <w:proofErr w:type="spellEnd"/>
      <w:r>
        <w:rPr>
          <w:sz w:val="28"/>
          <w:szCs w:val="28"/>
          <w:lang w:val="ru-RU"/>
        </w:rPr>
        <w:t>, операции копирования, дублирования. Инструменты параллелепипед и цилиндр, текст. Импорт и экспорт.</w:t>
      </w:r>
    </w:p>
    <w:p w14:paraId="2C98D27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40 часов:</w:t>
      </w:r>
      <w:r w:rsidRPr="00307B7E">
        <w:rPr>
          <w:i/>
          <w:sz w:val="28"/>
          <w:szCs w:val="28"/>
          <w:lang w:val="ru-RU"/>
        </w:rPr>
        <w:t xml:space="preserve"> </w:t>
      </w:r>
    </w:p>
    <w:p w14:paraId="7DCF657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 интерфейса программа для удобства использования. 1 час.</w:t>
      </w:r>
    </w:p>
    <w:p w14:paraId="18755E1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параллелепипед и цилиндр, тело и отверстие. 1 час.</w:t>
      </w:r>
    </w:p>
    <w:p w14:paraId="69A6EDD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текст, сфера, конус, тело и отверстие.  1 час.</w:t>
      </w:r>
    </w:p>
    <w:p w14:paraId="44005E3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«значок». 1 час.</w:t>
      </w:r>
    </w:p>
    <w:p w14:paraId="5D2BA53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«медаль». 1 час.</w:t>
      </w:r>
    </w:p>
    <w:p w14:paraId="6E6E407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«генераторы форм». 2 часа.</w:t>
      </w:r>
    </w:p>
    <w:p w14:paraId="16ACF1E0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Горячие клавиши редактора. 1 час.</w:t>
      </w:r>
    </w:p>
    <w:p w14:paraId="03C7D89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«линейки» и «рабочей плоскости». 1 час.</w:t>
      </w:r>
    </w:p>
    <w:p w14:paraId="24CD1E3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«домик». 2 часа.</w:t>
      </w:r>
    </w:p>
    <w:p w14:paraId="6C0D7D3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«робот». 2 часа.</w:t>
      </w:r>
    </w:p>
    <w:p w14:paraId="5C88D71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работы в программе </w:t>
      </w:r>
      <w:proofErr w:type="spellStart"/>
      <w:r w:rsidRPr="004122FC">
        <w:rPr>
          <w:sz w:val="28"/>
          <w:szCs w:val="28"/>
          <w:lang w:val="ru-RU"/>
        </w:rPr>
        <w:t>CorelDRAW</w:t>
      </w:r>
      <w:proofErr w:type="spellEnd"/>
      <w:r w:rsidRPr="004122FC">
        <w:rPr>
          <w:sz w:val="28"/>
          <w:szCs w:val="28"/>
          <w:lang w:val="ru-RU"/>
        </w:rPr>
        <w:t xml:space="preserve"> X4</w:t>
      </w:r>
      <w:r>
        <w:rPr>
          <w:sz w:val="28"/>
          <w:szCs w:val="28"/>
          <w:lang w:val="ru-RU"/>
        </w:rPr>
        <w:t>. 1 час.</w:t>
      </w:r>
    </w:p>
    <w:p w14:paraId="08B10F0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proofErr w:type="spellStart"/>
      <w:r w:rsidRPr="004122FC">
        <w:rPr>
          <w:sz w:val="28"/>
          <w:szCs w:val="28"/>
          <w:lang w:val="ru-RU"/>
        </w:rPr>
        <w:t>CorelDRAW</w:t>
      </w:r>
      <w:proofErr w:type="spellEnd"/>
      <w:r w:rsidRPr="004122FC">
        <w:rPr>
          <w:sz w:val="28"/>
          <w:szCs w:val="28"/>
          <w:lang w:val="ru-RU"/>
        </w:rPr>
        <w:t xml:space="preserve"> X4</w:t>
      </w:r>
      <w:r>
        <w:rPr>
          <w:sz w:val="28"/>
          <w:szCs w:val="28"/>
          <w:lang w:val="ru-RU"/>
        </w:rPr>
        <w:t xml:space="preserve">. Работа с текстом. Преобразование файлов в формат </w:t>
      </w:r>
      <w:proofErr w:type="spellStart"/>
      <w:r>
        <w:rPr>
          <w:sz w:val="28"/>
          <w:szCs w:val="28"/>
          <w:lang w:val="ru-RU"/>
        </w:rPr>
        <w:t>svg</w:t>
      </w:r>
      <w:proofErr w:type="spellEnd"/>
      <w:r>
        <w:rPr>
          <w:sz w:val="28"/>
          <w:szCs w:val="28"/>
          <w:lang w:val="ru-RU"/>
        </w:rPr>
        <w:t>. 1 час.</w:t>
      </w:r>
    </w:p>
    <w:p w14:paraId="0B9A992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Импорт текста. Создание сложного значка. 3 часа.</w:t>
      </w:r>
    </w:p>
    <w:p w14:paraId="44F2083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чехла для телефона. 3 часа.</w:t>
      </w:r>
    </w:p>
    <w:p w14:paraId="143215C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«медаль». 2 часа.</w:t>
      </w:r>
    </w:p>
    <w:p w14:paraId="607A271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«робот». 2 часа.</w:t>
      </w:r>
    </w:p>
    <w:p w14:paraId="4939A4B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«машинка» с возможностью установки двигателей </w:t>
      </w:r>
      <w:r w:rsidRPr="00BA5FC2">
        <w:rPr>
          <w:sz w:val="28"/>
          <w:szCs w:val="28"/>
          <w:lang w:val="ru-RU"/>
        </w:rPr>
        <w:t xml:space="preserve">Lego </w:t>
      </w:r>
      <w:proofErr w:type="spellStart"/>
      <w:r w:rsidRPr="00BA5FC2">
        <w:rPr>
          <w:sz w:val="28"/>
          <w:szCs w:val="28"/>
          <w:lang w:val="ru-RU"/>
        </w:rPr>
        <w:t>Mindstorms</w:t>
      </w:r>
      <w:proofErr w:type="spellEnd"/>
      <w:r w:rsidRPr="00BA5FC2">
        <w:rPr>
          <w:sz w:val="28"/>
          <w:szCs w:val="28"/>
          <w:lang w:val="ru-RU"/>
        </w:rPr>
        <w:t xml:space="preserve"> NXT</w:t>
      </w:r>
      <w:r>
        <w:rPr>
          <w:sz w:val="28"/>
          <w:szCs w:val="28"/>
          <w:lang w:val="ru-RU"/>
        </w:rPr>
        <w:t>. 4 часа.</w:t>
      </w:r>
    </w:p>
    <w:p w14:paraId="4371161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«Кубок». Кубок на соревнование «Зимнее ралли». 4 часа.</w:t>
      </w:r>
    </w:p>
    <w:p w14:paraId="646A264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 на соревнование «Зимнее ралли». 2 часа.</w:t>
      </w:r>
    </w:p>
    <w:p w14:paraId="574A960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по выбору обучающегося. 3 часа.</w:t>
      </w:r>
    </w:p>
    <w:p w14:paraId="6369910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Зачет. Создание модели по выбору педагога. 2 часа.</w:t>
      </w:r>
    </w:p>
    <w:p w14:paraId="63ECE21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11AADA43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proofErr w:type="spellStart"/>
      <w:r w:rsidRPr="007452FB">
        <w:rPr>
          <w:sz w:val="28"/>
          <w:szCs w:val="28"/>
          <w:lang w:eastAsia="ar-SA"/>
        </w:rPr>
        <w:t>tincercad</w:t>
      </w:r>
      <w:proofErr w:type="spellEnd"/>
      <w:r>
        <w:rPr>
          <w:sz w:val="28"/>
          <w:szCs w:val="28"/>
          <w:lang w:val="ru-RU" w:eastAsia="ar-SA"/>
        </w:rPr>
        <w:t xml:space="preserve">, программа </w:t>
      </w:r>
      <w:proofErr w:type="spellStart"/>
      <w:r w:rsidRPr="004122FC">
        <w:rPr>
          <w:sz w:val="28"/>
          <w:szCs w:val="28"/>
          <w:lang w:val="ru-RU"/>
        </w:rPr>
        <w:t>CorelDRAW</w:t>
      </w:r>
      <w:proofErr w:type="spellEnd"/>
      <w:r w:rsidRPr="004122FC">
        <w:rPr>
          <w:sz w:val="28"/>
          <w:szCs w:val="28"/>
          <w:lang w:val="ru-RU"/>
        </w:rPr>
        <w:t xml:space="preserve"> X4</w:t>
      </w:r>
      <w:r>
        <w:rPr>
          <w:sz w:val="28"/>
          <w:szCs w:val="28"/>
          <w:lang w:val="ru-RU"/>
        </w:rPr>
        <w:t>.</w:t>
      </w:r>
    </w:p>
    <w:p w14:paraId="6283F58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7B6E6CC4" w14:textId="77777777" w:rsidR="00867785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Создание модели по выбору педагога</w:t>
      </w:r>
      <w:r>
        <w:rPr>
          <w:sz w:val="28"/>
          <w:szCs w:val="28"/>
          <w:lang w:val="ru-RU" w:eastAsia="ar-SA"/>
        </w:rPr>
        <w:t>.</w:t>
      </w:r>
    </w:p>
    <w:p w14:paraId="564F94A9" w14:textId="77777777" w:rsidR="00867785" w:rsidRDefault="00867785" w:rsidP="00BE2435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595A6E">
        <w:rPr>
          <w:b/>
          <w:sz w:val="28"/>
          <w:szCs w:val="28"/>
        </w:rPr>
        <w:t xml:space="preserve">3д </w:t>
      </w:r>
      <w:r>
        <w:rPr>
          <w:b/>
          <w:sz w:val="28"/>
          <w:szCs w:val="28"/>
          <w:lang w:val="ru-RU"/>
        </w:rPr>
        <w:t>печать.</w:t>
      </w:r>
    </w:p>
    <w:p w14:paraId="4607022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BB691A">
        <w:rPr>
          <w:i/>
          <w:sz w:val="28"/>
          <w:szCs w:val="28"/>
          <w:lang w:val="ru-RU"/>
        </w:rPr>
        <w:t>Теория 4 часа:</w:t>
      </w:r>
      <w:r>
        <w:rPr>
          <w:sz w:val="28"/>
          <w:szCs w:val="28"/>
          <w:lang w:val="ru-RU"/>
        </w:rPr>
        <w:t xml:space="preserve"> виды 3д принтеров, материалы для печати, программы </w:t>
      </w:r>
      <w:proofErr w:type="spellStart"/>
      <w:r>
        <w:rPr>
          <w:sz w:val="28"/>
          <w:szCs w:val="28"/>
          <w:lang w:val="ru-RU"/>
        </w:rPr>
        <w:t>слайсеры</w:t>
      </w:r>
      <w:proofErr w:type="spellEnd"/>
      <w:r>
        <w:rPr>
          <w:sz w:val="28"/>
          <w:szCs w:val="28"/>
          <w:lang w:val="ru-RU"/>
        </w:rPr>
        <w:t>, настройки печати.</w:t>
      </w:r>
    </w:p>
    <w:p w14:paraId="15EAFF3E" w14:textId="77777777" w:rsidR="00867785" w:rsidRPr="00BE2435" w:rsidRDefault="00867785" w:rsidP="00867785">
      <w:pPr>
        <w:pStyle w:val="a5"/>
        <w:ind w:left="360"/>
        <w:rPr>
          <w:i/>
          <w:sz w:val="28"/>
          <w:szCs w:val="28"/>
          <w:lang w:val="ru-RU"/>
        </w:rPr>
      </w:pPr>
      <w:r w:rsidRPr="00BE2435">
        <w:rPr>
          <w:i/>
          <w:sz w:val="28"/>
          <w:szCs w:val="28"/>
          <w:lang w:val="ru-RU"/>
        </w:rPr>
        <w:t xml:space="preserve">Практика 20 часов: </w:t>
      </w:r>
    </w:p>
    <w:p w14:paraId="734EBC4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Пластики для печати на FDM принтерах, фотополимерные смолы. 4 часа.</w:t>
      </w:r>
    </w:p>
    <w:p w14:paraId="2E999F9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программ </w:t>
      </w:r>
      <w:proofErr w:type="spellStart"/>
      <w:r>
        <w:rPr>
          <w:sz w:val="28"/>
          <w:szCs w:val="28"/>
          <w:lang w:val="ru-RU"/>
        </w:rPr>
        <w:t>слайсеров</w:t>
      </w:r>
      <w:proofErr w:type="spellEnd"/>
      <w:r>
        <w:rPr>
          <w:sz w:val="28"/>
          <w:szCs w:val="28"/>
          <w:lang w:val="ru-RU"/>
        </w:rPr>
        <w:t>. Нарезка моделей. 2 часа.</w:t>
      </w:r>
    </w:p>
    <w:p w14:paraId="568C863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Настройка программы </w:t>
      </w:r>
      <w:proofErr w:type="spellStart"/>
      <w:r>
        <w:rPr>
          <w:sz w:val="28"/>
          <w:szCs w:val="28"/>
          <w:lang w:val="ru-RU"/>
        </w:rPr>
        <w:t>слайсера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  <w:lang w:val="ru-RU"/>
        </w:rPr>
        <w:t>. 1 час.</w:t>
      </w:r>
    </w:p>
    <w:p w14:paraId="68062A2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PLA</w:t>
      </w:r>
      <w:r>
        <w:rPr>
          <w:sz w:val="28"/>
          <w:szCs w:val="28"/>
          <w:lang w:val="ru-RU"/>
        </w:rPr>
        <w:t>. 1 час.</w:t>
      </w:r>
    </w:p>
    <w:p w14:paraId="4F8BCDCB" w14:textId="77777777" w:rsidR="00867785" w:rsidRPr="009E6BE8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ABS</w:t>
      </w:r>
      <w:r>
        <w:rPr>
          <w:sz w:val="28"/>
          <w:szCs w:val="28"/>
          <w:lang w:val="ru-RU"/>
        </w:rPr>
        <w:t>. 1 час.</w:t>
      </w:r>
    </w:p>
    <w:p w14:paraId="4162C45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SBS</w:t>
      </w:r>
      <w:r>
        <w:rPr>
          <w:sz w:val="28"/>
          <w:szCs w:val="28"/>
          <w:lang w:val="ru-RU"/>
        </w:rPr>
        <w:t>,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Watson</w:t>
      </w:r>
      <w:r>
        <w:rPr>
          <w:sz w:val="28"/>
          <w:szCs w:val="28"/>
          <w:lang w:val="ru-RU"/>
        </w:rPr>
        <w:t>. 1 час.</w:t>
      </w:r>
    </w:p>
    <w:p w14:paraId="0513A83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Калибровка </w:t>
      </w:r>
      <w:r>
        <w:rPr>
          <w:sz w:val="28"/>
          <w:szCs w:val="28"/>
        </w:rPr>
        <w:t>FDM</w:t>
      </w:r>
      <w:r>
        <w:rPr>
          <w:sz w:val="28"/>
          <w:szCs w:val="28"/>
          <w:lang w:val="ru-RU"/>
        </w:rPr>
        <w:t xml:space="preserve"> принтера, стол, экструзия, температуры. 2 часа.</w:t>
      </w:r>
    </w:p>
    <w:p w14:paraId="5E28C83A" w14:textId="77777777" w:rsidR="00867785" w:rsidRPr="00370ECB" w:rsidRDefault="00867785" w:rsidP="0086778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Калибровка принтера </w:t>
      </w:r>
      <w:proofErr w:type="spellStart"/>
      <w:r>
        <w:rPr>
          <w:sz w:val="28"/>
          <w:szCs w:val="28"/>
        </w:rPr>
        <w:t>Anicubic</w:t>
      </w:r>
      <w:proofErr w:type="spellEnd"/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Foton</w:t>
      </w:r>
      <w:r>
        <w:rPr>
          <w:sz w:val="28"/>
          <w:szCs w:val="28"/>
          <w:lang w:val="ru-RU"/>
        </w:rPr>
        <w:t xml:space="preserve">. </w:t>
      </w:r>
      <w:r w:rsidRPr="00370ECB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час</w:t>
      </w:r>
      <w:r w:rsidRPr="00370ECB">
        <w:rPr>
          <w:sz w:val="28"/>
          <w:szCs w:val="28"/>
        </w:rPr>
        <w:t>.</w:t>
      </w:r>
    </w:p>
    <w:p w14:paraId="5D964424" w14:textId="77777777" w:rsidR="00867785" w:rsidRPr="00370ECB" w:rsidRDefault="00867785" w:rsidP="00867785">
      <w:pPr>
        <w:pStyle w:val="a5"/>
        <w:ind w:left="36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Слайсер</w:t>
      </w:r>
      <w:proofErr w:type="spellEnd"/>
      <w:r w:rsidRPr="001F48B1">
        <w:rPr>
          <w:sz w:val="28"/>
          <w:szCs w:val="28"/>
        </w:rPr>
        <w:t xml:space="preserve"> ANYCUBIC Photon Slicer64. </w:t>
      </w:r>
      <w:r w:rsidRPr="00370EC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</w:t>
      </w:r>
      <w:r w:rsidRPr="00370ECB">
        <w:rPr>
          <w:sz w:val="28"/>
          <w:szCs w:val="28"/>
          <w:lang w:val="ru-RU"/>
        </w:rPr>
        <w:t>.</w:t>
      </w:r>
    </w:p>
    <w:p w14:paraId="68C1089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Печать моделей с компьютера и SD карты. 2 часа.</w:t>
      </w:r>
    </w:p>
    <w:p w14:paraId="5072ADAB" w14:textId="77777777" w:rsidR="00867785" w:rsidRPr="00E44011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</w:rPr>
        <w:t>G</w:t>
      </w:r>
      <w:r w:rsidRPr="00E44011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code</w:t>
      </w:r>
      <w:r>
        <w:rPr>
          <w:sz w:val="28"/>
          <w:szCs w:val="28"/>
          <w:lang w:val="ru-RU"/>
        </w:rPr>
        <w:t>. Команда М600. 1 час.</w:t>
      </w:r>
    </w:p>
    <w:p w14:paraId="5A7D50C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 печать ранее созданной модели брелка. 2 часа.</w:t>
      </w:r>
    </w:p>
    <w:p w14:paraId="14911CCB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>ноутбуки, 3д принтеры, пластики для печати, фотополимерные смолы.</w:t>
      </w:r>
    </w:p>
    <w:p w14:paraId="1E0A4F32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0C8CF487" w14:textId="77777777" w:rsidR="00E80164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Печать модели брелка по выбору педагога</w:t>
      </w:r>
      <w:r>
        <w:rPr>
          <w:sz w:val="28"/>
          <w:szCs w:val="28"/>
          <w:lang w:val="ru-RU" w:eastAsia="ar-SA"/>
        </w:rPr>
        <w:t>.</w:t>
      </w:r>
    </w:p>
    <w:p w14:paraId="168D9DD6" w14:textId="77777777" w:rsidR="00E80164" w:rsidRDefault="00E80164">
      <w:pPr>
        <w:rPr>
          <w:rFonts w:ascii="Times New Roman" w:eastAsia="DejaVu Sans" w:hAnsi="Times New Roman" w:cs="Times New Roman"/>
          <w:sz w:val="28"/>
          <w:szCs w:val="28"/>
          <w:lang w:eastAsia="ar-SA" w:bidi="he-IL"/>
        </w:rPr>
      </w:pPr>
      <w:r>
        <w:rPr>
          <w:sz w:val="28"/>
          <w:szCs w:val="28"/>
          <w:lang w:eastAsia="ar-SA"/>
        </w:rPr>
        <w:br w:type="page"/>
      </w:r>
    </w:p>
    <w:p w14:paraId="51ECD676" w14:textId="77777777" w:rsidR="00E80164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BD4308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FD">
        <w:rPr>
          <w:rFonts w:ascii="Times New Roman" w:hAnsi="Times New Roman" w:cs="Times New Roman"/>
          <w:b/>
          <w:sz w:val="28"/>
          <w:szCs w:val="28"/>
        </w:rPr>
        <w:t>«</w:t>
      </w:r>
      <w:r w:rsidR="001C08FD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="001C08FD"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05EC3DCB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B4ED1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73DB78FF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45BDBD02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1B08BEA2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39861C93" w14:textId="77777777" w:rsidR="00E80164" w:rsidRPr="00F73183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</w:t>
      </w:r>
      <w:r>
        <w:rPr>
          <w:rFonts w:ascii="Times New Roman" w:hAnsi="Times New Roman" w:cs="Times New Roman"/>
          <w:sz w:val="28"/>
          <w:szCs w:val="28"/>
        </w:rPr>
        <w:t>сти при работе с компьютерами;</w:t>
      </w:r>
    </w:p>
    <w:p w14:paraId="6903176E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36A6C39C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36AAF9A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58398963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32587A80" w14:textId="77777777" w:rsidR="00E80164" w:rsidRPr="00E80164" w:rsidRDefault="00E80164" w:rsidP="00B87D8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80164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терминов в дискуссиях; </w:t>
      </w:r>
    </w:p>
    <w:p w14:paraId="07604AA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141DC84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моделирования;</w:t>
      </w:r>
    </w:p>
    <w:p w14:paraId="559A4308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1A0A7CEC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1F673C9B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568CDC1A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74E4AA75" w14:textId="77777777" w:rsidR="00E80164" w:rsidRPr="00FD0155" w:rsidRDefault="00E80164" w:rsidP="00E80164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036C429E" w14:textId="77777777" w:rsidR="00E80164" w:rsidRPr="00DF555E" w:rsidRDefault="00E80164" w:rsidP="00E80164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46177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395C09AB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1AEBAD48" w14:textId="77777777" w:rsidR="00E80164" w:rsidRPr="0068588B" w:rsidRDefault="00E80164" w:rsidP="00E80164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5E63538F" w14:textId="77777777" w:rsidR="00E80164" w:rsidRPr="00DF555E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="00F13FD1" w:rsidRPr="00DF555E">
        <w:rPr>
          <w:rFonts w:ascii="Times New Roman" w:hAnsi="Times New Roman" w:cs="Times New Roman"/>
          <w:sz w:val="28"/>
          <w:szCs w:val="28"/>
        </w:rPr>
        <w:t>и чужому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23897BD4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6C60368D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4219A473" w14:textId="77777777" w:rsidR="00E80164" w:rsidRPr="00C01E3D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6CC6B8E6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1EB049B1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6C07C1C5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00A1A4CC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543BCDE5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1556B55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3A77A62B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1B2E981D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658E57DD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DB67E" w14:textId="77777777" w:rsidR="00E80164" w:rsidRPr="00EE6476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0EDEC742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138EED65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6D35FAEE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4AE861FD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5004058B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45558F25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7E615C9F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782B4C53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301C0311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DAE60D8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65C604C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78B1221F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3E77007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7658A838" w14:textId="77777777" w:rsidR="001C08FD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423A5CE3" w14:textId="77777777" w:rsidR="001C08FD" w:rsidRDefault="001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0A43B6" w14:textId="77777777" w:rsidR="001C08FD" w:rsidRPr="00DC10EE" w:rsidRDefault="001C08FD" w:rsidP="001C08FD">
      <w:pPr>
        <w:pStyle w:val="110"/>
        <w:rPr>
          <w:rFonts w:ascii="Times New Roman" w:hAnsi="Times New Roman" w:cs="Times New Roman"/>
          <w:b/>
          <w:sz w:val="28"/>
        </w:rPr>
      </w:pPr>
      <w:bookmarkStart w:id="7" w:name="_Toc50563269"/>
      <w:bookmarkStart w:id="8" w:name="_Toc39310129"/>
      <w:r w:rsidRPr="00DC10EE">
        <w:rPr>
          <w:rFonts w:ascii="Times New Roman" w:hAnsi="Times New Roman" w:cs="Times New Roman"/>
          <w:b/>
          <w:sz w:val="28"/>
        </w:rPr>
        <w:t xml:space="preserve">Модуль 3. </w:t>
      </w:r>
      <w:r w:rsidR="003A17E4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DC10EE">
        <w:rPr>
          <w:rFonts w:ascii="Times New Roman" w:hAnsi="Times New Roman" w:cs="Times New Roman"/>
          <w:b/>
          <w:sz w:val="28"/>
        </w:rPr>
        <w:t>.</w:t>
      </w:r>
      <w:bookmarkEnd w:id="7"/>
      <w:r w:rsidRPr="00DC10EE">
        <w:rPr>
          <w:rFonts w:ascii="Times New Roman" w:hAnsi="Times New Roman" w:cs="Times New Roman"/>
          <w:b/>
          <w:sz w:val="28"/>
        </w:rPr>
        <w:t xml:space="preserve"> </w:t>
      </w:r>
      <w:r w:rsidRPr="00DC10EE">
        <w:rPr>
          <w:rFonts w:ascii="Times New Roman" w:hAnsi="Times New Roman" w:cs="Times New Roman"/>
          <w:b/>
          <w:sz w:val="28"/>
        </w:rPr>
        <w:br/>
      </w:r>
      <w:bookmarkEnd w:id="8"/>
    </w:p>
    <w:p w14:paraId="28D46F64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8C213BC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Режим занятий</w:t>
      </w:r>
      <w:r w:rsidRPr="00AB52FF">
        <w:rPr>
          <w:rFonts w:ascii="Times New Roman" w:hAnsi="Times New Roman" w:cs="Times New Roman"/>
          <w:i/>
          <w:sz w:val="28"/>
        </w:rPr>
        <w:t>:</w:t>
      </w:r>
      <w:r w:rsidRPr="00AB52FF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 w:rsidR="00DC10EE">
        <w:rPr>
          <w:rFonts w:ascii="Times New Roman" w:hAnsi="Times New Roman" w:cs="Times New Roman"/>
          <w:sz w:val="28"/>
        </w:rPr>
        <w:t>1 раз</w:t>
      </w:r>
      <w:r w:rsidRPr="00AB52FF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487C0D48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A1651E8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>
        <w:rPr>
          <w:rFonts w:ascii="Times New Roman" w:hAnsi="Times New Roman" w:cs="Times New Roman"/>
          <w:sz w:val="28"/>
        </w:rPr>
        <w:t xml:space="preserve"> и изучения основ пилотирования БПЛА</w:t>
      </w:r>
      <w:r w:rsidRPr="009C5E4F">
        <w:rPr>
          <w:rFonts w:ascii="Times New Roman" w:hAnsi="Times New Roman" w:cs="Times New Roman"/>
          <w:sz w:val="28"/>
        </w:rPr>
        <w:t>.</w:t>
      </w:r>
    </w:p>
    <w:p w14:paraId="25510773" w14:textId="77777777" w:rsidR="001C08FD" w:rsidRPr="009C5E4F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979C46" w14:textId="77777777" w:rsidR="001C08FD" w:rsidRPr="00E13B35" w:rsidRDefault="001C08FD" w:rsidP="001C08F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4352E692" w14:textId="77777777" w:rsidR="001C08FD" w:rsidRPr="00481EBD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5E645145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 физики;</w:t>
      </w:r>
    </w:p>
    <w:p w14:paraId="498EA2ED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 робототехнических систем в современном мире;</w:t>
      </w:r>
    </w:p>
    <w:p w14:paraId="000D364B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 xml:space="preserve">знакомство с основными правилами </w:t>
      </w:r>
      <w:proofErr w:type="spellStart"/>
      <w:r w:rsidRPr="00AB52FF">
        <w:rPr>
          <w:rFonts w:ascii="Times New Roman" w:hAnsi="Times New Roman" w:cs="Times New Roman"/>
          <w:sz w:val="28"/>
        </w:rPr>
        <w:t>здоровьесбережения</w:t>
      </w:r>
      <w:proofErr w:type="spellEnd"/>
      <w:r w:rsidRPr="00AB52FF">
        <w:rPr>
          <w:rFonts w:ascii="Times New Roman" w:hAnsi="Times New Roman" w:cs="Times New Roman"/>
          <w:sz w:val="28"/>
        </w:rPr>
        <w:t>;</w:t>
      </w:r>
    </w:p>
    <w:p w14:paraId="15E886B5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14848EB9" w14:textId="77777777" w:rsidR="00C4549F" w:rsidRPr="008748CE" w:rsidRDefault="001C08FD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  <w:r w:rsidR="00C4549F" w:rsidRPr="00C4549F">
        <w:rPr>
          <w:rFonts w:ascii="Times New Roman" w:hAnsi="Times New Roman" w:cs="Times New Roman"/>
          <w:sz w:val="28"/>
          <w:szCs w:val="28"/>
        </w:rPr>
        <w:t xml:space="preserve"> </w:t>
      </w:r>
      <w:r w:rsidR="00C4549F"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3C63FC7C" w14:textId="77777777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8748C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48CE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48CE">
        <w:rPr>
          <w:rFonts w:ascii="Times New Roman" w:hAnsi="Times New Roman" w:cs="Times New Roman"/>
          <w:sz w:val="28"/>
          <w:szCs w:val="28"/>
        </w:rPr>
        <w:t>работы БПЛА;</w:t>
      </w:r>
    </w:p>
    <w:p w14:paraId="62D9E7F2" w14:textId="77777777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420CE" w14:textId="77777777" w:rsidR="001C08FD" w:rsidRPr="00AB52FF" w:rsidRDefault="001C08FD" w:rsidP="00C454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14:paraId="1F8B5C46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405FB050" w14:textId="77777777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1FBC075" w14:textId="77777777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E2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1328B7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540DB0A6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2C3EA4AD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основ коммуникативных отношений внутри </w:t>
      </w:r>
      <w:proofErr w:type="spellStart"/>
      <w:r w:rsidRPr="000B0C62">
        <w:rPr>
          <w:rFonts w:ascii="Times New Roman" w:hAnsi="Times New Roman" w:cs="Times New Roman"/>
          <w:sz w:val="28"/>
        </w:rPr>
        <w:t>микрогрупп</w:t>
      </w:r>
      <w:proofErr w:type="spellEnd"/>
      <w:r w:rsidRPr="000B0C62">
        <w:rPr>
          <w:rFonts w:ascii="Times New Roman" w:hAnsi="Times New Roman" w:cs="Times New Roman"/>
          <w:sz w:val="28"/>
        </w:rPr>
        <w:t xml:space="preserve"> и в коллективе в целом;</w:t>
      </w:r>
    </w:p>
    <w:p w14:paraId="7A40488D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F2C42E9" w14:textId="77777777" w:rsidR="001C08FD" w:rsidRPr="003C095B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0F9786" w14:textId="77777777" w:rsidR="001C08FD" w:rsidRDefault="001C08FD" w:rsidP="001C0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134AFF7" w14:textId="77777777" w:rsidR="001C08FD" w:rsidRDefault="001C08FD" w:rsidP="001C08F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87374">
        <w:rPr>
          <w:rFonts w:ascii="Times New Roman" w:hAnsi="Times New Roman" w:cs="Times New Roman"/>
          <w:b/>
          <w:sz w:val="28"/>
          <w:szCs w:val="28"/>
        </w:rPr>
        <w:t>3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Модуль,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74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350"/>
        <w:gridCol w:w="1559"/>
        <w:gridCol w:w="1417"/>
        <w:gridCol w:w="1529"/>
        <w:gridCol w:w="1442"/>
      </w:tblGrid>
      <w:tr w:rsidR="001C08FD" w:rsidRPr="00F47204" w14:paraId="6C671209" w14:textId="77777777" w:rsidTr="00BD6D1A">
        <w:trPr>
          <w:cantSplit/>
          <w:trHeight w:val="29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F9117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DEA9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3E0D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62767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1C08FD" w:rsidRPr="00F47204" w14:paraId="2B6C2A26" w14:textId="77777777" w:rsidTr="00BD6D1A">
        <w:trPr>
          <w:cantSplit/>
          <w:trHeight w:val="14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BD190" w14:textId="77777777" w:rsidR="001C08FD" w:rsidRPr="00F47204" w:rsidRDefault="001C08F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3698A" w14:textId="77777777" w:rsidR="001C08FD" w:rsidRPr="00F47204" w:rsidRDefault="001C08F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0C4A002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23B548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A24B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F163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36A79A66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6F99BCB5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77E961D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F5B5922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E775A12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53E2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BF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F47204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C90AEC" w:rsidRPr="00F47204" w14:paraId="078349F4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6DAF978" w14:textId="77777777" w:rsidR="00C90AEC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29A15633" w14:textId="77777777" w:rsidR="00C90AEC" w:rsidRPr="00F47204" w:rsidRDefault="00C90AEC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Введение, беспилотные летальные аппараты.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D74A1B1" w14:textId="77777777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E6BE1DC" w14:textId="77777777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979A" w14:textId="77777777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153" w14:textId="77777777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1C08FD" w:rsidRPr="00F47204" w14:paraId="5129F7C9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2B8BF3A" w14:textId="77777777" w:rsidR="001C08FD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148CE6A5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БПЛА, основы 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901DC" w14:textId="77777777" w:rsidR="001C08FD" w:rsidRPr="00F47204" w:rsidRDefault="004D521A" w:rsidP="00BD6D1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93E6C" w14:textId="77777777" w:rsidR="001C08FD" w:rsidRPr="00F47204" w:rsidRDefault="003118D7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87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857C" w14:textId="77777777" w:rsidR="001C08FD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E2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Мини-соревнования </w:t>
            </w:r>
          </w:p>
        </w:tc>
      </w:tr>
      <w:tr w:rsidR="004D521A" w:rsidRPr="00F47204" w14:paraId="7B04A5FD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213C504" w14:textId="77777777" w:rsidR="004D521A" w:rsidRDefault="004D521A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5B7A12FA" w14:textId="77777777" w:rsidR="004D521A" w:rsidRPr="004D521A" w:rsidRDefault="004D521A" w:rsidP="009B4F5B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корпусов БПЛА </w:t>
            </w:r>
            <w:r w:rsidR="009B4F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 </w:t>
            </w:r>
            <w:r w:rsidRPr="004D5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D5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6E991" w14:textId="77777777" w:rsidR="004D521A" w:rsidRPr="00F47204" w:rsidRDefault="006873D8" w:rsidP="00BD6D1A">
            <w:pPr>
              <w:pStyle w:val="a5"/>
              <w:spacing w:before="100" w:beforeAutospacing="1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B5D54" w14:textId="77777777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50E3" w14:textId="77777777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120" w14:textId="77777777" w:rsidR="004D521A" w:rsidRPr="00F47204" w:rsidRDefault="004D521A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3C8C5C5A" w14:textId="77777777" w:rsidTr="00BD6D1A">
        <w:trPr>
          <w:trHeight w:val="331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C60D20B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2966E902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05B2B0" w14:textId="77777777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A4F649" w14:textId="77777777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91B2C" w14:textId="77777777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39DB" w14:textId="77777777" w:rsidR="001C08FD" w:rsidRPr="00F47204" w:rsidRDefault="001C08FD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BFC1B5" w14:textId="77777777" w:rsidR="001C08FD" w:rsidRDefault="001C08FD" w:rsidP="001C08F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7734DE" w14:textId="77777777" w:rsidR="001C08FD" w:rsidRPr="0080485B" w:rsidRDefault="001C08FD" w:rsidP="001C08FD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(тематического) плана  </w:t>
      </w:r>
      <w:r w:rsidR="00DD49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5B">
        <w:rPr>
          <w:rFonts w:ascii="Times New Roman" w:hAnsi="Times New Roman" w:cs="Times New Roman"/>
          <w:b/>
          <w:sz w:val="28"/>
          <w:szCs w:val="28"/>
        </w:rPr>
        <w:t>модуль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973">
        <w:rPr>
          <w:rFonts w:ascii="Times New Roman" w:hAnsi="Times New Roman" w:cs="Times New Roman"/>
          <w:b/>
          <w:sz w:val="28"/>
          <w:szCs w:val="28"/>
        </w:rPr>
        <w:t>72 часа</w:t>
      </w:r>
      <w:r w:rsidRPr="0080485B">
        <w:rPr>
          <w:rFonts w:ascii="Times New Roman" w:hAnsi="Times New Roman" w:cs="Times New Roman"/>
          <w:b/>
          <w:sz w:val="28"/>
          <w:szCs w:val="28"/>
        </w:rPr>
        <w:t>.</w:t>
      </w:r>
    </w:p>
    <w:p w14:paraId="3A33E2B8" w14:textId="77777777" w:rsidR="001C08FD" w:rsidRDefault="001C08FD" w:rsidP="001C08FD">
      <w:pPr>
        <w:pStyle w:val="a5"/>
        <w:numPr>
          <w:ilvl w:val="0"/>
          <w:numId w:val="17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738D7DEA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1804A0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16246861" w14:textId="77777777" w:rsidR="001C08FD" w:rsidRPr="005209AF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0DC51A26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5D88CD2A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6433A849" w14:textId="77777777" w:rsidR="001804A0" w:rsidRPr="001804A0" w:rsidRDefault="001804A0" w:rsidP="001804A0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proofErr w:type="spellStart"/>
      <w:r w:rsidRPr="001804A0">
        <w:rPr>
          <w:b/>
          <w:sz w:val="28"/>
          <w:szCs w:val="28"/>
          <w:lang w:eastAsia="ar-SA"/>
        </w:rPr>
        <w:t>Введение</w:t>
      </w:r>
      <w:proofErr w:type="spellEnd"/>
      <w:r w:rsidRPr="001804A0">
        <w:rPr>
          <w:b/>
          <w:sz w:val="28"/>
          <w:szCs w:val="28"/>
          <w:lang w:eastAsia="ar-SA"/>
        </w:rPr>
        <w:t xml:space="preserve">, </w:t>
      </w:r>
      <w:proofErr w:type="spellStart"/>
      <w:r w:rsidRPr="001804A0">
        <w:rPr>
          <w:b/>
          <w:sz w:val="28"/>
          <w:szCs w:val="28"/>
          <w:lang w:eastAsia="ar-SA"/>
        </w:rPr>
        <w:t>беспилотные</w:t>
      </w:r>
      <w:proofErr w:type="spellEnd"/>
      <w:r w:rsidRPr="001804A0">
        <w:rPr>
          <w:b/>
          <w:sz w:val="28"/>
          <w:szCs w:val="28"/>
          <w:lang w:eastAsia="ar-SA"/>
        </w:rPr>
        <w:t xml:space="preserve"> </w:t>
      </w:r>
      <w:r w:rsidRPr="001804A0">
        <w:rPr>
          <w:b/>
          <w:sz w:val="28"/>
          <w:szCs w:val="28"/>
          <w:lang w:val="ru-RU" w:eastAsia="ar-SA"/>
        </w:rPr>
        <w:t>летательные</w:t>
      </w:r>
      <w:r w:rsidRPr="001804A0">
        <w:rPr>
          <w:b/>
          <w:sz w:val="28"/>
          <w:szCs w:val="28"/>
          <w:lang w:eastAsia="ar-SA"/>
        </w:rPr>
        <w:t xml:space="preserve"> аппараты.</w:t>
      </w:r>
    </w:p>
    <w:p w14:paraId="2CCBE52B" w14:textId="77777777" w:rsidR="001804A0" w:rsidRDefault="001804A0" w:rsidP="001804A0">
      <w:pPr>
        <w:pStyle w:val="a6"/>
        <w:ind w:left="360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Современные 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>технологии, компоненты,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ab/>
        <w:t>материалы, технические решения. Применение БПЛА. Устройство БПЛА</w:t>
      </w:r>
      <w:r>
        <w:rPr>
          <w:rFonts w:ascii="Times New Roman" w:hAnsi="Times New Roman" w:cs="Times New Roman"/>
          <w:i w:val="0"/>
          <w:sz w:val="28"/>
          <w:szCs w:val="28"/>
        </w:rPr>
        <w:t>. Правовые аспекты полетов.</w:t>
      </w:r>
    </w:p>
    <w:p w14:paraId="252364A3" w14:textId="77777777" w:rsidR="001804A0" w:rsidRPr="001804A0" w:rsidRDefault="001804A0" w:rsidP="00990313">
      <w:pPr>
        <w:pStyle w:val="a6"/>
        <w:ind w:left="360" w:right="412"/>
        <w:jc w:val="both"/>
        <w:rPr>
          <w:b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 xml:space="preserve">просмотр фильма 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«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>Беспилотники России (беспилотные, летательные, разведывательные аппараты)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».</w:t>
      </w:r>
    </w:p>
    <w:p w14:paraId="59D875AA" w14:textId="77777777" w:rsidR="001C08FD" w:rsidRDefault="001C08FD" w:rsidP="001C08FD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D940D4">
        <w:rPr>
          <w:b/>
          <w:sz w:val="28"/>
          <w:szCs w:val="28"/>
          <w:lang w:val="ru-RU"/>
        </w:rPr>
        <w:t>БПЛА, основы управления</w:t>
      </w:r>
      <w:r>
        <w:rPr>
          <w:b/>
          <w:sz w:val="28"/>
          <w:szCs w:val="28"/>
          <w:lang w:val="ru-RU"/>
        </w:rPr>
        <w:t>.</w:t>
      </w:r>
    </w:p>
    <w:p w14:paraId="6026DA4A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6E1062">
        <w:rPr>
          <w:rFonts w:ascii="Times New Roman" w:hAnsi="Times New Roman" w:cs="Times New Roman"/>
          <w:sz w:val="28"/>
          <w:szCs w:val="28"/>
        </w:rPr>
        <w:t>4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Разбор современных БПЛА. Производство БПЛА. Разбор современных материалов (углеволокно, смола, карбон, титан, фторопласт). Разбор современных технологий БПЛА (устройство БПЛА, камеры для БПЛА, использование БПЛА в различных структурах с различными усовершенствованиями).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Соревнования на БПЛА. </w:t>
      </w:r>
    </w:p>
    <w:p w14:paraId="4D91396D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967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54DDB1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Конструкции БПЛА, пульты управления, управление со смартфона, подключение FPV систем. 2 часа.</w:t>
      </w:r>
    </w:p>
    <w:p w14:paraId="6DC9B9FF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Дрон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Nanopix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Сборка, калибровка, подключение к пульту. 2 часа.</w:t>
      </w:r>
    </w:p>
    <w:p w14:paraId="6EF15EA6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Дрон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Nanopix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Полеты. 6 часов.</w:t>
      </w:r>
    </w:p>
    <w:p w14:paraId="3CC8FF9D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Xiro</w:t>
      </w:r>
      <w:proofErr w:type="spellEnd"/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Explorer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Калибровка, управление, съемка с высоты. 2 часа.</w:t>
      </w:r>
    </w:p>
    <w:p w14:paraId="060306E0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Калибровка, подключение к пульту, управление. 2 часа.</w:t>
      </w:r>
    </w:p>
    <w:p w14:paraId="3D2B74E0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Полеты. 4 часа.</w:t>
      </w:r>
    </w:p>
    <w:p w14:paraId="472F8360" w14:textId="77777777" w:rsidR="007D2DF2" w:rsidRDefault="007D2DF2" w:rsidP="007D2DF2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>. Калибровка, подключение к пульту,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 подключение к экрану, 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управление, 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полеты в </w:t>
      </w:r>
      <w:r w:rsidR="003325BF">
        <w:rPr>
          <w:rFonts w:ascii="Times New Roman" w:hAnsi="Times New Roman" w:cs="Times New Roman"/>
          <w:i w:val="0"/>
          <w:sz w:val="28"/>
          <w:szCs w:val="28"/>
          <w:lang w:val="en-US"/>
        </w:rPr>
        <w:t>FPV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i w:val="0"/>
          <w:sz w:val="28"/>
          <w:szCs w:val="28"/>
        </w:rPr>
        <w:t>. 2 часа.</w:t>
      </w:r>
    </w:p>
    <w:p w14:paraId="04CFD717" w14:textId="77777777" w:rsidR="007D2DF2" w:rsidRDefault="007D2DF2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0B470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0B4709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Полеты. </w:t>
      </w:r>
      <w:r w:rsidRPr="007D2DF2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часов.</w:t>
      </w:r>
    </w:p>
    <w:p w14:paraId="347B3F55" w14:textId="77777777" w:rsidR="001C08FD" w:rsidRPr="00A67A3B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Зачет. Пролет на дроне  </w:t>
      </w:r>
      <w:r w:rsidR="007D2DF2">
        <w:rPr>
          <w:rFonts w:ascii="Times New Roman" w:hAnsi="Times New Roman" w:cs="Times New Roman"/>
          <w:i w:val="0"/>
          <w:sz w:val="28"/>
          <w:szCs w:val="28"/>
        </w:rPr>
        <w:t>(по выбору обучающегося)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трассе. 2 часа.</w:t>
      </w:r>
    </w:p>
    <w:p w14:paraId="77397FA2" w14:textId="77777777" w:rsidR="001C08FD" w:rsidRPr="00491237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смартфоны, </w:t>
      </w:r>
      <w:r w:rsidRPr="00491237">
        <w:rPr>
          <w:sz w:val="28"/>
          <w:szCs w:val="28"/>
          <w:lang w:val="ru-RU"/>
        </w:rPr>
        <w:t xml:space="preserve">дроны </w:t>
      </w:r>
      <w:proofErr w:type="spellStart"/>
      <w:r w:rsidRPr="00491237">
        <w:rPr>
          <w:sz w:val="28"/>
          <w:szCs w:val="28"/>
        </w:rPr>
        <w:t>Nanopi</w:t>
      </w:r>
      <w:proofErr w:type="spellEnd"/>
      <w:r w:rsidRPr="00491237">
        <w:rPr>
          <w:sz w:val="28"/>
          <w:szCs w:val="28"/>
          <w:lang w:val="ru-RU"/>
        </w:rPr>
        <w:t xml:space="preserve">, </w:t>
      </w:r>
      <w:proofErr w:type="spellStart"/>
      <w:r w:rsidRPr="00491237">
        <w:rPr>
          <w:sz w:val="28"/>
          <w:szCs w:val="28"/>
        </w:rPr>
        <w:t>Xiro</w:t>
      </w:r>
      <w:proofErr w:type="spellEnd"/>
      <w:r w:rsidRPr="00491237">
        <w:rPr>
          <w:sz w:val="28"/>
          <w:szCs w:val="28"/>
          <w:lang w:val="ru-RU"/>
        </w:rPr>
        <w:t xml:space="preserve"> </w:t>
      </w:r>
      <w:r w:rsidRPr="00491237">
        <w:rPr>
          <w:sz w:val="28"/>
          <w:szCs w:val="28"/>
        </w:rPr>
        <w:t>Explorer</w:t>
      </w:r>
      <w:r w:rsidRPr="00491237">
        <w:rPr>
          <w:sz w:val="28"/>
          <w:szCs w:val="28"/>
          <w:lang w:val="ru-RU"/>
        </w:rPr>
        <w:t xml:space="preserve"> 4</w:t>
      </w:r>
      <w:r w:rsidRPr="00491237">
        <w:rPr>
          <w:sz w:val="28"/>
          <w:szCs w:val="28"/>
        </w:rPr>
        <w:t>k</w:t>
      </w:r>
      <w:r w:rsidRPr="00491237">
        <w:rPr>
          <w:sz w:val="28"/>
          <w:szCs w:val="28"/>
          <w:lang w:val="ru-RU"/>
        </w:rPr>
        <w:t>, Н36</w:t>
      </w:r>
      <w:r>
        <w:rPr>
          <w:sz w:val="28"/>
          <w:szCs w:val="28"/>
          <w:lang w:val="ru-RU"/>
        </w:rPr>
        <w:t>,</w:t>
      </w:r>
      <w:r w:rsid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  <w:lang w:val="ru-RU"/>
        </w:rPr>
        <w:t>Н122</w:t>
      </w:r>
      <w:r w:rsidR="007D2DF2" w:rsidRPr="007D2DF2">
        <w:rPr>
          <w:sz w:val="28"/>
          <w:szCs w:val="28"/>
        </w:rPr>
        <w:t>d</w:t>
      </w:r>
      <w:r w:rsidR="007D2DF2" w:rsidRP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</w:rPr>
        <w:t>X</w:t>
      </w:r>
      <w:r w:rsidR="007D2DF2" w:rsidRPr="007D2DF2">
        <w:rPr>
          <w:sz w:val="28"/>
          <w:szCs w:val="28"/>
          <w:lang w:val="ru-RU"/>
        </w:rPr>
        <w:t xml:space="preserve">4 </w:t>
      </w:r>
      <w:r w:rsidR="007D2DF2" w:rsidRPr="007D2DF2">
        <w:rPr>
          <w:sz w:val="28"/>
          <w:szCs w:val="28"/>
        </w:rPr>
        <w:t>STORM</w:t>
      </w:r>
      <w:r w:rsidR="007D2DF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поле для соревнований.</w:t>
      </w:r>
    </w:p>
    <w:p w14:paraId="73E26F4C" w14:textId="77777777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50D4A3C7" w14:textId="77777777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пролет на дроне по заданному маршруту.</w:t>
      </w:r>
    </w:p>
    <w:p w14:paraId="089BFC29" w14:textId="77777777" w:rsidR="003118D7" w:rsidRPr="003118D7" w:rsidRDefault="004D521A" w:rsidP="00A51394">
      <w:pPr>
        <w:pStyle w:val="a5"/>
        <w:numPr>
          <w:ilvl w:val="0"/>
          <w:numId w:val="17"/>
        </w:numPr>
        <w:ind w:left="66" w:right="412"/>
        <w:rPr>
          <w:sz w:val="28"/>
          <w:szCs w:val="28"/>
          <w:lang w:val="ru-RU"/>
        </w:rPr>
      </w:pPr>
      <w:r w:rsidRPr="003118D7">
        <w:rPr>
          <w:b/>
          <w:sz w:val="28"/>
          <w:szCs w:val="28"/>
          <w:lang w:val="ru-RU"/>
        </w:rPr>
        <w:t>Изготовление корпусов БПЛА с использованием 3</w:t>
      </w:r>
      <w:r w:rsidRPr="003118D7">
        <w:rPr>
          <w:b/>
          <w:sz w:val="28"/>
          <w:szCs w:val="28"/>
        </w:rPr>
        <w:t>d</w:t>
      </w:r>
      <w:r w:rsidRPr="003118D7">
        <w:rPr>
          <w:b/>
          <w:sz w:val="28"/>
          <w:szCs w:val="28"/>
          <w:lang w:val="ru-RU"/>
        </w:rPr>
        <w:t xml:space="preserve"> технологий.</w:t>
      </w:r>
    </w:p>
    <w:p w14:paraId="632575D4" w14:textId="77777777" w:rsidR="003118D7" w:rsidRDefault="003118D7" w:rsidP="003118D7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Моделирование корпусов дронов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tinkercade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Материалы для печати.  </w:t>
      </w:r>
    </w:p>
    <w:p w14:paraId="2F26240D" w14:textId="77777777" w:rsidR="003118D7" w:rsidRPr="003118D7" w:rsidRDefault="003118D7" w:rsidP="003118D7">
      <w:pPr>
        <w:pStyle w:val="a6"/>
        <w:ind w:right="412"/>
        <w:jc w:val="both"/>
        <w:rPr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41DEFC" w14:textId="77777777" w:rsidR="00AD1E9F" w:rsidRPr="00B104E1" w:rsidRDefault="00AD1E9F" w:rsidP="00B104E1">
      <w:pPr>
        <w:pStyle w:val="a5"/>
        <w:ind w:left="66" w:right="412"/>
        <w:rPr>
          <w:sz w:val="28"/>
          <w:szCs w:val="28"/>
          <w:lang w:val="ru-RU"/>
        </w:rPr>
      </w:pPr>
      <w:r w:rsidRPr="00B104E1">
        <w:rPr>
          <w:sz w:val="28"/>
          <w:szCs w:val="28"/>
          <w:lang w:val="ru-RU"/>
        </w:rPr>
        <w:t>Моделирование корпуса дрона Н36, 6 часов.</w:t>
      </w:r>
    </w:p>
    <w:p w14:paraId="2B1468B4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Nanopix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14:paraId="49017E3B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Н36,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10 часов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59548A27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Сборка дрона Н36, 4 часа.</w:t>
      </w:r>
    </w:p>
    <w:p w14:paraId="1B44E984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3DBF1D48" w14:textId="77777777" w:rsidR="008117C1" w:rsidRPr="00DA11C8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proofErr w:type="spellStart"/>
      <w:r w:rsidRPr="007452FB">
        <w:rPr>
          <w:sz w:val="28"/>
          <w:szCs w:val="28"/>
          <w:lang w:eastAsia="ar-SA"/>
        </w:rPr>
        <w:t>tincercad</w:t>
      </w:r>
      <w:proofErr w:type="spellEnd"/>
      <w:r>
        <w:rPr>
          <w:sz w:val="28"/>
          <w:szCs w:val="28"/>
          <w:lang w:val="ru-RU" w:eastAsia="ar-SA"/>
        </w:rPr>
        <w:t>.</w:t>
      </w:r>
    </w:p>
    <w:p w14:paraId="67D33310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C5AD9D6" w14:textId="77777777" w:rsidR="00FE4C23" w:rsidRPr="008117C1" w:rsidRDefault="008117C1" w:rsidP="008117C1">
      <w:pPr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моделирование, печать и сборка дрона Н36. Представление летающей модели.</w:t>
      </w:r>
    </w:p>
    <w:p w14:paraId="3463A53C" w14:textId="77777777" w:rsidR="001C08FD" w:rsidRDefault="001C08FD" w:rsidP="00DD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0F65E2">
        <w:rPr>
          <w:rFonts w:ascii="Times New Roman" w:hAnsi="Times New Roman" w:cs="Times New Roman"/>
          <w:b/>
          <w:sz w:val="28"/>
          <w:szCs w:val="28"/>
        </w:rPr>
        <w:t>модуль 3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аппараты».</w:t>
      </w:r>
    </w:p>
    <w:p w14:paraId="6DC6B501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1AC8C4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D950C8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6A0D69BB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1F9E25F8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11235850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13FFB7E7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543ECD4B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08568ED1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7BB18FDC" w14:textId="77777777" w:rsidR="001C08FD" w:rsidRPr="00F73183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 xml:space="preserve">полеты на </w:t>
      </w:r>
      <w:proofErr w:type="spellStart"/>
      <w:r w:rsidRPr="00F73183">
        <w:rPr>
          <w:rFonts w:ascii="Times New Roman" w:hAnsi="Times New Roman" w:cs="Times New Roman"/>
          <w:sz w:val="28"/>
          <w:szCs w:val="28"/>
        </w:rPr>
        <w:t>мультикоптерах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E8E401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327FE895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700A7D62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5D790FF6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086637D9" w14:textId="77777777" w:rsidR="001C08FD" w:rsidRPr="00DF57BB" w:rsidRDefault="001C08FD" w:rsidP="00DF57B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</w:t>
      </w:r>
      <w:r w:rsidR="00DF57BB">
        <w:rPr>
          <w:rFonts w:ascii="Times New Roman" w:hAnsi="Times New Roman" w:cs="Times New Roman"/>
          <w:sz w:val="28"/>
          <w:szCs w:val="28"/>
        </w:rPr>
        <w:t xml:space="preserve"> и владение ручным инструментом.</w:t>
      </w:r>
    </w:p>
    <w:p w14:paraId="54792D63" w14:textId="77777777" w:rsidR="001C08FD" w:rsidRPr="00FD0155" w:rsidRDefault="001C08FD" w:rsidP="001C08FD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47CF1996" w14:textId="77777777" w:rsidR="001C08FD" w:rsidRPr="00DF555E" w:rsidRDefault="001C08FD" w:rsidP="001C08FD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57B89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26313420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48A9851E" w14:textId="77777777" w:rsidR="001C08FD" w:rsidRPr="0068588B" w:rsidRDefault="001C08FD" w:rsidP="001C08FD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2A64B368" w14:textId="77777777" w:rsidR="001C08FD" w:rsidRPr="00DF555E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744358A5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56ACB72A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3AFB9E99" w14:textId="77777777" w:rsidR="001C08FD" w:rsidRPr="00C01E3D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62003357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3CBE6FB1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70CFA008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683B3EBA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43E24E18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5BDAD778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588EDE2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211AE865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205236BF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AFEE1" w14:textId="77777777" w:rsidR="001C08FD" w:rsidRPr="00EE6476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79E0A7C5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3A912CF3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6E762DD5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46C93020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2F481D42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7C973A73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50AA46F0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2F703417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E8B1418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88ED055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59DB3135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48FBA069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7845B408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25189995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3BC8BA94" w14:textId="77777777" w:rsidR="00E80164" w:rsidRPr="00EE6476" w:rsidRDefault="00E80164" w:rsidP="009A1913">
      <w:pPr>
        <w:pStyle w:val="a3"/>
        <w:widowControl w:val="0"/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8441" w14:textId="77777777" w:rsidR="00E80164" w:rsidRDefault="00E80164" w:rsidP="00E80164">
      <w:pPr>
        <w:rPr>
          <w:rFonts w:ascii="Times New Roman" w:hAnsi="Times New Roman" w:cs="Times New Roman"/>
          <w:b/>
          <w:sz w:val="28"/>
        </w:rPr>
      </w:pPr>
    </w:p>
    <w:p w14:paraId="0EA065D7" w14:textId="77777777" w:rsidR="00867785" w:rsidRPr="00F00DED" w:rsidRDefault="00867785" w:rsidP="00867785">
      <w:pPr>
        <w:pStyle w:val="a5"/>
        <w:ind w:left="360"/>
        <w:rPr>
          <w:sz w:val="28"/>
          <w:szCs w:val="28"/>
          <w:lang w:val="ru-RU"/>
        </w:rPr>
      </w:pPr>
    </w:p>
    <w:p w14:paraId="3A6FB3BC" w14:textId="77777777" w:rsidR="0068588B" w:rsidRDefault="0068588B">
      <w:pPr>
        <w:rPr>
          <w:rFonts w:ascii="Times New Roman" w:hAnsi="Times New Roman" w:cs="Times New Roman"/>
          <w:b/>
          <w:sz w:val="28"/>
        </w:rPr>
      </w:pPr>
    </w:p>
    <w:p w14:paraId="6A4F09D6" w14:textId="77777777" w:rsidR="00B30454" w:rsidRDefault="00B304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5394F13" w14:textId="77777777" w:rsidR="008D175B" w:rsidRPr="005C1B67" w:rsidRDefault="00F6709B" w:rsidP="00402779">
      <w:pPr>
        <w:pStyle w:val="110"/>
        <w:rPr>
          <w:rFonts w:ascii="Times New Roman" w:hAnsi="Times New Roman" w:cs="Times New Roman"/>
          <w:b/>
          <w:sz w:val="28"/>
        </w:rPr>
      </w:pPr>
      <w:bookmarkStart w:id="9" w:name="_Toc39310130"/>
      <w:bookmarkStart w:id="10" w:name="_Toc50563270"/>
      <w:r>
        <w:rPr>
          <w:rFonts w:ascii="Times New Roman" w:hAnsi="Times New Roman" w:cs="Times New Roman"/>
          <w:b/>
          <w:sz w:val="28"/>
        </w:rPr>
        <w:t>1.4</w:t>
      </w:r>
      <w:r w:rsidR="00916411" w:rsidRPr="005C1B67">
        <w:rPr>
          <w:rFonts w:ascii="Times New Roman" w:hAnsi="Times New Roman" w:cs="Times New Roman"/>
          <w:b/>
          <w:sz w:val="28"/>
        </w:rPr>
        <w:t>.</w:t>
      </w:r>
      <w:r w:rsidR="008D175B" w:rsidRPr="005C1B67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916411" w:rsidRPr="005C1B67">
        <w:rPr>
          <w:rFonts w:ascii="Times New Roman" w:hAnsi="Times New Roman" w:cs="Times New Roman"/>
          <w:b/>
          <w:sz w:val="28"/>
        </w:rPr>
        <w:t>программы</w:t>
      </w:r>
      <w:r w:rsidR="000A3732" w:rsidRPr="005C1B67">
        <w:rPr>
          <w:rFonts w:ascii="Times New Roman" w:hAnsi="Times New Roman" w:cs="Times New Roman"/>
          <w:b/>
          <w:sz w:val="28"/>
        </w:rPr>
        <w:t>.</w:t>
      </w:r>
      <w:bookmarkEnd w:id="9"/>
      <w:bookmarkEnd w:id="10"/>
    </w:p>
    <w:p w14:paraId="329B812B" w14:textId="77777777" w:rsidR="00DB4A96" w:rsidRPr="000A3732" w:rsidRDefault="00DB4A96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12B70C71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364F8E9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23ADBC6B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B220A12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43E92D08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6371533C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0D932201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608C47D8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00AD0E40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 xml:space="preserve">полеты на </w:t>
      </w:r>
      <w:proofErr w:type="spellStart"/>
      <w:r w:rsidRPr="00F73183">
        <w:rPr>
          <w:rFonts w:ascii="Times New Roman" w:hAnsi="Times New Roman" w:cs="Times New Roman"/>
          <w:sz w:val="28"/>
          <w:szCs w:val="28"/>
        </w:rPr>
        <w:t>мультикоптерах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086C7E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0036DCF2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53C6CD3F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0CBCDB3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4432BE0C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</w:t>
      </w:r>
      <w:r w:rsidR="00DB3F84">
        <w:rPr>
          <w:rFonts w:ascii="Times New Roman" w:hAnsi="Times New Roman" w:cs="Times New Roman"/>
          <w:sz w:val="28"/>
          <w:szCs w:val="28"/>
        </w:rPr>
        <w:t>сновных функций микропроцессоров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</w:t>
      </w:r>
      <w:r w:rsidRPr="00F73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69B1AFDE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60B4CBDC" w14:textId="77777777" w:rsidR="000A3732" w:rsidRPr="00F73183" w:rsidRDefault="00DB3F84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сред</w:t>
      </w:r>
      <w:r w:rsidR="000A3732" w:rsidRPr="00F73183">
        <w:rPr>
          <w:rFonts w:ascii="Times New Roman" w:hAnsi="Times New Roman" w:cs="Times New Roman"/>
          <w:sz w:val="28"/>
          <w:szCs w:val="28"/>
        </w:rPr>
        <w:t xml:space="preserve"> программирования;</w:t>
      </w:r>
    </w:p>
    <w:p w14:paraId="12FDAC90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28D1CA89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 сложные программы с использованием ПИД-регуляторов;</w:t>
      </w:r>
    </w:p>
    <w:p w14:paraId="1353A26B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0A8AA2A3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038E10CC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7C2723D1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04961499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0D4E0" w14:textId="77777777" w:rsidR="000A3732" w:rsidRPr="00A614E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роботов для решения поставленных задач;</w:t>
      </w:r>
      <w:r w:rsidRPr="00A61E79">
        <w:t xml:space="preserve"> </w:t>
      </w:r>
    </w:p>
    <w:p w14:paraId="11135E0F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2F0C2045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7F3EC118" w14:textId="77777777" w:rsid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знание принципов безопасной работы</w:t>
      </w:r>
      <w:r w:rsidR="00317FAC">
        <w:rPr>
          <w:rFonts w:ascii="Times New Roman" w:hAnsi="Times New Roman" w:cs="Times New Roman"/>
          <w:sz w:val="28"/>
          <w:szCs w:val="28"/>
        </w:rPr>
        <w:t>;</w:t>
      </w:r>
      <w:r w:rsidRPr="00317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2A13E" w14:textId="77777777" w:rsidR="000A3732" w:rsidRP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1F70942D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3CF15538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115F1B24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08A0E6BC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</w:t>
      </w:r>
      <w:r w:rsidR="00F12D6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="00F12D60">
        <w:rPr>
          <w:rFonts w:ascii="Times New Roman" w:hAnsi="Times New Roman" w:cs="Times New Roman"/>
          <w:sz w:val="28"/>
          <w:szCs w:val="28"/>
          <w:lang w:val="en-US"/>
        </w:rPr>
        <w:t>tincercad</w:t>
      </w:r>
      <w:proofErr w:type="spellEnd"/>
      <w:r w:rsidRPr="00A61E79">
        <w:rPr>
          <w:rFonts w:ascii="Times New Roman" w:hAnsi="Times New Roman" w:cs="Times New Roman"/>
          <w:sz w:val="28"/>
          <w:szCs w:val="28"/>
        </w:rPr>
        <w:t>;</w:t>
      </w:r>
    </w:p>
    <w:p w14:paraId="1FC065AF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3309A492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13FB3F25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28B23A92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587DBB7E" w14:textId="77777777" w:rsidR="000A3732" w:rsidRPr="00FD0155" w:rsidRDefault="000A3732" w:rsidP="000A3732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6A8EC369" w14:textId="77777777" w:rsidR="000A3732" w:rsidRPr="00DF555E" w:rsidRDefault="000A3732" w:rsidP="000A3732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B8FE7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44FC54F4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1F53EBC9" w14:textId="77777777" w:rsidR="000A3732" w:rsidRPr="0068588B" w:rsidRDefault="000A3732" w:rsidP="000A3732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71895203" w14:textId="77777777" w:rsidR="000A3732" w:rsidRPr="00DF555E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3C1C2EAF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2037B124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3936316" w14:textId="77777777" w:rsidR="000A3732" w:rsidRPr="00C01E3D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184CEE87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5A6778F9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4E98D0A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578A9673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7ABAA18D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64D48E04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49590997" w14:textId="77777777" w:rsidR="00CC756A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  <w:r w:rsidR="00CC756A" w:rsidRPr="00CC7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1D366" w14:textId="77777777" w:rsidR="000A3732" w:rsidRPr="00CC756A" w:rsidRDefault="00CC756A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быть психологически подготовленными к участию в соревнованиях;</w:t>
      </w:r>
    </w:p>
    <w:p w14:paraId="47A7DF53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0E2F42F4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284F46" w14:textId="77777777" w:rsidR="000A3732" w:rsidRPr="00EE6476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137618F5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34A83164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337BA09F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28CDBEB1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7819585A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7F5F5C8B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086E3769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075074D0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349E15D9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2FB8E7D8" w14:textId="77777777" w:rsidR="000A3732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63A32448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04B3BDB2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7E80F97A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34EFB6C8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6B43DB10" w14:textId="77777777" w:rsidR="000A3732" w:rsidRPr="008D175B" w:rsidRDefault="000A3732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537EEC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DD0D6DB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FCF8C16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83E23FF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2F7DF27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A38BC20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4D95F31D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C9C7110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8AA17E6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063CF62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017D3F7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D2BA41D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E43D04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A99917A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06EC7F8" w14:textId="77777777" w:rsidR="00485598" w:rsidRDefault="00485598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4FA35FC" w14:textId="77777777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1" w:name="_Toc50563271"/>
      <w:r w:rsidRPr="006A3597">
        <w:rPr>
          <w:rFonts w:ascii="Times New Roman" w:hAnsi="Times New Roman" w:cs="Times New Roman"/>
          <w:b/>
          <w:sz w:val="28"/>
        </w:rPr>
        <w:t>2. Комплекс организационно-педагогических условий.</w:t>
      </w:r>
      <w:bookmarkEnd w:id="11"/>
    </w:p>
    <w:p w14:paraId="2DF5C390" w14:textId="77777777" w:rsidR="00000DCF" w:rsidRPr="006A3597" w:rsidRDefault="00000DCF" w:rsidP="00000D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485C3BEF" w14:textId="77777777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2" w:name="_Toc50563063"/>
      <w:bookmarkStart w:id="13" w:name="_Toc50563272"/>
      <w:r w:rsidRPr="006A3597">
        <w:rPr>
          <w:rFonts w:ascii="Times New Roman" w:hAnsi="Times New Roman" w:cs="Times New Roman"/>
          <w:b/>
          <w:sz w:val="28"/>
        </w:rPr>
        <w:t>2.1. Условия реализации программы.</w:t>
      </w:r>
      <w:bookmarkEnd w:id="12"/>
      <w:bookmarkEnd w:id="13"/>
    </w:p>
    <w:p w14:paraId="15742AC0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8C2F2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атериально- техническое обеспечение</w:t>
      </w:r>
      <w:r w:rsidRPr="00000DC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имеется кабинет</w:t>
      </w:r>
      <w:r w:rsidRPr="00000DCF">
        <w:rPr>
          <w:rFonts w:ascii="Times New Roman" w:hAnsi="Times New Roman" w:cs="Times New Roman"/>
          <w:sz w:val="28"/>
          <w:szCs w:val="28"/>
        </w:rPr>
        <w:t xml:space="preserve"> общей площадью: 3</w:t>
      </w:r>
      <w:r w:rsidR="004518D1">
        <w:rPr>
          <w:rFonts w:ascii="Times New Roman" w:hAnsi="Times New Roman" w:cs="Times New Roman"/>
          <w:sz w:val="28"/>
          <w:szCs w:val="28"/>
        </w:rPr>
        <w:t>3</w:t>
      </w:r>
      <w:r w:rsidRPr="00000DCF">
        <w:rPr>
          <w:rFonts w:ascii="Times New Roman" w:hAnsi="Times New Roman" w:cs="Times New Roman"/>
          <w:sz w:val="28"/>
          <w:szCs w:val="28"/>
        </w:rPr>
        <w:t xml:space="preserve"> кв.м., расположен на южной стороне здания. Количество учебных мест: 8 </w:t>
      </w:r>
    </w:p>
    <w:p w14:paraId="137B846D" w14:textId="77777777" w:rsidR="00000DCF" w:rsidRPr="00000DCF" w:rsidRDefault="00000DCF" w:rsidP="00000DCF">
      <w:pPr>
        <w:pStyle w:val="Default"/>
        <w:rPr>
          <w:i/>
          <w:sz w:val="28"/>
          <w:szCs w:val="28"/>
        </w:rPr>
      </w:pPr>
      <w:r w:rsidRPr="00000DCF">
        <w:rPr>
          <w:i/>
          <w:sz w:val="28"/>
          <w:szCs w:val="28"/>
        </w:rPr>
        <w:t>Оборудование:</w:t>
      </w:r>
      <w:r w:rsidRPr="00000DCF">
        <w:rPr>
          <w:bCs/>
          <w:i/>
          <w:sz w:val="28"/>
          <w:szCs w:val="28"/>
        </w:rPr>
        <w:t xml:space="preserve"> </w:t>
      </w:r>
    </w:p>
    <w:tbl>
      <w:tblPr>
        <w:tblW w:w="992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538"/>
        <w:gridCol w:w="3829"/>
      </w:tblGrid>
      <w:tr w:rsidR="00000DCF" w:rsidRPr="00000DCF" w14:paraId="5957C0D1" w14:textId="77777777" w:rsidTr="00746C44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FA28" w14:textId="77777777" w:rsidR="00000DCF" w:rsidRPr="00000DCF" w:rsidRDefault="00000DCF" w:rsidP="00000DCF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3BF0789E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260F" w14:textId="77777777" w:rsidR="00000DCF" w:rsidRPr="00000DCF" w:rsidRDefault="00000DCF" w:rsidP="00000D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CD11" w14:textId="77777777" w:rsidR="00000DCF" w:rsidRPr="00000DCF" w:rsidRDefault="00000DCF" w:rsidP="00000DCF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000DCF" w:rsidRPr="00000DCF" w14:paraId="3F18F342" w14:textId="77777777" w:rsidTr="00746C44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D023F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E914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74F8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6C9FA56A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9086A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9165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7CB9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00DCF" w:rsidRPr="00000DCF" w14:paraId="30D0E7E7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B60A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7213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37F0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CF" w:rsidRPr="00000DCF" w14:paraId="4AFAA6AE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4A1B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C8B2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3B2B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7BEDE99E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934AF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DE64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5A5F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DCF" w:rsidRPr="00000DCF" w14:paraId="11DC37FA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83D05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D4F0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D93A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85C243F" w14:textId="77777777" w:rsidR="00000DCF" w:rsidRPr="00000DCF" w:rsidRDefault="00000DCF" w:rsidP="00000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DCF">
        <w:rPr>
          <w:rFonts w:ascii="Times New Roman" w:hAnsi="Times New Roman" w:cs="Times New Roman"/>
          <w:i/>
          <w:sz w:val="28"/>
          <w:szCs w:val="28"/>
        </w:rPr>
        <w:t>Инструменты и  материалы для занятий</w:t>
      </w:r>
      <w:r w:rsidRPr="00000DCF">
        <w:rPr>
          <w:rFonts w:ascii="Times New Roman" w:hAnsi="Times New Roman" w:cs="Times New Roman"/>
          <w:sz w:val="28"/>
          <w:szCs w:val="28"/>
        </w:rPr>
        <w:t>:</w:t>
      </w:r>
    </w:p>
    <w:p w14:paraId="11E76818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>интерактивная доска для показа презентаций;</w:t>
      </w:r>
    </w:p>
    <w:p w14:paraId="75912713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 xml:space="preserve">программное обеспечение LEGO Education </w:t>
      </w:r>
      <w:r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sz w:val="28"/>
        </w:rPr>
        <w:t>-</w:t>
      </w:r>
      <w:r w:rsidRPr="009E398B">
        <w:rPr>
          <w:rFonts w:ascii="Times New Roman" w:hAnsi="Times New Roman" w:cs="Times New Roman"/>
          <w:sz w:val="28"/>
          <w:lang w:val="en-US"/>
        </w:rPr>
        <w:t>G</w:t>
      </w:r>
      <w:r w:rsidRPr="009E398B">
        <w:rPr>
          <w:rFonts w:ascii="Times New Roman" w:hAnsi="Times New Roman" w:cs="Times New Roman"/>
          <w:sz w:val="28"/>
        </w:rPr>
        <w:t xml:space="preserve"> </w:t>
      </w:r>
      <w:r w:rsidR="001F7036">
        <w:rPr>
          <w:rFonts w:ascii="Times New Roman" w:hAnsi="Times New Roman" w:cs="Times New Roman"/>
          <w:sz w:val="28"/>
        </w:rPr>
        <w:t xml:space="preserve">и </w:t>
      </w:r>
      <w:r w:rsidR="001F7036">
        <w:rPr>
          <w:rFonts w:ascii="Times New Roman" w:hAnsi="Times New Roman" w:cs="Times New Roman"/>
          <w:sz w:val="28"/>
          <w:lang w:val="en-US"/>
        </w:rPr>
        <w:t>EV</w:t>
      </w:r>
      <w:r w:rsidR="001F7036" w:rsidRPr="001F7036">
        <w:rPr>
          <w:rFonts w:ascii="Times New Roman" w:hAnsi="Times New Roman" w:cs="Times New Roman"/>
          <w:sz w:val="28"/>
        </w:rPr>
        <w:t>3</w:t>
      </w:r>
      <w:r w:rsidRPr="009E398B">
        <w:rPr>
          <w:rFonts w:ascii="Times New Roman" w:hAnsi="Times New Roman" w:cs="Times New Roman"/>
          <w:sz w:val="28"/>
        </w:rPr>
        <w:t>(на каждом компьютере для работы</w:t>
      </w:r>
      <w:r w:rsidRPr="009E398B">
        <w:rPr>
          <w:rFonts w:ascii="Times New Roman" w:hAnsi="Times New Roman" w:cs="Times New Roman"/>
          <w:spacing w:val="-9"/>
          <w:sz w:val="28"/>
        </w:rPr>
        <w:t xml:space="preserve"> </w:t>
      </w:r>
      <w:r w:rsidRPr="009E398B">
        <w:rPr>
          <w:rFonts w:ascii="Times New Roman" w:hAnsi="Times New Roman" w:cs="Times New Roman"/>
          <w:sz w:val="28"/>
        </w:rPr>
        <w:t>обучающихся);</w:t>
      </w:r>
    </w:p>
    <w:p w14:paraId="5C94F33F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 xml:space="preserve">дидактические материалы </w:t>
      </w:r>
      <w:proofErr w:type="gramStart"/>
      <w:r w:rsidRPr="00000DCF">
        <w:rPr>
          <w:sz w:val="28"/>
          <w:szCs w:val="28"/>
        </w:rPr>
        <w:t>по тема</w:t>
      </w:r>
      <w:proofErr w:type="gramEnd"/>
      <w:r w:rsidRPr="00000DCF">
        <w:rPr>
          <w:sz w:val="28"/>
          <w:szCs w:val="28"/>
        </w:rPr>
        <w:t xml:space="preserve"> занятия, распечатанные на листах формата А4 для выдачи каждому обучающемуся;</w:t>
      </w:r>
    </w:p>
    <w:p w14:paraId="59448EBA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книги для педагога, входящие в состав наборов Lego, содержащие рекомендации по проведению занятий</w:t>
      </w:r>
      <w:r w:rsidR="006A4518">
        <w:rPr>
          <w:sz w:val="28"/>
          <w:szCs w:val="28"/>
        </w:rPr>
        <w:t>;</w:t>
      </w:r>
    </w:p>
    <w:p w14:paraId="3624636B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4 ноутбука;</w:t>
      </w:r>
    </w:p>
    <w:p w14:paraId="2D06BE4A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видео и фотокамера со штативом для съемок занятий и выступлений, с целью просмотра ошибок, анализа</w:t>
      </w:r>
    </w:p>
    <w:p w14:paraId="76BEDC1F" w14:textId="77777777" w:rsidR="00000DCF" w:rsidRPr="009E398B" w:rsidRDefault="00000DCF" w:rsidP="009E39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8B">
        <w:rPr>
          <w:rFonts w:ascii="Times New Roman" w:hAnsi="Times New Roman" w:cs="Times New Roman"/>
          <w:sz w:val="28"/>
          <w:szCs w:val="28"/>
        </w:rPr>
        <w:t>помещение для хранения конструкторов;</w:t>
      </w:r>
    </w:p>
    <w:p w14:paraId="130F76CB" w14:textId="77777777" w:rsidR="00000DCF" w:rsidRDefault="00000DCF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8D5CA8" w:rsidRPr="009E398B">
        <w:rPr>
          <w:rFonts w:ascii="Times New Roman" w:hAnsi="Times New Roman" w:cs="Times New Roman"/>
          <w:bCs/>
          <w:sz w:val="28"/>
          <w:szCs w:val="28"/>
        </w:rPr>
        <w:t>9797</w:t>
      </w:r>
      <w:r w:rsidRPr="009E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CA8" w:rsidRPr="009E398B">
        <w:rPr>
          <w:rFonts w:ascii="Times New Roman" w:hAnsi="Times New Roman" w:cs="Times New Roman"/>
          <w:sz w:val="28"/>
        </w:rPr>
        <w:t xml:space="preserve">LEGO Education </w:t>
      </w:r>
      <w:r w:rsidR="008D5CA8"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4D0204" w14:textId="77777777" w:rsidR="006F48A7" w:rsidRDefault="006F48A7" w:rsidP="006F48A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8A7">
        <w:rPr>
          <w:rFonts w:ascii="Times New Roman" w:hAnsi="Times New Roman" w:cs="Times New Roman"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LEGO Education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NXT о</w:t>
      </w:r>
      <w:r w:rsidRPr="006F48A7">
        <w:rPr>
          <w:rFonts w:ascii="Times New Roman" w:hAnsi="Times New Roman" w:cs="Times New Roman"/>
          <w:bCs/>
          <w:sz w:val="28"/>
          <w:szCs w:val="28"/>
        </w:rPr>
        <w:t>бразовательный ресурсный набор 9695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533D1A" w14:textId="77777777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673F7">
        <w:rPr>
          <w:rFonts w:ascii="Times New Roman" w:hAnsi="Times New Roman" w:cs="Times New Roman"/>
          <w:bCs/>
          <w:sz w:val="28"/>
          <w:szCs w:val="28"/>
        </w:rPr>
        <w:t>азовый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>mindstorms</w:t>
      </w:r>
      <w:proofErr w:type="spellEnd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ev3 </w:t>
      </w:r>
      <w:proofErr w:type="spellStart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proofErr w:type="spellEnd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education 45544</w:t>
      </w:r>
    </w:p>
    <w:p w14:paraId="305BECA2" w14:textId="77777777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673F7">
        <w:rPr>
          <w:rFonts w:ascii="Times New Roman" w:hAnsi="Times New Roman" w:cs="Times New Roman"/>
          <w:bCs/>
          <w:sz w:val="28"/>
          <w:szCs w:val="28"/>
        </w:rPr>
        <w:t>есурсный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>lego</w:t>
      </w:r>
      <w:proofErr w:type="spellEnd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>mindstorms</w:t>
      </w:r>
      <w:proofErr w:type="spellEnd"/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ev3 45560;</w:t>
      </w:r>
    </w:p>
    <w:p w14:paraId="5191C2B1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>к</w:t>
      </w:r>
      <w:r w:rsidR="00B27967">
        <w:rPr>
          <w:rFonts w:ascii="Times New Roman" w:hAnsi="Times New Roman" w:cs="Times New Roman"/>
          <w:bCs/>
          <w:sz w:val="28"/>
          <w:szCs w:val="28"/>
        </w:rPr>
        <w:t>вадро</w:t>
      </w:r>
      <w:r w:rsidRPr="009E398B">
        <w:rPr>
          <w:rFonts w:ascii="Times New Roman" w:hAnsi="Times New Roman" w:cs="Times New Roman"/>
          <w:bCs/>
          <w:sz w:val="28"/>
          <w:szCs w:val="28"/>
        </w:rPr>
        <w:t>коптеры</w:t>
      </w:r>
      <w:r w:rsidRPr="009E3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>Hubsan</w:t>
      </w:r>
      <w:proofErr w:type="spellEnd"/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h122d x4 Storm 1, Hiro explorer 4k 1, </w:t>
      </w:r>
      <w:r w:rsidR="00A806B9" w:rsidRPr="009E398B">
        <w:rPr>
          <w:rFonts w:ascii="Times New Roman" w:hAnsi="Times New Roman" w:cs="Times New Roman"/>
          <w:sz w:val="28"/>
          <w:lang w:val="en-US"/>
        </w:rPr>
        <w:t xml:space="preserve">H36 4 </w:t>
      </w:r>
      <w:r w:rsidR="00A806B9" w:rsidRPr="009E398B">
        <w:rPr>
          <w:rFonts w:ascii="Times New Roman" w:hAnsi="Times New Roman" w:cs="Times New Roman"/>
          <w:sz w:val="28"/>
        </w:rPr>
        <w:t>штуки</w:t>
      </w:r>
      <w:r w:rsidR="008E7D4C" w:rsidRPr="009E398B">
        <w:rPr>
          <w:rFonts w:ascii="Times New Roman" w:hAnsi="Times New Roman" w:cs="Times New Roman"/>
          <w:sz w:val="28"/>
          <w:lang w:val="en-US"/>
        </w:rPr>
        <w:t>;</w:t>
      </w:r>
    </w:p>
    <w:p w14:paraId="5FE6D0D9" w14:textId="77777777" w:rsidR="008E7D4C" w:rsidRPr="004B25CF" w:rsidRDefault="008E7D4C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398B">
        <w:rPr>
          <w:rFonts w:ascii="Times New Roman" w:hAnsi="Times New Roman" w:cs="Times New Roman"/>
          <w:sz w:val="28"/>
          <w:lang w:val="en-US"/>
        </w:rPr>
        <w:t xml:space="preserve">3D </w:t>
      </w:r>
      <w:r w:rsidRPr="009E398B">
        <w:rPr>
          <w:rFonts w:ascii="Times New Roman" w:hAnsi="Times New Roman" w:cs="Times New Roman"/>
          <w:sz w:val="28"/>
        </w:rPr>
        <w:t>принтеры</w:t>
      </w:r>
      <w:r w:rsidRPr="009E398B">
        <w:rPr>
          <w:rFonts w:ascii="Times New Roman" w:hAnsi="Times New Roman" w:cs="Times New Roman"/>
          <w:sz w:val="28"/>
          <w:lang w:val="en-US"/>
        </w:rPr>
        <w:t xml:space="preserve">: </w:t>
      </w:r>
      <w:proofErr w:type="spellStart"/>
      <w:r w:rsidRPr="009E398B">
        <w:rPr>
          <w:rFonts w:ascii="Times New Roman" w:hAnsi="Times New Roman" w:cs="Times New Roman"/>
          <w:sz w:val="28"/>
          <w:lang w:val="en-US"/>
        </w:rPr>
        <w:t>Anet</w:t>
      </w:r>
      <w:proofErr w:type="spellEnd"/>
      <w:r w:rsidRPr="009E398B">
        <w:rPr>
          <w:rFonts w:ascii="Times New Roman" w:hAnsi="Times New Roman" w:cs="Times New Roman"/>
          <w:sz w:val="28"/>
          <w:lang w:val="en-US"/>
        </w:rPr>
        <w:t xml:space="preserve"> A8, </w:t>
      </w:r>
      <w:proofErr w:type="spellStart"/>
      <w:r w:rsidRPr="009E398B">
        <w:rPr>
          <w:rFonts w:ascii="Times New Roman" w:hAnsi="Times New Roman" w:cs="Times New Roman"/>
          <w:sz w:val="28"/>
          <w:lang w:val="en-US"/>
        </w:rPr>
        <w:t>Flsun</w:t>
      </w:r>
      <w:proofErr w:type="spellEnd"/>
      <w:r w:rsidRPr="009E398B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9E398B">
        <w:rPr>
          <w:rFonts w:ascii="Times New Roman" w:hAnsi="Times New Roman" w:cs="Times New Roman"/>
          <w:sz w:val="28"/>
          <w:lang w:val="en-US"/>
        </w:rPr>
        <w:t>Zonestar</w:t>
      </w:r>
      <w:proofErr w:type="spellEnd"/>
      <w:r w:rsidRPr="009E398B">
        <w:rPr>
          <w:rFonts w:ascii="Times New Roman" w:hAnsi="Times New Roman" w:cs="Times New Roman"/>
          <w:sz w:val="28"/>
          <w:lang w:val="en-US"/>
        </w:rPr>
        <w:t xml:space="preserve"> Z6B, </w:t>
      </w:r>
      <w:proofErr w:type="spellStart"/>
      <w:r w:rsidRPr="009E398B">
        <w:rPr>
          <w:rFonts w:ascii="Times New Roman" w:hAnsi="Times New Roman" w:cs="Times New Roman"/>
          <w:sz w:val="28"/>
          <w:lang w:val="en-US"/>
        </w:rPr>
        <w:t>Anicubic</w:t>
      </w:r>
      <w:proofErr w:type="spellEnd"/>
      <w:r w:rsidRPr="009E398B">
        <w:rPr>
          <w:rFonts w:ascii="Times New Roman" w:hAnsi="Times New Roman" w:cs="Times New Roman"/>
          <w:sz w:val="28"/>
          <w:lang w:val="en-US"/>
        </w:rPr>
        <w:t xml:space="preserve"> Foton</w:t>
      </w:r>
      <w:r w:rsidR="005E4B74" w:rsidRPr="005E4B74">
        <w:rPr>
          <w:rFonts w:ascii="Times New Roman" w:hAnsi="Times New Roman" w:cs="Times New Roman"/>
          <w:sz w:val="28"/>
          <w:lang w:val="en-US"/>
        </w:rPr>
        <w:t>;</w:t>
      </w:r>
    </w:p>
    <w:p w14:paraId="34E6F8CA" w14:textId="77777777" w:rsidR="004B25CF" w:rsidRPr="005E4B74" w:rsidRDefault="005E4B74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расходные материалы: пластик, смола, винты, моторы.</w:t>
      </w:r>
    </w:p>
    <w:p w14:paraId="1BE31CB3" w14:textId="77777777" w:rsidR="00000DCF" w:rsidRPr="00000DCF" w:rsidRDefault="00746C44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14" w:name="_Toc39309293"/>
      <w:bookmarkStart w:id="15" w:name="_Toc39310133"/>
      <w:bookmarkStart w:id="16" w:name="_Toc50559443"/>
      <w:bookmarkStart w:id="17" w:name="_Toc50563064"/>
      <w:bookmarkStart w:id="18" w:name="_Toc50563273"/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>М</w:t>
      </w:r>
      <w:r w:rsidR="00000DCF" w:rsidRPr="00000DCF">
        <w:rPr>
          <w:rFonts w:ascii="Times New Roman" w:hAnsi="Times New Roman" w:cs="Times New Roman"/>
          <w:b/>
          <w:i/>
          <w:kern w:val="28"/>
          <w:sz w:val="28"/>
          <w:szCs w:val="28"/>
        </w:rPr>
        <w:t>етодическое обеспечение:</w:t>
      </w:r>
      <w:bookmarkEnd w:id="14"/>
      <w:bookmarkEnd w:id="15"/>
      <w:bookmarkEnd w:id="16"/>
      <w:bookmarkEnd w:id="17"/>
      <w:bookmarkEnd w:id="18"/>
    </w:p>
    <w:p w14:paraId="72D0C528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9" w:name="_Toc39309294"/>
      <w:bookmarkStart w:id="20" w:name="_Toc39310134"/>
      <w:bookmarkStart w:id="21" w:name="_Toc50559444"/>
      <w:bookmarkStart w:id="22" w:name="_Toc50563065"/>
      <w:bookmarkStart w:id="23" w:name="_Toc50563274"/>
      <w:r w:rsidRPr="00000DCF">
        <w:rPr>
          <w:rFonts w:ascii="Times New Roman" w:hAnsi="Times New Roman" w:cs="Times New Roman"/>
          <w:kern w:val="28"/>
          <w:sz w:val="28"/>
          <w:szCs w:val="28"/>
        </w:rPr>
        <w:t>Образовательный процесс осуществляется в очной форме.  Основная</w:t>
      </w:r>
      <w:bookmarkEnd w:id="19"/>
      <w:bookmarkEnd w:id="20"/>
      <w:bookmarkEnd w:id="21"/>
      <w:bookmarkEnd w:id="22"/>
      <w:bookmarkEnd w:id="23"/>
    </w:p>
    <w:p w14:paraId="4E28905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24" w:name="_Toc39309295"/>
      <w:bookmarkStart w:id="25" w:name="_Toc39310135"/>
      <w:bookmarkStart w:id="26" w:name="_Toc50559445"/>
      <w:bookmarkStart w:id="27" w:name="_Toc50563066"/>
      <w:bookmarkStart w:id="28" w:name="_Toc50563275"/>
      <w:r w:rsidRPr="00000DCF">
        <w:rPr>
          <w:rFonts w:ascii="Times New Roman" w:hAnsi="Times New Roman" w:cs="Times New Roman"/>
          <w:kern w:val="28"/>
          <w:sz w:val="28"/>
          <w:szCs w:val="28"/>
        </w:rPr>
        <w:t>форма организации учебного занятия – практическое занятие.</w:t>
      </w:r>
      <w:bookmarkEnd w:id="24"/>
      <w:bookmarkEnd w:id="25"/>
      <w:bookmarkEnd w:id="26"/>
      <w:bookmarkEnd w:id="27"/>
      <w:bookmarkEnd w:id="28"/>
    </w:p>
    <w:p w14:paraId="0535F003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39309296"/>
      <w:bookmarkStart w:id="30" w:name="_Toc39310136"/>
      <w:bookmarkStart w:id="31" w:name="_Toc50559446"/>
      <w:bookmarkStart w:id="32" w:name="_Toc50563067"/>
      <w:bookmarkStart w:id="33" w:name="_Toc5056327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дидактические материалы:</w:t>
      </w:r>
      <w:bookmarkEnd w:id="29"/>
      <w:bookmarkEnd w:id="30"/>
      <w:bookmarkEnd w:id="31"/>
      <w:bookmarkEnd w:id="32"/>
      <w:bookmarkEnd w:id="33"/>
    </w:p>
    <w:p w14:paraId="0145627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4" w:name="_Toc39309297"/>
      <w:bookmarkStart w:id="35" w:name="_Toc39310137"/>
      <w:bookmarkStart w:id="36" w:name="_Toc50559447"/>
      <w:bookmarkStart w:id="37" w:name="_Toc50563068"/>
      <w:bookmarkStart w:id="38" w:name="_Toc5056327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технологические карты, входящие в состав наборов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  <w:bookmarkEnd w:id="34"/>
      <w:bookmarkEnd w:id="35"/>
      <w:bookmarkEnd w:id="36"/>
      <w:bookmarkEnd w:id="37"/>
      <w:bookmarkEnd w:id="38"/>
    </w:p>
    <w:p w14:paraId="5DDFD5C9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9" w:name="_Toc39309298"/>
      <w:bookmarkStart w:id="40" w:name="_Toc39310138"/>
      <w:bookmarkStart w:id="41" w:name="_Toc50559448"/>
      <w:bookmarkStart w:id="42" w:name="_Toc50563069"/>
      <w:bookmarkStart w:id="43" w:name="_Toc5056327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дидактические материалы по теме занятия, распечатанные на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листе формата А4 для выдачи каждому обучающемуся;</w:t>
      </w:r>
      <w:bookmarkEnd w:id="39"/>
      <w:bookmarkEnd w:id="40"/>
      <w:bookmarkEnd w:id="41"/>
      <w:bookmarkEnd w:id="42"/>
      <w:bookmarkEnd w:id="43"/>
    </w:p>
    <w:p w14:paraId="6F195656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4" w:name="_Toc39309299"/>
      <w:bookmarkStart w:id="45" w:name="_Toc39310139"/>
      <w:bookmarkStart w:id="46" w:name="_Toc50559449"/>
      <w:bookmarkStart w:id="47" w:name="_Toc50563070"/>
      <w:bookmarkStart w:id="48" w:name="_Toc5056327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книги для учителя, входящие в состав набором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рекомендации по проведению</w:t>
      </w:r>
      <w:r w:rsidR="004B25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занятий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  <w:bookmarkEnd w:id="44"/>
      <w:bookmarkEnd w:id="45"/>
      <w:bookmarkEnd w:id="46"/>
      <w:bookmarkEnd w:id="47"/>
      <w:bookmarkEnd w:id="48"/>
    </w:p>
    <w:p w14:paraId="3A121023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49" w:name="_Toc39309300"/>
      <w:bookmarkStart w:id="50" w:name="_Toc39310140"/>
      <w:bookmarkStart w:id="51" w:name="_Toc50559450"/>
      <w:bookmarkStart w:id="52" w:name="_Toc50563071"/>
      <w:bookmarkStart w:id="53" w:name="_Toc50563280"/>
      <w:r w:rsidRPr="00000DCF">
        <w:rPr>
          <w:rFonts w:ascii="Times New Roman" w:hAnsi="Times New Roman" w:cs="Times New Roman"/>
          <w:kern w:val="28"/>
          <w:sz w:val="28"/>
          <w:szCs w:val="28"/>
        </w:rPr>
        <w:t>В образовательном процессе используются следующие методы</w:t>
      </w:r>
      <w:bookmarkEnd w:id="49"/>
      <w:bookmarkEnd w:id="50"/>
      <w:bookmarkEnd w:id="51"/>
      <w:bookmarkEnd w:id="52"/>
      <w:bookmarkEnd w:id="53"/>
    </w:p>
    <w:p w14:paraId="6201E1F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4" w:name="_Toc39309301"/>
      <w:bookmarkStart w:id="55" w:name="_Toc39310141"/>
      <w:bookmarkStart w:id="56" w:name="_Toc50559451"/>
      <w:bookmarkStart w:id="57" w:name="_Toc50563072"/>
      <w:bookmarkStart w:id="58" w:name="_Toc50563281"/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обучения:</w:t>
      </w:r>
      <w:bookmarkEnd w:id="54"/>
      <w:bookmarkEnd w:id="55"/>
      <w:bookmarkEnd w:id="56"/>
      <w:bookmarkEnd w:id="57"/>
      <w:bookmarkEnd w:id="58"/>
    </w:p>
    <w:p w14:paraId="7D466CA3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9" w:name="_Toc39309302"/>
      <w:bookmarkStart w:id="60" w:name="_Toc39310142"/>
      <w:bookmarkStart w:id="61" w:name="_Toc50559452"/>
      <w:bookmarkStart w:id="62" w:name="_Toc50563073"/>
      <w:bookmarkStart w:id="63" w:name="_Toc5056328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-конструктивный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последовательное знакомство с построением</w:t>
      </w:r>
      <w:bookmarkEnd w:id="59"/>
      <w:bookmarkEnd w:id="60"/>
      <w:bookmarkEnd w:id="61"/>
      <w:bookmarkEnd w:id="62"/>
      <w:bookmarkEnd w:id="63"/>
    </w:p>
    <w:p w14:paraId="11C293FE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4" w:name="_Toc39309303"/>
      <w:bookmarkStart w:id="65" w:name="_Toc39310143"/>
      <w:bookmarkStart w:id="66" w:name="_Toc50559453"/>
      <w:bookmarkStart w:id="67" w:name="_Toc50563074"/>
      <w:bookmarkStart w:id="68" w:name="_Toc50563283"/>
      <w:r w:rsidRPr="00000DCF">
        <w:rPr>
          <w:rFonts w:ascii="Times New Roman" w:hAnsi="Times New Roman" w:cs="Times New Roman"/>
          <w:kern w:val="28"/>
          <w:sz w:val="28"/>
          <w:szCs w:val="28"/>
        </w:rPr>
        <w:t>роботизированной модели: простые механизмы, программа, обучающие</w:t>
      </w:r>
      <w:bookmarkEnd w:id="64"/>
      <w:bookmarkEnd w:id="65"/>
      <w:bookmarkEnd w:id="66"/>
      <w:bookmarkEnd w:id="67"/>
      <w:bookmarkEnd w:id="68"/>
    </w:p>
    <w:p w14:paraId="70B4249A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9" w:name="_Toc39309304"/>
      <w:bookmarkStart w:id="70" w:name="_Toc39310144"/>
      <w:bookmarkStart w:id="71" w:name="_Toc50559454"/>
      <w:bookmarkStart w:id="72" w:name="_Toc50563075"/>
      <w:bookmarkStart w:id="73" w:name="_Toc50563284"/>
      <w:r w:rsidRPr="00000DCF">
        <w:rPr>
          <w:rFonts w:ascii="Times New Roman" w:hAnsi="Times New Roman" w:cs="Times New Roman"/>
          <w:kern w:val="28"/>
          <w:sz w:val="28"/>
          <w:szCs w:val="28"/>
        </w:rPr>
        <w:t>модели изображаемый предмет составляют из отдельных частей;</w:t>
      </w:r>
      <w:bookmarkEnd w:id="69"/>
      <w:bookmarkEnd w:id="70"/>
      <w:bookmarkEnd w:id="71"/>
      <w:bookmarkEnd w:id="72"/>
      <w:bookmarkEnd w:id="73"/>
    </w:p>
    <w:p w14:paraId="49ED240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74" w:name="_Toc39309305"/>
      <w:bookmarkStart w:id="75" w:name="_Toc39310145"/>
      <w:bookmarkStart w:id="76" w:name="_Toc50559455"/>
      <w:bookmarkStart w:id="77" w:name="_Toc50563076"/>
      <w:bookmarkStart w:id="78" w:name="_Toc50563285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беседа, рассказ, объяснение, пояснение, вопросы;</w:t>
      </w:r>
      <w:bookmarkEnd w:id="74"/>
      <w:bookmarkEnd w:id="75"/>
      <w:bookmarkEnd w:id="76"/>
      <w:bookmarkEnd w:id="77"/>
      <w:bookmarkEnd w:id="78"/>
    </w:p>
    <w:p w14:paraId="298BF29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79" w:name="_Toc39309306"/>
      <w:bookmarkStart w:id="80" w:name="_Toc39310146"/>
      <w:bookmarkStart w:id="81" w:name="_Toc50559456"/>
      <w:bookmarkStart w:id="82" w:name="_Toc50563077"/>
      <w:bookmarkStart w:id="83" w:name="_Toc50563286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-словесная инструкция;</w:t>
      </w:r>
      <w:bookmarkEnd w:id="79"/>
      <w:bookmarkEnd w:id="80"/>
      <w:bookmarkEnd w:id="81"/>
      <w:bookmarkEnd w:id="82"/>
      <w:bookmarkEnd w:id="83"/>
    </w:p>
    <w:p w14:paraId="78E660B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4" w:name="_Toc39309307"/>
      <w:bookmarkStart w:id="85" w:name="_Toc39310147"/>
      <w:bookmarkStart w:id="86" w:name="_Toc50559457"/>
      <w:bookmarkStart w:id="87" w:name="_Toc50563078"/>
      <w:bookmarkStart w:id="88" w:name="_Toc50563287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-наглядный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демонстрация наглядных пособий, в том</w:t>
      </w:r>
      <w:bookmarkEnd w:id="84"/>
      <w:bookmarkEnd w:id="85"/>
      <w:bookmarkEnd w:id="86"/>
      <w:bookmarkEnd w:id="87"/>
      <w:bookmarkEnd w:id="88"/>
    </w:p>
    <w:p w14:paraId="39197931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9" w:name="_Toc39309308"/>
      <w:bookmarkStart w:id="90" w:name="_Toc39310148"/>
      <w:bookmarkStart w:id="91" w:name="_Toc50559458"/>
      <w:bookmarkStart w:id="92" w:name="_Toc50563079"/>
      <w:bookmarkStart w:id="93" w:name="_Toc50563288"/>
      <w:r w:rsidRPr="00000DCF">
        <w:rPr>
          <w:rFonts w:ascii="Times New Roman" w:hAnsi="Times New Roman" w:cs="Times New Roman"/>
          <w:kern w:val="28"/>
          <w:sz w:val="28"/>
          <w:szCs w:val="28"/>
        </w:rPr>
        <w:t>числе и электронных (картины, рисунки, фотографии, инструкции)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89"/>
      <w:bookmarkEnd w:id="90"/>
      <w:bookmarkEnd w:id="91"/>
      <w:bookmarkEnd w:id="92"/>
      <w:bookmarkEnd w:id="93"/>
    </w:p>
    <w:p w14:paraId="214B1A81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59448833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94" w:name="_Toc39309309"/>
      <w:bookmarkStart w:id="95" w:name="_Toc39310149"/>
      <w:bookmarkStart w:id="96" w:name="_Toc50559459"/>
      <w:bookmarkStart w:id="97" w:name="_Toc50563080"/>
      <w:bookmarkStart w:id="98" w:name="_Toc50563289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Образовательный процесс строится на следующих принципах:</w:t>
      </w:r>
      <w:bookmarkEnd w:id="94"/>
      <w:bookmarkEnd w:id="95"/>
      <w:bookmarkEnd w:id="96"/>
      <w:bookmarkEnd w:id="97"/>
      <w:bookmarkEnd w:id="98"/>
    </w:p>
    <w:p w14:paraId="3529F55A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99" w:name="_Toc39309310"/>
      <w:bookmarkStart w:id="100" w:name="_Toc39310150"/>
      <w:bookmarkStart w:id="101" w:name="_Toc50559460"/>
      <w:bookmarkStart w:id="102" w:name="_Toc50563081"/>
      <w:bookmarkStart w:id="103" w:name="_Toc50563290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научности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Его сущность состоит в том, чтобы ребёнок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усваивал реальные знания, правильно отражающие действительность,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составляющие основу соответствующих научных понятий;</w:t>
      </w:r>
      <w:bookmarkEnd w:id="99"/>
      <w:bookmarkEnd w:id="100"/>
      <w:bookmarkEnd w:id="101"/>
      <w:bookmarkEnd w:id="102"/>
      <w:bookmarkEnd w:id="103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25B65BF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4" w:name="_Toc39309311"/>
      <w:bookmarkStart w:id="105" w:name="_Toc39310151"/>
      <w:bookmarkStart w:id="106" w:name="_Toc50559461"/>
      <w:bookmarkStart w:id="107" w:name="_Toc50563082"/>
      <w:bookmarkStart w:id="108" w:name="_Toc50563291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 наглядности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r w:rsidR="00F85C68" w:rsidRPr="00000DCF">
        <w:rPr>
          <w:rFonts w:ascii="Times New Roman" w:hAnsi="Times New Roman" w:cs="Times New Roman"/>
          <w:kern w:val="28"/>
          <w:sz w:val="28"/>
          <w:szCs w:val="28"/>
        </w:rPr>
        <w:t>Наглядные образы способствуют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правильной организации мыслительной деятельности </w:t>
      </w:r>
      <w:r w:rsidR="006A4518" w:rsidRPr="00000DCF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Наглядность обеспечивает понимание, прочное запоминание;</w:t>
      </w:r>
      <w:bookmarkEnd w:id="104"/>
      <w:bookmarkEnd w:id="105"/>
      <w:bookmarkEnd w:id="106"/>
      <w:bookmarkEnd w:id="107"/>
      <w:bookmarkEnd w:id="10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5FF28CC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9" w:name="_Toc39309312"/>
      <w:bookmarkStart w:id="110" w:name="_Toc39310152"/>
      <w:bookmarkStart w:id="111" w:name="_Toc50559462"/>
      <w:bookmarkStart w:id="112" w:name="_Toc50563083"/>
      <w:bookmarkStart w:id="113" w:name="_Toc5056329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доступности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, учета возрастных и индивидуальных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особенностей обучающихся в процессе обучения по программе. Предполагает соотнесение содержания, характера и объёма учебного материала с уровнем развития, подготовленности обучающихся. Переходить от лёгкого к трудному, от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личности;</w:t>
      </w:r>
      <w:bookmarkEnd w:id="109"/>
      <w:bookmarkEnd w:id="110"/>
      <w:bookmarkEnd w:id="111"/>
      <w:bookmarkEnd w:id="112"/>
      <w:bookmarkEnd w:id="113"/>
    </w:p>
    <w:p w14:paraId="7710D3FC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4" w:name="_Toc39309313"/>
      <w:bookmarkStart w:id="115" w:name="_Toc39310153"/>
      <w:bookmarkStart w:id="116" w:name="_Toc50559463"/>
      <w:bookmarkStart w:id="117" w:name="_Toc50563084"/>
      <w:bookmarkStart w:id="118" w:name="_Toc50563293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осознания процесса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Данный принцип предполагает необходимость развития у обучающегося рефлексивной позиции: как я узнал новое, как думал раньше. Если обучающийся видит свои достижения, это</w:t>
      </w:r>
      <w:r w:rsidR="00F85C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укрепляет в нём веру в собственные возможности, побуждает к новым усилиям. И если обучающийся понимает, в чём и почему он ошибся, что ещё не получается, то он делает первый шаг на пути к самовоспитанию;</w:t>
      </w:r>
      <w:bookmarkEnd w:id="114"/>
      <w:bookmarkEnd w:id="115"/>
      <w:bookmarkEnd w:id="116"/>
      <w:bookmarkEnd w:id="117"/>
      <w:bookmarkEnd w:id="11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5BA1753D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9" w:name="_Toc39309314"/>
      <w:bookmarkStart w:id="120" w:name="_Toc39310154"/>
      <w:bookmarkStart w:id="121" w:name="_Toc50559464"/>
      <w:bookmarkStart w:id="122" w:name="_Toc50563085"/>
      <w:bookmarkStart w:id="123" w:name="_Toc50563294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 принцип воспитывающего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Обучающая деятельность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педагога, как правило, носит воспитывающий характер. Содержание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обучения, формы его организации, методы и средства оказывают влияние на формирование личности в целом.</w:t>
      </w:r>
      <w:bookmarkEnd w:id="119"/>
      <w:bookmarkEnd w:id="120"/>
      <w:bookmarkEnd w:id="121"/>
      <w:bookmarkEnd w:id="122"/>
      <w:bookmarkEnd w:id="123"/>
    </w:p>
    <w:p w14:paraId="5C1B8764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124" w:name="_Toc39309315"/>
      <w:bookmarkStart w:id="125" w:name="_Toc39310155"/>
      <w:bookmarkStart w:id="126" w:name="_Toc50559465"/>
      <w:bookmarkStart w:id="127" w:name="_Toc50563086"/>
      <w:bookmarkStart w:id="128" w:name="_Toc50563295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Используются следующие педагогические технологии:</w:t>
      </w:r>
      <w:bookmarkEnd w:id="124"/>
      <w:bookmarkEnd w:id="125"/>
      <w:bookmarkEnd w:id="126"/>
      <w:bookmarkEnd w:id="127"/>
      <w:bookmarkEnd w:id="128"/>
    </w:p>
    <w:p w14:paraId="2725E630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29" w:name="_Toc39309316"/>
      <w:bookmarkStart w:id="130" w:name="_Toc39310156"/>
      <w:bookmarkStart w:id="131" w:name="_Toc50559466"/>
      <w:bookmarkStart w:id="132" w:name="_Toc50563087"/>
      <w:bookmarkStart w:id="133" w:name="_Toc50563296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группового обучения;</w:t>
      </w:r>
      <w:bookmarkEnd w:id="129"/>
      <w:bookmarkEnd w:id="130"/>
      <w:bookmarkEnd w:id="131"/>
      <w:bookmarkEnd w:id="132"/>
      <w:bookmarkEnd w:id="133"/>
    </w:p>
    <w:p w14:paraId="73FC97A0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4" w:name="_Toc39309317"/>
      <w:bookmarkStart w:id="135" w:name="_Toc39310157"/>
      <w:bookmarkStart w:id="136" w:name="_Toc50559467"/>
      <w:bookmarkStart w:id="137" w:name="_Toc50563088"/>
      <w:bookmarkStart w:id="138" w:name="_Toc50563297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коллективно-взаимного обучения;</w:t>
      </w:r>
      <w:bookmarkEnd w:id="134"/>
      <w:bookmarkEnd w:id="135"/>
      <w:bookmarkEnd w:id="136"/>
      <w:bookmarkEnd w:id="137"/>
      <w:bookmarkEnd w:id="138"/>
    </w:p>
    <w:p w14:paraId="3C51CD4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9" w:name="_Toc39309318"/>
      <w:bookmarkStart w:id="140" w:name="_Toc39310158"/>
      <w:bookmarkStart w:id="141" w:name="_Toc50559468"/>
      <w:bookmarkStart w:id="142" w:name="_Toc50563089"/>
      <w:bookmarkStart w:id="143" w:name="_Toc5056329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- технология 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проектной деятельности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139"/>
      <w:bookmarkEnd w:id="140"/>
      <w:bookmarkEnd w:id="141"/>
      <w:bookmarkEnd w:id="142"/>
      <w:bookmarkEnd w:id="143"/>
    </w:p>
    <w:p w14:paraId="293E370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4" w:name="_Toc39309319"/>
      <w:bookmarkStart w:id="145" w:name="_Toc39310159"/>
      <w:bookmarkStart w:id="146" w:name="_Toc50559469"/>
      <w:bookmarkStart w:id="147" w:name="_Toc50563090"/>
      <w:bookmarkStart w:id="148" w:name="_Toc50563299"/>
      <w:r w:rsidRPr="00000DCF">
        <w:rPr>
          <w:rFonts w:ascii="Times New Roman" w:hAnsi="Times New Roman" w:cs="Times New Roman"/>
          <w:kern w:val="28"/>
          <w:sz w:val="28"/>
          <w:szCs w:val="28"/>
        </w:rPr>
        <w:t>Все учебные занятия проходят в соответствии со следующим</w:t>
      </w:r>
      <w:bookmarkEnd w:id="144"/>
      <w:bookmarkEnd w:id="145"/>
      <w:bookmarkEnd w:id="146"/>
      <w:bookmarkEnd w:id="147"/>
      <w:bookmarkEnd w:id="148"/>
    </w:p>
    <w:p w14:paraId="52D1CD8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9" w:name="_Toc39309320"/>
      <w:bookmarkStart w:id="150" w:name="_Toc39310160"/>
      <w:bookmarkStart w:id="151" w:name="_Toc50559470"/>
      <w:bookmarkStart w:id="152" w:name="_Toc50563091"/>
      <w:bookmarkStart w:id="153" w:name="_Toc50563300"/>
      <w:r w:rsidRPr="00000DCF">
        <w:rPr>
          <w:rFonts w:ascii="Times New Roman" w:hAnsi="Times New Roman" w:cs="Times New Roman"/>
          <w:kern w:val="28"/>
          <w:sz w:val="28"/>
          <w:szCs w:val="28"/>
        </w:rPr>
        <w:t>алгоритмом:</w:t>
      </w:r>
      <w:bookmarkEnd w:id="149"/>
      <w:bookmarkEnd w:id="150"/>
      <w:bookmarkEnd w:id="151"/>
      <w:bookmarkEnd w:id="152"/>
      <w:bookmarkEnd w:id="153"/>
    </w:p>
    <w:p w14:paraId="55C6808B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4" w:name="_Toc39309321"/>
      <w:bookmarkStart w:id="155" w:name="_Toc39310161"/>
      <w:bookmarkStart w:id="156" w:name="_Toc50559471"/>
      <w:bookmarkStart w:id="157" w:name="_Toc50563092"/>
      <w:bookmarkStart w:id="158" w:name="_Toc50563301"/>
      <w:r w:rsidRPr="00000DCF">
        <w:rPr>
          <w:rFonts w:ascii="Times New Roman" w:hAnsi="Times New Roman" w:cs="Times New Roman"/>
          <w:kern w:val="28"/>
          <w:sz w:val="28"/>
          <w:szCs w:val="28"/>
        </w:rPr>
        <w:t>- подготовительный (организационный, проверочный);</w:t>
      </w:r>
      <w:bookmarkEnd w:id="154"/>
      <w:bookmarkEnd w:id="155"/>
      <w:bookmarkEnd w:id="156"/>
      <w:bookmarkEnd w:id="157"/>
      <w:bookmarkEnd w:id="158"/>
    </w:p>
    <w:p w14:paraId="3B3E3FCB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9" w:name="_Toc39309322"/>
      <w:bookmarkStart w:id="160" w:name="_Toc39310162"/>
      <w:bookmarkStart w:id="161" w:name="_Toc50559472"/>
      <w:bookmarkStart w:id="162" w:name="_Toc50563093"/>
      <w:bookmarkStart w:id="163" w:name="_Toc50563302"/>
      <w:r w:rsidRPr="00000DCF">
        <w:rPr>
          <w:rFonts w:ascii="Times New Roman" w:hAnsi="Times New Roman" w:cs="Times New Roman"/>
          <w:kern w:val="28"/>
          <w:sz w:val="28"/>
          <w:szCs w:val="28"/>
        </w:rPr>
        <w:t>- основной (подготовительный к новому содержанию, усвоение</w:t>
      </w:r>
      <w:bookmarkEnd w:id="159"/>
      <w:bookmarkEnd w:id="160"/>
      <w:bookmarkEnd w:id="161"/>
      <w:bookmarkEnd w:id="162"/>
      <w:bookmarkEnd w:id="163"/>
    </w:p>
    <w:p w14:paraId="5E222CC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4" w:name="_Toc39309323"/>
      <w:bookmarkStart w:id="165" w:name="_Toc39310163"/>
      <w:bookmarkStart w:id="166" w:name="_Toc50559473"/>
      <w:bookmarkStart w:id="167" w:name="_Toc50563094"/>
      <w:bookmarkStart w:id="168" w:name="_Toc50563303"/>
      <w:r w:rsidRPr="00000DCF">
        <w:rPr>
          <w:rFonts w:ascii="Times New Roman" w:hAnsi="Times New Roman" w:cs="Times New Roman"/>
          <w:kern w:val="28"/>
          <w:sz w:val="28"/>
          <w:szCs w:val="28"/>
        </w:rPr>
        <w:t>новых знаний, проверка понимания изученного, закрепление новых знаний, обобщение и систематизация знаний);</w:t>
      </w:r>
      <w:bookmarkEnd w:id="164"/>
      <w:bookmarkEnd w:id="165"/>
      <w:bookmarkEnd w:id="166"/>
      <w:bookmarkEnd w:id="167"/>
      <w:bookmarkEnd w:id="168"/>
    </w:p>
    <w:p w14:paraId="601CCCEC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9" w:name="_Toc39309324"/>
      <w:bookmarkStart w:id="170" w:name="_Toc39310164"/>
      <w:bookmarkStart w:id="171" w:name="_Toc50559474"/>
      <w:bookmarkStart w:id="172" w:name="_Toc50563095"/>
      <w:bookmarkStart w:id="173" w:name="_Toc50563304"/>
      <w:r w:rsidRPr="00000DCF">
        <w:rPr>
          <w:rFonts w:ascii="Times New Roman" w:hAnsi="Times New Roman" w:cs="Times New Roman"/>
          <w:kern w:val="28"/>
          <w:sz w:val="28"/>
          <w:szCs w:val="28"/>
        </w:rPr>
        <w:t>- заключительный (итоговый, рефлексивный, информационный).</w:t>
      </w:r>
      <w:bookmarkEnd w:id="169"/>
      <w:bookmarkEnd w:id="170"/>
      <w:bookmarkEnd w:id="171"/>
      <w:bookmarkEnd w:id="172"/>
      <w:bookmarkEnd w:id="173"/>
    </w:p>
    <w:p w14:paraId="4BEE5286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10E0C1E3" w14:textId="77777777" w:rsidR="00000DCF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bookmarkStart w:id="174" w:name="_Toc39309325"/>
      <w:bookmarkStart w:id="175" w:name="_Toc39310165"/>
      <w:bookmarkStart w:id="176" w:name="_Toc50559475"/>
      <w:bookmarkStart w:id="177" w:name="_Toc50563096"/>
      <w:bookmarkStart w:id="178" w:name="_Toc50563305"/>
      <w:r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И</w:t>
      </w:r>
      <w:r w:rsidR="00000DCF" w:rsidRPr="00000DC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нформационное обеспечение:</w:t>
      </w:r>
      <w:bookmarkEnd w:id="174"/>
      <w:bookmarkEnd w:id="175"/>
      <w:bookmarkEnd w:id="176"/>
      <w:bookmarkEnd w:id="177"/>
      <w:bookmarkEnd w:id="178"/>
    </w:p>
    <w:p w14:paraId="197AE7D3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79" w:name="_Toc39309326"/>
      <w:bookmarkStart w:id="180" w:name="_Toc39310166"/>
      <w:bookmarkStart w:id="181" w:name="_Toc50559476"/>
      <w:bookmarkStart w:id="182" w:name="_Toc50563097"/>
      <w:bookmarkStart w:id="183" w:name="_Toc5056330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фотоматериалы;</w:t>
      </w:r>
      <w:bookmarkEnd w:id="179"/>
      <w:bookmarkEnd w:id="180"/>
      <w:bookmarkEnd w:id="181"/>
      <w:bookmarkEnd w:id="182"/>
      <w:bookmarkEnd w:id="183"/>
    </w:p>
    <w:p w14:paraId="1B1C52A3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4" w:name="_Toc39309327"/>
      <w:bookmarkStart w:id="185" w:name="_Toc39310167"/>
      <w:bookmarkStart w:id="186" w:name="_Toc50559477"/>
      <w:bookmarkStart w:id="187" w:name="_Toc50563098"/>
      <w:bookmarkStart w:id="188" w:name="_Toc5056330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видеоматериалы;</w:t>
      </w:r>
      <w:bookmarkEnd w:id="184"/>
      <w:bookmarkEnd w:id="185"/>
      <w:bookmarkEnd w:id="186"/>
      <w:bookmarkEnd w:id="187"/>
      <w:bookmarkEnd w:id="188"/>
    </w:p>
    <w:p w14:paraId="289AE78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9" w:name="_Toc39309328"/>
      <w:bookmarkStart w:id="190" w:name="_Toc39310168"/>
      <w:bookmarkStart w:id="191" w:name="_Toc50559478"/>
      <w:bookmarkStart w:id="192" w:name="_Toc50563099"/>
      <w:bookmarkStart w:id="193" w:name="_Toc5056330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обучающие фильмы;</w:t>
      </w:r>
      <w:bookmarkEnd w:id="189"/>
      <w:bookmarkEnd w:id="190"/>
      <w:bookmarkEnd w:id="191"/>
      <w:bookmarkEnd w:id="192"/>
      <w:bookmarkEnd w:id="193"/>
    </w:p>
    <w:p w14:paraId="59B19F67" w14:textId="77777777" w:rsid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94" w:name="_Toc39309329"/>
      <w:bookmarkStart w:id="195" w:name="_Toc39310169"/>
      <w:bookmarkStart w:id="196" w:name="_Toc50559479"/>
      <w:bookmarkStart w:id="197" w:name="_Toc50563100"/>
      <w:bookmarkStart w:id="198" w:name="_Toc5056330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схемы,</w:t>
      </w:r>
      <w:r w:rsidR="004B661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инструкции, карты.</w:t>
      </w:r>
      <w:bookmarkEnd w:id="194"/>
      <w:bookmarkEnd w:id="195"/>
      <w:bookmarkEnd w:id="196"/>
      <w:bookmarkEnd w:id="197"/>
      <w:bookmarkEnd w:id="198"/>
    </w:p>
    <w:p w14:paraId="0E3D1F71" w14:textId="77777777" w:rsidR="004B6615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59EBF08A" w14:textId="77777777" w:rsidR="00000DCF" w:rsidRPr="00000DCF" w:rsidRDefault="004B6615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0DCF"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адровое обеспечение:</w:t>
      </w:r>
    </w:p>
    <w:p w14:paraId="4B77CAB4" w14:textId="77777777" w:rsidR="00000DCF" w:rsidRPr="00000DCF" w:rsidRDefault="00000DCF" w:rsidP="00F665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0DCF">
        <w:rPr>
          <w:rFonts w:ascii="Times New Roman" w:hAnsi="Times New Roman" w:cs="Times New Roman"/>
          <w:bCs/>
          <w:sz w:val="28"/>
          <w:szCs w:val="28"/>
        </w:rPr>
        <w:t xml:space="preserve">Педагог, реализующий данную </w:t>
      </w:r>
      <w:r w:rsidR="002A0E4D" w:rsidRPr="00000DCF">
        <w:rPr>
          <w:rFonts w:ascii="Times New Roman" w:hAnsi="Times New Roman" w:cs="Times New Roman"/>
          <w:bCs/>
          <w:sz w:val="28"/>
          <w:szCs w:val="28"/>
        </w:rPr>
        <w:t>программу должен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 обладать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знаниями в области педагогики и психологии, методов преподавания, 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000DCF">
        <w:rPr>
          <w:rFonts w:ascii="Times New Roman" w:hAnsi="Times New Roman" w:cs="Times New Roman"/>
          <w:bCs/>
          <w:sz w:val="28"/>
          <w:szCs w:val="28"/>
        </w:rPr>
        <w:t>навыками организа</w:t>
      </w:r>
      <w:r w:rsidR="00EC12E5">
        <w:rPr>
          <w:rFonts w:ascii="Times New Roman" w:hAnsi="Times New Roman" w:cs="Times New Roman"/>
          <w:bCs/>
          <w:sz w:val="28"/>
          <w:szCs w:val="28"/>
        </w:rPr>
        <w:t>ции учебного процесса, уметь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находить индивидуальный подход к обучающимся.</w:t>
      </w:r>
    </w:p>
    <w:p w14:paraId="4DA83CCC" w14:textId="77777777" w:rsidR="00000DCF" w:rsidRPr="00000DCF" w:rsidRDefault="00000DCF" w:rsidP="00000DCF">
      <w:pPr>
        <w:pStyle w:val="a5"/>
        <w:ind w:left="792"/>
        <w:rPr>
          <w:sz w:val="28"/>
          <w:szCs w:val="28"/>
          <w:lang w:val="ru-RU"/>
        </w:rPr>
      </w:pPr>
    </w:p>
    <w:p w14:paraId="4A313D0B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5DFFAE27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34C9023C" w14:textId="77777777" w:rsidR="00916411" w:rsidRP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1E67792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29EF62E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756FA9C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4ED8F97B" w14:textId="77777777" w:rsidR="00493F3F" w:rsidRDefault="00493F3F">
      <w:pPr>
        <w:rPr>
          <w:rFonts w:ascii="Times New Roman" w:eastAsia="DejaVu Sans" w:hAnsi="Times New Roman" w:cs="Times New Roman"/>
          <w:b/>
          <w:sz w:val="28"/>
          <w:szCs w:val="28"/>
          <w:highlight w:val="yellow"/>
          <w:lang w:eastAsia="he-IL" w:bidi="he-IL"/>
        </w:rPr>
      </w:pPr>
      <w:r>
        <w:rPr>
          <w:b/>
          <w:sz w:val="28"/>
          <w:szCs w:val="28"/>
          <w:highlight w:val="yellow"/>
        </w:rPr>
        <w:br w:type="page"/>
      </w:r>
    </w:p>
    <w:p w14:paraId="74E7C71C" w14:textId="77777777" w:rsidR="00916411" w:rsidRPr="00FB5051" w:rsidRDefault="00EC68EE" w:rsidP="00FB5051">
      <w:pPr>
        <w:pStyle w:val="110"/>
        <w:rPr>
          <w:rFonts w:ascii="Times New Roman" w:hAnsi="Times New Roman" w:cs="Times New Roman"/>
          <w:b/>
          <w:sz w:val="28"/>
        </w:rPr>
      </w:pPr>
      <w:bookmarkStart w:id="199" w:name="_Toc50563310"/>
      <w:r w:rsidRPr="00FB5051">
        <w:rPr>
          <w:rFonts w:ascii="Times New Roman" w:hAnsi="Times New Roman" w:cs="Times New Roman"/>
          <w:b/>
          <w:sz w:val="28"/>
        </w:rPr>
        <w:t>2</w:t>
      </w:r>
      <w:r w:rsidR="007C3237" w:rsidRPr="00FB5051">
        <w:rPr>
          <w:rFonts w:ascii="Times New Roman" w:hAnsi="Times New Roman" w:cs="Times New Roman"/>
          <w:b/>
          <w:sz w:val="28"/>
        </w:rPr>
        <w:t>.2.Формы аттестации/контроля и оценочные материалы</w:t>
      </w:r>
      <w:r w:rsidRPr="00FB5051">
        <w:rPr>
          <w:rFonts w:ascii="Times New Roman" w:hAnsi="Times New Roman" w:cs="Times New Roman"/>
          <w:b/>
          <w:sz w:val="28"/>
        </w:rPr>
        <w:t>.</w:t>
      </w:r>
      <w:bookmarkEnd w:id="199"/>
    </w:p>
    <w:p w14:paraId="7ACE7ECB" w14:textId="77777777" w:rsidR="0058396C" w:rsidRDefault="0058396C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5EE33B3D" w14:textId="77777777" w:rsidR="004C2748" w:rsidRPr="004C2748" w:rsidRDefault="004C2748" w:rsidP="004C2748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устный опрос, контрольная сборка, презентация модели, заполнение учебного листа, беседа, мини-соревнование, контрольная сборка, квест.</w:t>
      </w:r>
    </w:p>
    <w:p w14:paraId="4E6478FD" w14:textId="77777777" w:rsidR="004C2748" w:rsidRPr="004C2748" w:rsidRDefault="004C2748" w:rsidP="004C2748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14:paraId="7F8255FA" w14:textId="77777777" w:rsidR="004C2748" w:rsidRPr="00646C4D" w:rsidRDefault="004C2748" w:rsidP="004C2748">
      <w:pPr>
        <w:pStyle w:val="a6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>Оценивая личностные качества воспитанников, педагог проводит наблюдение за обучающимися, отслеживание динамики изменения их творческих, коммуникативных и иных способностей, личностных качеств обучаю</w:t>
      </w:r>
      <w:r w:rsidR="001F3DEA"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14:paraId="46295061" w14:textId="77777777" w:rsidR="001F3DEA" w:rsidRPr="00227A57" w:rsidRDefault="004C2748" w:rsidP="001F3DEA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 w:rsidR="001F3DEA">
        <w:t xml:space="preserve"> </w:t>
      </w:r>
      <w:r w:rsidR="001F3DEA"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="001F3DEA"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программы.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1F3DEA" w:rsidRPr="00227A57" w14:paraId="749118EC" w14:textId="77777777" w:rsidTr="001F3DEA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FD7D1E" w14:textId="77777777" w:rsidR="001F3DEA" w:rsidRPr="00227A57" w:rsidRDefault="001F3DEA" w:rsidP="001F3D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B5C69B" w14:textId="77777777" w:rsidR="001F3DEA" w:rsidRPr="00227A57" w:rsidRDefault="001F3DEA" w:rsidP="001F3DE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1F3DEA" w:rsidRPr="00227A57" w14:paraId="45E3CD8C" w14:textId="77777777" w:rsidTr="001F3DEA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1628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3D099F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F3CC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терминологии. </w:t>
            </w:r>
          </w:p>
        </w:tc>
      </w:tr>
      <w:tr w:rsidR="001F3DEA" w:rsidRPr="00227A57" w14:paraId="38C0D2B3" w14:textId="77777777" w:rsidTr="001F3DEA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80A" w14:textId="77777777" w:rsidR="001F3DEA" w:rsidRPr="00227A57" w:rsidRDefault="001F3DEA" w:rsidP="001F3DEA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2.Опыт практической деятельности: </w:t>
            </w:r>
          </w:p>
          <w:p w14:paraId="7EAB4BD9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89CA55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D428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14:paraId="028EBBA1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1F3DEA" w:rsidRPr="00227A57" w14:paraId="07E3454E" w14:textId="77777777" w:rsidTr="001F3DEA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F43F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EFD9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креативности в процессе освоения программы. </w:t>
            </w:r>
          </w:p>
        </w:tc>
      </w:tr>
      <w:tr w:rsidR="001F3DEA" w:rsidRPr="00227A57" w14:paraId="7134CAFF" w14:textId="77777777" w:rsidTr="001F3DEA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8359" w14:textId="77777777" w:rsidR="001F3DEA" w:rsidRPr="00227A57" w:rsidRDefault="001F3DEA" w:rsidP="001F3DE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9C82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(эмоционально-ценностные отношения, формирование личностных качеств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12F9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14:paraId="115C9219" w14:textId="77777777" w:rsidR="001F3DEA" w:rsidRPr="00227A57" w:rsidRDefault="001F3DEA" w:rsidP="001F3DEA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14:paraId="275D8D7E" w14:textId="77777777" w:rsidR="001F3DEA" w:rsidRDefault="001F3DEA" w:rsidP="001F3DEA">
      <w:pPr>
        <w:pStyle w:val="51"/>
        <w:spacing w:before="3" w:line="319" w:lineRule="exact"/>
        <w:ind w:left="0"/>
        <w:sectPr w:rsidR="001F3DEA" w:rsidSect="000A4385">
          <w:footerReference w:type="default" r:id="rId8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B09EE65" w14:textId="77777777" w:rsidR="001F3DEA" w:rsidRPr="007F60B7" w:rsidRDefault="001F3DEA" w:rsidP="001F3DEA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14:paraId="570B6771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1 полугодие</w:t>
      </w:r>
    </w:p>
    <w:p w14:paraId="6B8C3037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7C22A9D5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58DA5A52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577ACC27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7E510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B7885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B5AC3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15B984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64F5BC2D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F6CDC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154C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E88C6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B1E109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12C639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4B5C24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1A860E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58AAC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7BE90037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66E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7C02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C22E98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825D35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3E6184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FE5AF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B5785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734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78E0617F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4560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5667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A826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A7D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0FB2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F8E7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9C92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D610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131C9E92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2D10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9642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147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767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A860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343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8E9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9B9D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06D7B33C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F3EC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7702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4C24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AE56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E7FE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D171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B18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500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0F6C967C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BD5F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E4E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0A6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2C1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1EE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BB72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F1B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3AA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73F6B4C0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CF97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4B4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66DB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66258C17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17BE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C6BE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E06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497C4C3C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408579A1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5B97FB8A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7099C61B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5651E601" w14:textId="77777777" w:rsidR="001F3DEA" w:rsidRDefault="001F3DEA" w:rsidP="001F3DEA">
      <w:pPr>
        <w:spacing w:after="0" w:line="240" w:lineRule="auto"/>
        <w:ind w:left="-6" w:right="9123" w:hanging="11"/>
      </w:pPr>
    </w:p>
    <w:p w14:paraId="1EF1994B" w14:textId="77777777" w:rsidR="001F3DEA" w:rsidRDefault="001F3DEA" w:rsidP="001F3DEA">
      <w:pPr>
        <w:spacing w:after="160" w:line="259" w:lineRule="auto"/>
      </w:pPr>
      <w:r>
        <w:br w:type="page"/>
      </w:r>
    </w:p>
    <w:p w14:paraId="35929F6C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окончание года</w:t>
      </w:r>
    </w:p>
    <w:p w14:paraId="54FACF85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34F800A0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293CD5C4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48CDDA6D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E1794D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7422E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2DC4A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9ED36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1F5AEB38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16F1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EFFD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B905EA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24A7B1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42084C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44FAAA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51284B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83AB99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2BFCD5FE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6A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ACAD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1028C3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F8985C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9BAE5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83A2E2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C7AB6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8450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5045DCD5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3E7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9F11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081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68E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1F0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9FA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13F9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21C7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2E9A7050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B5DE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BAFF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F11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DE4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AE4C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5A20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029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A1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78F3B5C9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7A03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3D5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DE34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32F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829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295D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78F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E65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486BCE13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CBD8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DFA1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C3D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577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811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2697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56C8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0E05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234D2EF2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9D45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4F42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8619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3466F34B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C6CA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1B29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D53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6C904B6D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76AA83DD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0691AB73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1D6B1F7D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31A3C78B" w14:textId="77777777" w:rsidR="001F3DEA" w:rsidRDefault="001F3DEA" w:rsidP="001F3D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32ADDC2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  <w:sectPr w:rsidR="001F3DEA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4E8A5981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14:paraId="2C9897C9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</w:p>
    <w:p w14:paraId="7503BF66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14:paraId="2BD2B3E7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1F3DEA" w:rsidRPr="00CB53F4" w14:paraId="2B439E6C" w14:textId="77777777" w:rsidTr="003E3DEE">
        <w:trPr>
          <w:trHeight w:val="173"/>
        </w:trPr>
        <w:tc>
          <w:tcPr>
            <w:tcW w:w="1838" w:type="dxa"/>
          </w:tcPr>
          <w:p w14:paraId="4D4C6488" w14:textId="77777777" w:rsidR="001F3DEA" w:rsidRPr="00CB53F4" w:rsidRDefault="001F3DEA" w:rsidP="003E3DEE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14:paraId="06B9976B" w14:textId="77777777" w:rsidR="001F3DEA" w:rsidRPr="00CB53F4" w:rsidRDefault="001F3DEA" w:rsidP="003E3D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14:paraId="18F28777" w14:textId="77777777" w:rsidR="001F3DEA" w:rsidRPr="00CB53F4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1F3DEA" w:rsidRPr="00F34604" w14:paraId="1FE6063C" w14:textId="77777777" w:rsidTr="003E3DEE">
        <w:trPr>
          <w:trHeight w:val="264"/>
        </w:trPr>
        <w:tc>
          <w:tcPr>
            <w:tcW w:w="1838" w:type="dxa"/>
          </w:tcPr>
          <w:p w14:paraId="5C2165EE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14:paraId="08504D5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0BB45322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08FCBE59" w14:textId="77777777" w:rsidTr="003E3DEE">
        <w:trPr>
          <w:trHeight w:val="159"/>
        </w:trPr>
        <w:tc>
          <w:tcPr>
            <w:tcW w:w="1838" w:type="dxa"/>
          </w:tcPr>
          <w:p w14:paraId="5689FF31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14:paraId="070FDB03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0651BE43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403BD964" w14:textId="77777777" w:rsidTr="003E3DEE">
        <w:trPr>
          <w:trHeight w:val="60"/>
        </w:trPr>
        <w:tc>
          <w:tcPr>
            <w:tcW w:w="1838" w:type="dxa"/>
          </w:tcPr>
          <w:p w14:paraId="631F2409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14:paraId="3CB666F4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3C9877E1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4A65BBA0" w14:textId="77777777" w:rsidTr="003E3DEE">
        <w:trPr>
          <w:trHeight w:val="103"/>
        </w:trPr>
        <w:tc>
          <w:tcPr>
            <w:tcW w:w="1838" w:type="dxa"/>
          </w:tcPr>
          <w:p w14:paraId="530FA552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14:paraId="1A462C62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14:paraId="11216D2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1F3DEA" w:rsidRPr="00F34604" w14:paraId="19C4CD02" w14:textId="77777777" w:rsidTr="003E3DEE">
        <w:tc>
          <w:tcPr>
            <w:tcW w:w="1838" w:type="dxa"/>
          </w:tcPr>
          <w:p w14:paraId="3BDBBB06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14:paraId="77A29D1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14:paraId="34722366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10C4A231" w14:textId="77777777" w:rsidTr="003E3DEE">
        <w:tc>
          <w:tcPr>
            <w:tcW w:w="1838" w:type="dxa"/>
          </w:tcPr>
          <w:p w14:paraId="2DF98E1C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14:paraId="59CD8D7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3DB98233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57E3A037" w14:textId="77777777" w:rsidTr="003E3DEE">
        <w:tc>
          <w:tcPr>
            <w:tcW w:w="1838" w:type="dxa"/>
          </w:tcPr>
          <w:p w14:paraId="628EE619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14:paraId="1F1E450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674B896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44965362" w14:textId="77777777" w:rsidTr="003E3DEE">
        <w:tc>
          <w:tcPr>
            <w:tcW w:w="1838" w:type="dxa"/>
          </w:tcPr>
          <w:p w14:paraId="52864FB9" w14:textId="77777777" w:rsidR="001F3DEA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14:paraId="05AD3BB6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14:paraId="61D85DE0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1F3DEA" w:rsidRPr="006B2366" w14:paraId="7F3E8D06" w14:textId="77777777" w:rsidTr="003E3DEE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14:paraId="5609BDDA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07" w:type="dxa"/>
            <w:gridSpan w:val="4"/>
            <w:vAlign w:val="center"/>
          </w:tcPr>
          <w:p w14:paraId="4EC53993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F3DEA" w:rsidRPr="006B2366" w14:paraId="36F0BF1D" w14:textId="77777777" w:rsidTr="003E3DEE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14:paraId="1DB50A1B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551691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14:paraId="5F38F1BD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14:paraId="269ED8D2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F3DEA" w:rsidRPr="006B2366" w14:paraId="3F6CE64F" w14:textId="77777777" w:rsidTr="003E3DEE">
        <w:trPr>
          <w:gridAfter w:val="1"/>
          <w:wAfter w:w="6" w:type="dxa"/>
        </w:trPr>
        <w:tc>
          <w:tcPr>
            <w:tcW w:w="1838" w:type="dxa"/>
            <w:vAlign w:val="center"/>
          </w:tcPr>
          <w:p w14:paraId="4CE098AC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14:paraId="5F4DCFDB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14:paraId="472BE870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14:paraId="7A80EF65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FCC3ED6" w14:textId="77777777" w:rsidR="001F3DEA" w:rsidRDefault="001F3DEA" w:rsidP="001F3DEA">
      <w:pPr>
        <w:spacing w:after="0" w:line="240" w:lineRule="auto"/>
        <w:ind w:left="232" w:hanging="11"/>
      </w:pPr>
    </w:p>
    <w:p w14:paraId="69938549" w14:textId="77777777" w:rsidR="004C2748" w:rsidRDefault="006C56FD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>Оценочные материалы для аттестации учащихся</w:t>
      </w:r>
      <w:r w:rsidR="00450662">
        <w:rPr>
          <w:rFonts w:ascii="Times New Roman" w:hAnsi="Times New Roman" w:cs="Times New Roman"/>
          <w:b/>
          <w:i w:val="0"/>
          <w:sz w:val="28"/>
        </w:rPr>
        <w:t xml:space="preserve"> (опросные листы)</w:t>
      </w:r>
      <w:r>
        <w:rPr>
          <w:rFonts w:ascii="Times New Roman" w:hAnsi="Times New Roman" w:cs="Times New Roman"/>
          <w:b/>
          <w:i w:val="0"/>
          <w:sz w:val="28"/>
        </w:rPr>
        <w:t>.</w:t>
      </w:r>
    </w:p>
    <w:p w14:paraId="5B6D30C9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14:paraId="06F5851C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№2 Знакомство с набором Лего;</w:t>
      </w:r>
    </w:p>
    <w:p w14:paraId="140040D7" w14:textId="77777777" w:rsidR="00450662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</w:t>
      </w:r>
      <w:r w:rsidR="00B74FE6" w:rsidRPr="00E62603">
        <w:rPr>
          <w:rFonts w:ascii="Times New Roman" w:hAnsi="Times New Roman" w:cs="Times New Roman"/>
          <w:i w:val="0"/>
          <w:sz w:val="28"/>
        </w:rPr>
        <w:t>жение №3 Составляющие робота;</w:t>
      </w:r>
    </w:p>
    <w:p w14:paraId="68C43E63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4B9A4457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783C986A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7B02068" w14:textId="77777777" w:rsidR="003C6771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AD80009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B863355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66C2A75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3EA59788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71B30BC1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7CD6D2A9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85C9ECB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7444C642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D76BD21" w14:textId="77777777" w:rsidR="008C379E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</w:t>
      </w:r>
      <w:r w:rsidR="005D6D29" w:rsidRPr="00E62603">
        <w:rPr>
          <w:rFonts w:ascii="Times New Roman" w:hAnsi="Times New Roman" w:cs="Times New Roman"/>
          <w:i w:val="0"/>
          <w:sz w:val="28"/>
        </w:rPr>
        <w:t>.</w:t>
      </w:r>
    </w:p>
    <w:p w14:paraId="1F4244E0" w14:textId="77777777" w:rsidR="00E62603" w:rsidRDefault="00E62603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9" w:history="1">
        <w:r w:rsidR="00D15864" w:rsidRPr="007C3B8A">
          <w:rPr>
            <w:rStyle w:val="ac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</w:p>
    <w:p w14:paraId="4C590D75" w14:textId="77777777" w:rsidR="00742168" w:rsidRDefault="00D15864">
      <w:pPr>
        <w:rPr>
          <w:rFonts w:ascii="Times New Roman" w:hAnsi="Times New Roman" w:cs="Times New Roman"/>
          <w:i/>
          <w:sz w:val="28"/>
        </w:rPr>
        <w:sectPr w:rsidR="00742168" w:rsidSect="00BF28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0F66114E" w14:textId="77777777" w:rsidR="00D15864" w:rsidRDefault="00D15864">
      <w:pPr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14:paraId="59B2A1F8" w14:textId="77777777" w:rsidR="00D15864" w:rsidRPr="00D15864" w:rsidRDefault="00D15864" w:rsidP="00D1586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Бланк наблюдения за обучающимися</w:t>
      </w:r>
    </w:p>
    <w:p w14:paraId="34FC8F9F" w14:textId="77777777" w:rsidR="00D15864" w:rsidRPr="00D15864" w:rsidRDefault="00D15864" w:rsidP="00D15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</w:t>
      </w:r>
    </w:p>
    <w:tbl>
      <w:tblPr>
        <w:tblW w:w="1532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2"/>
        <w:gridCol w:w="708"/>
      </w:tblGrid>
      <w:tr w:rsidR="00742168" w:rsidRPr="00D15864" w14:paraId="198C0FEE" w14:textId="77777777" w:rsidTr="00742168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581E892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6804E1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Ф.Имя ребенка</w:t>
            </w:r>
          </w:p>
        </w:tc>
        <w:tc>
          <w:tcPr>
            <w:tcW w:w="12040" w:type="dxa"/>
            <w:gridSpan w:val="17"/>
          </w:tcPr>
          <w:p w14:paraId="2340E003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708" w:type="dxa"/>
            <w:vMerge w:val="restart"/>
          </w:tcPr>
          <w:p w14:paraId="0ADE9F25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42168" w:rsidRPr="00D15864" w14:paraId="1759A91D" w14:textId="77777777" w:rsidTr="00742168">
        <w:trPr>
          <w:trHeight w:val="572"/>
        </w:trPr>
        <w:tc>
          <w:tcPr>
            <w:tcW w:w="674" w:type="dxa"/>
            <w:vMerge/>
            <w:shd w:val="clear" w:color="auto" w:fill="auto"/>
          </w:tcPr>
          <w:p w14:paraId="2D4BEDD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4F0E6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D8731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2C4BE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0CF2F1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4D851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3F72B4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C451D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28629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FEC29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1FC01A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BD7F29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681F73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2F62F4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7980B4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59948AD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329F03F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968EF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69B345D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/>
          </w:tcPr>
          <w:p w14:paraId="1D8BCD8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6010622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65B97FE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186D580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D6CF7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E2210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19319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8FCB2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71E04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B5CB5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4701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013DC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AAAE5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F007C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67C0B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58779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F05FF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9ED34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1C6CB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8370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73B4C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EA4FB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16BE3CC0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60551A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3BE0939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89BCE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1FB4B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65AEE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F45B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6D70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94406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78570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AED78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8EE3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B8C6B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AB16D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982C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E437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EACB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7597B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A253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8291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1DC29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C722363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1B2D3FD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31F69D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F3F14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7C572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27967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C4D27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C9DFC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9B1EB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59C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800FC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E9B55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DE63A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10AF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2E08F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1A826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0AB79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31D89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50318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88620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26896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008CEE4F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01C4672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66B71DD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16C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9BD5A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5FCC0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22B4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7A61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F6D53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5DF53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9645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E41BC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0983A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0C242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D517B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FB65A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787F6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BC7F4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6C10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CD56E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8C7C6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59249F4E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399F08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250FE1E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5B0AC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B856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E68B1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72563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62F8B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EC51C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0B370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C118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48D15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C93CF0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79D98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9B847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3569F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2F5DC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2CAF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4EC07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399F3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9DFDF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0C724419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6D00647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431B80C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29024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49346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C791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6E0BD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C948E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FF24F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3A81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7BA7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0F2E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D3982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8103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66D4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FF27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A1D1D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FC15B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DA344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1421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6143C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554C813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16AB310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14:paraId="40857B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E04ED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3D90C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E81A1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3E424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8211D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F309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BB58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2DE3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C855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448B6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A614F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7E1F7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890D3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CDB92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45A8E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6E3AB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CEE4A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25DB2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9F04D99" w14:textId="77777777" w:rsidTr="00742168">
        <w:trPr>
          <w:trHeight w:val="586"/>
        </w:trPr>
        <w:tc>
          <w:tcPr>
            <w:tcW w:w="674" w:type="dxa"/>
            <w:shd w:val="clear" w:color="auto" w:fill="auto"/>
          </w:tcPr>
          <w:p w14:paraId="108C4C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715175E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2569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4859E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AE889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BB5C1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C846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520B8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90418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2FE1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DF5F03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0DC5D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6BFB7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99B6D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08A7C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1879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05430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EA2F8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2F084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5DF79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DDB616" w14:textId="77777777" w:rsidR="00D15864" w:rsidRDefault="00D15864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</w:p>
    <w:p w14:paraId="0E9F12C2" w14:textId="77777777" w:rsidR="00F95DDB" w:rsidRPr="00E62603" w:rsidRDefault="00F95DDB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</w:p>
    <w:p w14:paraId="079F48C4" w14:textId="77777777" w:rsidR="007F6FB6" w:rsidRDefault="007F6FB6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32"/>
          <w:szCs w:val="28"/>
        </w:rPr>
        <w:sectPr w:rsidR="007F6FB6" w:rsidSect="007421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04B738BC" w14:textId="77777777" w:rsidR="007C3237" w:rsidRPr="00EC73AD" w:rsidRDefault="007C3237" w:rsidP="00EC73AD">
      <w:pPr>
        <w:pStyle w:val="110"/>
        <w:jc w:val="center"/>
        <w:rPr>
          <w:rFonts w:ascii="Times New Roman" w:hAnsi="Times New Roman" w:cs="Times New Roman"/>
          <w:b/>
          <w:sz w:val="28"/>
        </w:rPr>
      </w:pPr>
      <w:bookmarkStart w:id="200" w:name="_Toc50563311"/>
      <w:r w:rsidRPr="00EC73AD">
        <w:rPr>
          <w:rFonts w:ascii="Times New Roman" w:hAnsi="Times New Roman" w:cs="Times New Roman"/>
          <w:b/>
          <w:sz w:val="28"/>
        </w:rPr>
        <w:t>Список литературы</w:t>
      </w:r>
      <w:bookmarkEnd w:id="200"/>
    </w:p>
    <w:p w14:paraId="04083A40" w14:textId="77777777" w:rsidR="00D221E2" w:rsidRPr="007C3237" w:rsidRDefault="00D221E2" w:rsidP="000D5F02">
      <w:pPr>
        <w:pStyle w:val="a5"/>
        <w:spacing w:before="100" w:beforeAutospacing="1"/>
        <w:ind w:left="792"/>
        <w:jc w:val="center"/>
        <w:rPr>
          <w:b/>
          <w:sz w:val="28"/>
          <w:szCs w:val="28"/>
          <w:lang w:val="ru-RU"/>
        </w:rPr>
      </w:pPr>
    </w:p>
    <w:p w14:paraId="4AAF5455" w14:textId="77777777" w:rsidR="00D221E2" w:rsidRPr="00991D8B" w:rsidRDefault="00D221E2" w:rsidP="00D221E2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14:paraId="43432BB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6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</w:t>
      </w:r>
      <w:r w:rsidRPr="00991D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2F1592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</w:t>
      </w:r>
      <w:r w:rsidRPr="00991D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№1726-р).</w:t>
      </w:r>
    </w:p>
    <w:p w14:paraId="7FF64485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</w:t>
      </w:r>
      <w:r w:rsidRPr="00991D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№593-д).</w:t>
      </w:r>
    </w:p>
    <w:p w14:paraId="25AF9F3A" w14:textId="77777777" w:rsidR="00991D8B" w:rsidRPr="00991D8B" w:rsidRDefault="00991D8B" w:rsidP="00991D8B">
      <w:pPr>
        <w:pStyle w:val="61"/>
        <w:spacing w:before="129"/>
        <w:ind w:left="1970"/>
        <w:rPr>
          <w:i w:val="0"/>
        </w:rPr>
      </w:pPr>
      <w:r w:rsidRPr="00991D8B">
        <w:rPr>
          <w:i w:val="0"/>
        </w:rPr>
        <w:t>Книги</w:t>
      </w:r>
    </w:p>
    <w:p w14:paraId="5D7C36A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2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D43">
        <w:rPr>
          <w:rFonts w:ascii="Times New Roman" w:hAnsi="Times New Roman" w:cs="Times New Roman"/>
          <w:sz w:val="28"/>
          <w:szCs w:val="28"/>
        </w:rPr>
        <w:t>Белухин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 xml:space="preserve"> Д.А. Личностно-ориентированная педагогика в вопросах и ответах: учебное пособие. – М.: МПСИ,</w:t>
      </w:r>
      <w:r w:rsidRPr="00281D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2006.</w:t>
      </w:r>
    </w:p>
    <w:p w14:paraId="014A9D69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Ильин Е.П. Психология творчества, креативности, одарённости. – Санкт-Петербург.: Питер,</w:t>
      </w:r>
      <w:r w:rsidRPr="00281D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2012.</w:t>
      </w:r>
    </w:p>
    <w:p w14:paraId="268583B6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1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D43">
        <w:rPr>
          <w:rFonts w:ascii="Times New Roman" w:hAnsi="Times New Roman" w:cs="Times New Roman"/>
          <w:sz w:val="28"/>
          <w:szCs w:val="28"/>
        </w:rPr>
        <w:t>Корягин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 xml:space="preserve"> А.В. Образовательная робототехника (Lego </w:t>
      </w:r>
      <w:proofErr w:type="spellStart"/>
      <w:r w:rsidRPr="00281D43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>). Сборник методических рекомендаций и практикумов. – М.: ДМК Пресс, 2016.</w:t>
      </w:r>
    </w:p>
    <w:p w14:paraId="6B1AAA4B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D43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 xml:space="preserve"> Н.А. Проблемы обучения, воспитания и психического развития ребёнка: Избранные психологические труды. – М.: МПСИ; МОДЭК,</w:t>
      </w:r>
      <w:r w:rsidRPr="0028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2004.</w:t>
      </w:r>
    </w:p>
    <w:p w14:paraId="7903E808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</w:t>
      </w:r>
      <w:r w:rsidRPr="00281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25E968FA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0"/>
          <w:tab w:val="left" w:pos="232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281D43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 xml:space="preserve"> LEGO® </w:t>
      </w:r>
      <w:proofErr w:type="spellStart"/>
      <w:r w:rsidRPr="00281D43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>™. Книга для учителя. –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2016.</w:t>
      </w:r>
    </w:p>
    <w:p w14:paraId="066D1238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  <w:tab w:val="left" w:pos="3912"/>
          <w:tab w:val="left" w:pos="4675"/>
          <w:tab w:val="left" w:pos="5860"/>
          <w:tab w:val="left" w:pos="6879"/>
          <w:tab w:val="left" w:pos="8597"/>
          <w:tab w:val="left" w:pos="8986"/>
        </w:tabs>
        <w:autoSpaceDE w:val="0"/>
        <w:autoSpaceDN w:val="0"/>
        <w:spacing w:after="0" w:line="240" w:lineRule="auto"/>
        <w:ind w:right="406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Рубинштейн</w:t>
      </w:r>
      <w:r w:rsidRPr="00281D43">
        <w:rPr>
          <w:rFonts w:ascii="Times New Roman" w:hAnsi="Times New Roman" w:cs="Times New Roman"/>
          <w:sz w:val="28"/>
          <w:szCs w:val="28"/>
        </w:rPr>
        <w:tab/>
        <w:t>С.Л.</w:t>
      </w:r>
      <w:r w:rsidRPr="00281D43">
        <w:rPr>
          <w:rFonts w:ascii="Times New Roman" w:hAnsi="Times New Roman" w:cs="Times New Roman"/>
          <w:sz w:val="28"/>
          <w:szCs w:val="28"/>
        </w:rPr>
        <w:tab/>
        <w:t>Основы</w:t>
      </w:r>
      <w:r w:rsidRPr="00281D43">
        <w:rPr>
          <w:rFonts w:ascii="Times New Roman" w:hAnsi="Times New Roman" w:cs="Times New Roman"/>
          <w:sz w:val="28"/>
          <w:szCs w:val="28"/>
        </w:rPr>
        <w:tab/>
        <w:t>общей</w:t>
      </w:r>
      <w:r w:rsidRPr="00281D43">
        <w:rPr>
          <w:rFonts w:ascii="Times New Roman" w:hAnsi="Times New Roman" w:cs="Times New Roman"/>
          <w:sz w:val="28"/>
          <w:szCs w:val="28"/>
        </w:rPr>
        <w:tab/>
        <w:t>психологии.</w:t>
      </w:r>
      <w:r w:rsidRPr="00281D43">
        <w:rPr>
          <w:rFonts w:ascii="Times New Roman" w:hAnsi="Times New Roman" w:cs="Times New Roman"/>
          <w:sz w:val="28"/>
          <w:szCs w:val="28"/>
        </w:rPr>
        <w:tab/>
        <w:t>–</w:t>
      </w:r>
      <w:r w:rsidRPr="00281D43">
        <w:rPr>
          <w:rFonts w:ascii="Times New Roman" w:hAnsi="Times New Roman" w:cs="Times New Roman"/>
          <w:sz w:val="28"/>
          <w:szCs w:val="28"/>
        </w:rPr>
        <w:tab/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Санкт- </w:t>
      </w:r>
      <w:r w:rsidRPr="00281D43">
        <w:rPr>
          <w:rFonts w:ascii="Times New Roman" w:hAnsi="Times New Roman" w:cs="Times New Roman"/>
          <w:sz w:val="28"/>
          <w:szCs w:val="28"/>
        </w:rPr>
        <w:t>Петербург: Питер,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2008.</w:t>
      </w:r>
    </w:p>
    <w:p w14:paraId="2160A831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0" w:lineRule="auto"/>
        <w:ind w:right="414"/>
        <w:rPr>
          <w:rFonts w:ascii="Times New Roman" w:hAnsi="Times New Roman" w:cs="Times New Roman"/>
          <w:sz w:val="28"/>
          <w:szCs w:val="28"/>
        </w:rPr>
      </w:pPr>
      <w:proofErr w:type="spellStart"/>
      <w:r w:rsidRPr="00281D43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281D43">
        <w:rPr>
          <w:rFonts w:ascii="Times New Roman" w:hAnsi="Times New Roman" w:cs="Times New Roman"/>
          <w:sz w:val="28"/>
          <w:szCs w:val="28"/>
        </w:rPr>
        <w:t xml:space="preserve"> Д.И. Психология развития человека как личности: Избранные труды. – М.: МПСИ,</w:t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14211BF9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553ACD76" w14:textId="77777777" w:rsidR="00991D8B" w:rsidRPr="00991D8B" w:rsidRDefault="00991D8B" w:rsidP="00991D8B">
      <w:pPr>
        <w:pStyle w:val="a6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14:paraId="4BE915F0" w14:textId="77777777" w:rsidR="00991D8B" w:rsidRPr="00991D8B" w:rsidRDefault="00991D8B" w:rsidP="00991D8B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Электронный ресурс</w:t>
      </w:r>
    </w:p>
    <w:p w14:paraId="47FB6B82" w14:textId="77777777" w:rsidR="00951B69" w:rsidRPr="00950135" w:rsidRDefault="00951B69" w:rsidP="006B1E6F">
      <w:pPr>
        <w:widowControl w:val="0"/>
        <w:tabs>
          <w:tab w:val="left" w:pos="2140"/>
          <w:tab w:val="left" w:pos="2141"/>
        </w:tabs>
        <w:autoSpaceDE w:val="0"/>
        <w:autoSpaceDN w:val="0"/>
        <w:spacing w:after="0" w:line="240" w:lineRule="auto"/>
        <w:ind w:left="709" w:right="410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Авиация. [электронный ресурс].URL: </w:t>
      </w:r>
      <w:hyperlink r:id="rId10">
        <w:r w:rsidRPr="00950135">
          <w:rPr>
            <w:rFonts w:ascii="Times New Roman" w:hAnsi="Times New Roman" w:cs="Times New Roman"/>
            <w:sz w:val="28"/>
            <w:szCs w:val="28"/>
          </w:rPr>
          <w:t>http://www.planers32.ru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13583378" w14:textId="77777777" w:rsidR="00951B69" w:rsidRPr="00950135" w:rsidRDefault="00951B69" w:rsidP="006B1E6F">
      <w:pPr>
        <w:widowControl w:val="0"/>
        <w:tabs>
          <w:tab w:val="left" w:pos="2140"/>
          <w:tab w:val="left" w:pos="2141"/>
          <w:tab w:val="left" w:pos="3656"/>
          <w:tab w:val="left" w:pos="4407"/>
          <w:tab w:val="left" w:pos="6535"/>
          <w:tab w:val="left" w:pos="8075"/>
        </w:tabs>
        <w:autoSpaceDE w:val="0"/>
        <w:autoSpaceDN w:val="0"/>
        <w:spacing w:after="0" w:line="240" w:lineRule="auto"/>
        <w:ind w:left="709" w:right="412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Кан-Калик</w:t>
      </w:r>
      <w:r w:rsidRPr="00950135">
        <w:rPr>
          <w:rFonts w:ascii="Times New Roman" w:hAnsi="Times New Roman" w:cs="Times New Roman"/>
          <w:sz w:val="28"/>
          <w:szCs w:val="28"/>
        </w:rPr>
        <w:tab/>
        <w:t>В.А.</w:t>
      </w:r>
      <w:r w:rsidR="006B1E6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Pr="00950135">
        <w:rPr>
          <w:rFonts w:ascii="Times New Roman" w:hAnsi="Times New Roman" w:cs="Times New Roman"/>
          <w:sz w:val="28"/>
          <w:szCs w:val="28"/>
        </w:rPr>
        <w:t>творчество</w:t>
      </w:r>
      <w:r w:rsidR="006B1E6F">
        <w:rPr>
          <w:rFonts w:ascii="Times New Roman" w:hAnsi="Times New Roman" w:cs="Times New Roman"/>
          <w:sz w:val="28"/>
          <w:szCs w:val="28"/>
        </w:rPr>
        <w:t xml:space="preserve"> 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[Электронный </w:t>
      </w:r>
      <w:r w:rsidRPr="00950135">
        <w:rPr>
          <w:rFonts w:ascii="Times New Roman" w:hAnsi="Times New Roman" w:cs="Times New Roman"/>
          <w:sz w:val="28"/>
          <w:szCs w:val="28"/>
        </w:rPr>
        <w:t xml:space="preserve">ресурс]. URL: </w:t>
      </w:r>
      <w:hyperlink r:id="rId11">
        <w:r w:rsidRPr="00950135">
          <w:rPr>
            <w:rFonts w:ascii="Times New Roman" w:hAnsi="Times New Roman" w:cs="Times New Roman"/>
            <w:sz w:val="28"/>
            <w:szCs w:val="28"/>
          </w:rPr>
          <w:t xml:space="preserve">http://opac.skunb.ru </w:t>
        </w:r>
      </w:hyperlink>
      <w:r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39BB42E2" w14:textId="77777777" w:rsidR="00951B69" w:rsidRPr="00950135" w:rsidRDefault="006B1E6F" w:rsidP="006B1E6F">
      <w:pPr>
        <w:widowControl w:val="0"/>
        <w:tabs>
          <w:tab w:val="left" w:pos="2141"/>
          <w:tab w:val="left" w:pos="5314"/>
          <w:tab w:val="left" w:pos="8205"/>
        </w:tabs>
        <w:autoSpaceDE w:val="0"/>
        <w:autoSpaceDN w:val="0"/>
        <w:spacing w:after="0" w:line="242" w:lineRule="auto"/>
        <w:ind w:left="709" w:righ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Квадрокоптеры. </w:t>
      </w:r>
      <w:r w:rsidR="00951B69" w:rsidRPr="00950135">
        <w:rPr>
          <w:rFonts w:ascii="Times New Roman" w:hAnsi="Times New Roman" w:cs="Times New Roman"/>
          <w:sz w:val="28"/>
          <w:szCs w:val="28"/>
        </w:rPr>
        <w:t>[электронный</w:t>
      </w:r>
      <w:r w:rsidR="00951B69" w:rsidRPr="00950135">
        <w:rPr>
          <w:rFonts w:ascii="Times New Roman" w:hAnsi="Times New Roman" w:cs="Times New Roman"/>
          <w:sz w:val="28"/>
          <w:szCs w:val="28"/>
        </w:rPr>
        <w:tab/>
      </w:r>
      <w:r w:rsidR="00951B69" w:rsidRPr="00950135">
        <w:rPr>
          <w:rFonts w:ascii="Times New Roman" w:hAnsi="Times New Roman" w:cs="Times New Roman"/>
          <w:spacing w:val="-1"/>
          <w:sz w:val="28"/>
          <w:szCs w:val="28"/>
        </w:rPr>
        <w:t>ресурс].URL:</w:t>
      </w:r>
      <w:hyperlink r:id="rId12" w:history="1">
        <w:r w:rsidR="003017B2" w:rsidRPr="007C3B8A">
          <w:rPr>
            <w:rStyle w:val="ac"/>
            <w:rFonts w:ascii="Times New Roman" w:hAnsi="Times New Roman" w:cs="Times New Roman"/>
            <w:spacing w:val="-1"/>
            <w:sz w:val="28"/>
            <w:szCs w:val="28"/>
          </w:rPr>
          <w:t xml:space="preserve">  </w:t>
        </w:r>
        <w:r w:rsidR="003017B2" w:rsidRPr="007C3B8A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http://kvadrokoptery.com/ </w:t>
        </w:r>
      </w:hyperlink>
      <w:r w:rsidR="00951B69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951B69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951B69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6001AC18" w14:textId="77777777" w:rsidR="00951B69" w:rsidRPr="005C1B67" w:rsidRDefault="006B1E6F" w:rsidP="006B1E6F">
      <w:pPr>
        <w:widowControl w:val="0"/>
        <w:tabs>
          <w:tab w:val="left" w:pos="2140"/>
          <w:tab w:val="left" w:pos="2141"/>
          <w:tab w:val="left" w:pos="4944"/>
          <w:tab w:val="left" w:pos="7398"/>
          <w:tab w:val="left" w:pos="9161"/>
        </w:tabs>
        <w:autoSpaceDE w:val="0"/>
        <w:autoSpaceDN w:val="0"/>
        <w:spacing w:after="0" w:line="240" w:lineRule="auto"/>
        <w:ind w:left="709" w:right="4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Мультикоптеры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[электронный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</w:t>
      </w:r>
      <w:r w:rsidR="00951B69" w:rsidRPr="003017B2">
        <w:rPr>
          <w:rFonts w:ascii="Times New Roman" w:hAnsi="Times New Roman" w:cs="Times New Roman"/>
          <w:spacing w:val="-5"/>
          <w:sz w:val="28"/>
          <w:szCs w:val="28"/>
          <w:lang w:val="en-US"/>
        </w:rPr>
        <w:t>URL</w:t>
      </w:r>
      <w:r w:rsidR="00951B69" w:rsidRPr="005C1B67">
        <w:rPr>
          <w:rFonts w:ascii="Times New Roman" w:hAnsi="Times New Roman" w:cs="Times New Roman"/>
          <w:spacing w:val="-5"/>
          <w:sz w:val="28"/>
          <w:szCs w:val="28"/>
        </w:rPr>
        <w:t>:</w:t>
      </w:r>
      <w:hyperlink r:id="rId13">
        <w:r w:rsidR="00951B69" w:rsidRPr="005C1B67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heliblog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multikoptery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nachinaem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znakomstvo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skvadrokopterami</w:t>
        </w:r>
        <w:proofErr w:type="spellEnd"/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51B69" w:rsidRPr="005C1B67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5C1B67">
        <w:rPr>
          <w:rFonts w:ascii="Times New Roman" w:hAnsi="Times New Roman" w:cs="Times New Roman"/>
          <w:sz w:val="28"/>
          <w:szCs w:val="28"/>
        </w:rPr>
        <w:t>01.05.2020</w:t>
      </w:r>
    </w:p>
    <w:p w14:paraId="3B340650" w14:textId="77777777" w:rsidR="00951B69" w:rsidRPr="00991D8B" w:rsidRDefault="00951B69" w:rsidP="006B1E6F">
      <w:pPr>
        <w:pStyle w:val="a6"/>
        <w:ind w:left="709" w:right="767"/>
        <w:rPr>
          <w:rFonts w:ascii="Times New Roman" w:hAnsi="Times New Roman" w:cs="Times New Roman"/>
          <w:i w:val="0"/>
          <w:sz w:val="28"/>
          <w:szCs w:val="28"/>
        </w:rPr>
      </w:pPr>
      <w:r w:rsidRPr="00991D8B">
        <w:rPr>
          <w:rFonts w:ascii="Times New Roman" w:hAnsi="Times New Roman" w:cs="Times New Roman"/>
          <w:i w:val="0"/>
          <w:sz w:val="28"/>
          <w:szCs w:val="28"/>
        </w:rPr>
        <w:t>Ревягин, Л.Н. Проблемы развития черт творческой личности и некоторые     рекомендации     их     решения     [электронный     ресурс]. URL:</w:t>
      </w:r>
      <w:r w:rsidRPr="00991D8B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hyperlink r:id="rId14">
        <w:r w:rsidRPr="00991D8B">
          <w:rPr>
            <w:rFonts w:ascii="Times New Roman" w:hAnsi="Times New Roman" w:cs="Times New Roman"/>
            <w:i w:val="0"/>
            <w:sz w:val="28"/>
            <w:szCs w:val="28"/>
          </w:rPr>
          <w:t>http://ou.tsu.ru/school/konf16/11.html).</w:t>
        </w:r>
      </w:hyperlink>
      <w:r w:rsidR="00301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(дата обращения:</w:t>
      </w:r>
      <w:r w:rsidR="003017B2" w:rsidRPr="003017B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01.05.2020).</w:t>
      </w:r>
    </w:p>
    <w:p w14:paraId="55E2ECA0" w14:textId="77777777" w:rsidR="00951B69" w:rsidRPr="00950135" w:rsidRDefault="00951B69" w:rsidP="006B1E6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709" w:right="406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Что умеют современные квадрокоптеры? [электронный ресурс]. URL: </w:t>
      </w:r>
      <w:hyperlink r:id="rId15">
        <w:r w:rsidRPr="00950135">
          <w:rPr>
            <w:rFonts w:ascii="Times New Roman" w:hAnsi="Times New Roman" w:cs="Times New Roman"/>
            <w:sz w:val="28"/>
            <w:szCs w:val="28"/>
          </w:rPr>
          <w:t>http://habrahabr.ru/company/nordavind/blog/181540/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3017B2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3017B2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7D9C8D7D" w14:textId="77777777" w:rsidR="00991D8B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0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14:paraId="79ECECAB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242" w:lineRule="auto"/>
        <w:ind w:right="763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 xml:space="preserve">Копосов Д. Г.  Первый  шаг  в  робототехнику:  практикум  для  </w:t>
      </w:r>
      <w:r w:rsidRPr="00281D43">
        <w:rPr>
          <w:rFonts w:ascii="Times New Roman" w:hAnsi="Times New Roman" w:cs="Times New Roman"/>
          <w:spacing w:val="2"/>
          <w:sz w:val="28"/>
          <w:szCs w:val="28"/>
        </w:rPr>
        <w:t xml:space="preserve">5-   </w:t>
      </w:r>
      <w:r w:rsidRPr="00281D43">
        <w:rPr>
          <w:rFonts w:ascii="Times New Roman" w:hAnsi="Times New Roman" w:cs="Times New Roman"/>
          <w:sz w:val="28"/>
          <w:szCs w:val="28"/>
        </w:rPr>
        <w:t>6 классов. М.: БИНОМ, Лаборатория знаний,</w:t>
      </w:r>
      <w:r w:rsidRPr="00281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11404A7E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1350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практикум для 5 классов.  – М.: БИНОМ, Лаборатория знаний,</w:t>
      </w:r>
      <w:r w:rsidRPr="00281D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6A768CAD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</w:t>
      </w:r>
      <w:r w:rsidRPr="00281D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2014.</w:t>
      </w:r>
    </w:p>
    <w:p w14:paraId="60FFBEEF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4E4CBADA" w14:textId="77777777" w:rsidR="00933280" w:rsidRPr="00933280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</w:p>
    <w:p w14:paraId="64AFA890" w14:textId="13A5AB32" w:rsidR="0077264C" w:rsidRDefault="0077264C"/>
    <w:p w14:paraId="55A55822" w14:textId="4332E851" w:rsidR="000B4709" w:rsidRDefault="000B4709"/>
    <w:p w14:paraId="13074EB5" w14:textId="1A634315" w:rsidR="000B4709" w:rsidRDefault="000B4709"/>
    <w:p w14:paraId="6D11417C" w14:textId="4A0A2F7A" w:rsidR="000B4709" w:rsidRDefault="000B4709"/>
    <w:p w14:paraId="03CC37DC" w14:textId="4C87B2E9" w:rsidR="000B4709" w:rsidRDefault="000B4709"/>
    <w:p w14:paraId="0CE77322" w14:textId="263894B4" w:rsidR="000B4709" w:rsidRDefault="000B4709"/>
    <w:p w14:paraId="63AD7D74" w14:textId="11B2B099" w:rsidR="000B4709" w:rsidRDefault="000B4709"/>
    <w:p w14:paraId="0F2D8ED0" w14:textId="61CC8200" w:rsidR="000B4709" w:rsidRDefault="000B4709"/>
    <w:p w14:paraId="7DA41BEE" w14:textId="1BD062D0" w:rsidR="000B4709" w:rsidRDefault="000B4709"/>
    <w:p w14:paraId="246B8807" w14:textId="4C4E2C70" w:rsidR="000B4709" w:rsidRDefault="000B4709"/>
    <w:p w14:paraId="6E0BB1DB" w14:textId="51B31159" w:rsidR="000B4709" w:rsidRDefault="000B4709"/>
    <w:p w14:paraId="5DAD67A9" w14:textId="606EA08D" w:rsidR="000B4709" w:rsidRDefault="000B4709"/>
    <w:p w14:paraId="0F12191E" w14:textId="445A49D9" w:rsidR="000B4709" w:rsidRDefault="000B4709"/>
    <w:p w14:paraId="56CFDB47" w14:textId="7F1C1DA3" w:rsidR="000B4709" w:rsidRDefault="000B4709"/>
    <w:p w14:paraId="74A9F72A" w14:textId="377BF753" w:rsidR="000B4709" w:rsidRDefault="000B4709"/>
    <w:p w14:paraId="29CC08BD" w14:textId="13780F7B" w:rsidR="000B4709" w:rsidRDefault="000B4709"/>
    <w:p w14:paraId="7FF6ACD5" w14:textId="35516EB3" w:rsidR="000B4709" w:rsidRDefault="000B4709"/>
    <w:p w14:paraId="1010A4AB" w14:textId="6989ED37" w:rsidR="000B4709" w:rsidRDefault="000B4709"/>
    <w:p w14:paraId="6B5E408D" w14:textId="19DF5ECE" w:rsidR="000B4709" w:rsidRDefault="000B4709"/>
    <w:p w14:paraId="2944C8CC" w14:textId="4ED80A48" w:rsidR="000B4709" w:rsidRDefault="000B4709"/>
    <w:p w14:paraId="540841C5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</w:p>
    <w:p w14:paraId="5BD00D30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Дом детского творчества</w:t>
      </w:r>
    </w:p>
    <w:p w14:paraId="5796D67C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 xml:space="preserve">п. Сосьва </w:t>
      </w:r>
    </w:p>
    <w:p w14:paraId="50AF2A0A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624971, Свердловская область,</w:t>
      </w:r>
    </w:p>
    <w:p w14:paraId="6AEC970C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 xml:space="preserve">Серовский район, </w:t>
      </w:r>
      <w:proofErr w:type="spellStart"/>
      <w:r w:rsidRPr="00EF1E10">
        <w:rPr>
          <w:rFonts w:ascii="Times New Roman" w:hAnsi="Times New Roman"/>
          <w:sz w:val="28"/>
          <w:szCs w:val="28"/>
        </w:rPr>
        <w:t>р.п</w:t>
      </w:r>
      <w:proofErr w:type="spellEnd"/>
      <w:r w:rsidRPr="00EF1E10">
        <w:rPr>
          <w:rFonts w:ascii="Times New Roman" w:hAnsi="Times New Roman"/>
          <w:sz w:val="28"/>
          <w:szCs w:val="28"/>
        </w:rPr>
        <w:t>. Сосьва,</w:t>
      </w:r>
    </w:p>
    <w:p w14:paraId="116BAA43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ул. Балдина, д. 49, тел. (8 343) 4-41-47</w:t>
      </w:r>
    </w:p>
    <w:p w14:paraId="6A6F8C67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546A30DF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08E1B29B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558DA4BF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35F61552" w14:textId="77777777" w:rsidR="000B4709" w:rsidRPr="00EF1E10" w:rsidRDefault="000B4709" w:rsidP="000B4709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Решение</w:t>
      </w:r>
    </w:p>
    <w:p w14:paraId="3C9CADC7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Методического совета МБОУ ДО</w:t>
      </w:r>
      <w:r w:rsidRPr="00EF1E10">
        <w:rPr>
          <w:rFonts w:ascii="Times New Roman" w:hAnsi="Times New Roman"/>
          <w:sz w:val="28"/>
          <w:szCs w:val="28"/>
        </w:rPr>
        <w:t xml:space="preserve"> Дом детского творчества п. Сосьва</w:t>
      </w:r>
    </w:p>
    <w:p w14:paraId="61C36D9A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2150A3A2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2DA24CE7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 xml:space="preserve">Настоящим удостоверяется, что </w:t>
      </w:r>
      <w:proofErr w:type="gramStart"/>
      <w:r w:rsidRPr="00EF1E10">
        <w:rPr>
          <w:rFonts w:ascii="Times New Roman" w:hAnsi="Times New Roman"/>
          <w:sz w:val="28"/>
          <w:szCs w:val="28"/>
        </w:rPr>
        <w:t>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F1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общеобразовательной общеразвивающей </w:t>
      </w:r>
      <w:r w:rsidRPr="00EF1E10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1E1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Ментальная арифметика» представленная </w:t>
      </w:r>
      <w:proofErr w:type="spellStart"/>
      <w:r>
        <w:rPr>
          <w:rFonts w:ascii="Times New Roman" w:hAnsi="Times New Roman"/>
          <w:sz w:val="28"/>
          <w:szCs w:val="28"/>
        </w:rPr>
        <w:t>Астаниной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Е.А.,  </w:t>
      </w:r>
      <w:r w:rsidRPr="00EF1E10">
        <w:rPr>
          <w:rFonts w:ascii="Times New Roman" w:hAnsi="Times New Roman"/>
          <w:sz w:val="28"/>
          <w:szCs w:val="28"/>
        </w:rPr>
        <w:t>соответствует современным требованиям к программам дополнительного образования детей и основным направлениям развития системы дополнительного образования детей</w:t>
      </w:r>
      <w:r>
        <w:rPr>
          <w:rFonts w:ascii="Times New Roman" w:hAnsi="Times New Roman"/>
          <w:sz w:val="28"/>
          <w:szCs w:val="28"/>
        </w:rPr>
        <w:t>.</w:t>
      </w:r>
      <w:r w:rsidRPr="00EF1E10">
        <w:rPr>
          <w:rFonts w:ascii="Times New Roman" w:hAnsi="Times New Roman"/>
          <w:sz w:val="28"/>
          <w:szCs w:val="28"/>
        </w:rPr>
        <w:t xml:space="preserve"> (Письмо Минобразования РФ от 11.12.2006 г. №06-1844 «О примерных требованиях к программам дополнительного образования детей»</w:t>
      </w:r>
      <w:r>
        <w:rPr>
          <w:rFonts w:ascii="Times New Roman" w:hAnsi="Times New Roman"/>
          <w:sz w:val="28"/>
          <w:szCs w:val="28"/>
        </w:rPr>
        <w:t>, Приказ Минобразования РФ от 27.07.2022 г. № 629</w:t>
      </w:r>
      <w:r w:rsidRPr="00EF1E10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образовательным программам»).</w:t>
      </w:r>
    </w:p>
    <w:p w14:paraId="466D0598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Программа может быть использована в учреждениях дополнительного образования детей.</w:t>
      </w:r>
    </w:p>
    <w:p w14:paraId="5F7C8397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Астанина Е.А.</w:t>
      </w:r>
    </w:p>
    <w:p w14:paraId="46D11CDC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Педагог допо</w:t>
      </w:r>
      <w:r>
        <w:rPr>
          <w:rFonts w:ascii="Times New Roman" w:hAnsi="Times New Roman"/>
          <w:sz w:val="28"/>
          <w:szCs w:val="28"/>
        </w:rPr>
        <w:t>лнительного образования МБОУ ДО</w:t>
      </w:r>
      <w:r w:rsidRPr="00EF1E10">
        <w:rPr>
          <w:rFonts w:ascii="Times New Roman" w:hAnsi="Times New Roman"/>
          <w:sz w:val="28"/>
          <w:szCs w:val="28"/>
        </w:rPr>
        <w:t xml:space="preserve"> Дом детского творчества п. Сосьва.</w:t>
      </w:r>
    </w:p>
    <w:p w14:paraId="5F4CF811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26D57D58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14:paraId="67365249" w14:textId="77777777" w:rsidR="000B4709" w:rsidRPr="00EF1E10" w:rsidRDefault="000B4709" w:rsidP="000B4709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МС №1 «29» августа 2024</w:t>
      </w:r>
      <w:r w:rsidRPr="00EF1E10">
        <w:rPr>
          <w:rFonts w:ascii="Times New Roman" w:hAnsi="Times New Roman"/>
          <w:sz w:val="28"/>
          <w:szCs w:val="28"/>
        </w:rPr>
        <w:t>г.</w:t>
      </w:r>
    </w:p>
    <w:p w14:paraId="29FFB900" w14:textId="77777777" w:rsidR="000B4709" w:rsidRPr="00EF1E10" w:rsidRDefault="000B4709" w:rsidP="000B4709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14:paraId="5268FFDA" w14:textId="77777777" w:rsidR="000B4709" w:rsidRPr="00EF1E10" w:rsidRDefault="000B4709" w:rsidP="000B4709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14:paraId="212C39A5" w14:textId="77777777" w:rsidR="000B4709" w:rsidRPr="00EF1E10" w:rsidRDefault="000B4709" w:rsidP="000B4709">
      <w:pPr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ДО</w:t>
      </w:r>
    </w:p>
    <w:p w14:paraId="38AC348D" w14:textId="77777777" w:rsidR="000B4709" w:rsidRPr="00EF1E10" w:rsidRDefault="000B4709" w:rsidP="000B4709">
      <w:pPr>
        <w:ind w:left="142"/>
        <w:jc w:val="right"/>
        <w:rPr>
          <w:rFonts w:ascii="Times New Roman" w:hAnsi="Times New Roman"/>
          <w:sz w:val="28"/>
          <w:szCs w:val="28"/>
        </w:rPr>
      </w:pPr>
      <w:r w:rsidRPr="00EF1E10">
        <w:rPr>
          <w:rFonts w:ascii="Times New Roman" w:hAnsi="Times New Roman"/>
          <w:sz w:val="28"/>
          <w:szCs w:val="28"/>
        </w:rPr>
        <w:t>Дом детского творчества п. Сосьва_____________</w:t>
      </w:r>
      <w:r w:rsidRPr="00BA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</w:p>
    <w:p w14:paraId="510F53A2" w14:textId="77777777" w:rsidR="000B4709" w:rsidRDefault="000B4709"/>
    <w:sectPr w:rsidR="000B4709" w:rsidSect="007F6F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D512" w14:textId="77777777" w:rsidR="002252B1" w:rsidRDefault="002252B1" w:rsidP="000A4385">
      <w:pPr>
        <w:spacing w:after="0" w:line="240" w:lineRule="auto"/>
      </w:pPr>
      <w:r>
        <w:separator/>
      </w:r>
    </w:p>
  </w:endnote>
  <w:endnote w:type="continuationSeparator" w:id="0">
    <w:p w14:paraId="193FACEE" w14:textId="77777777" w:rsidR="002252B1" w:rsidRDefault="002252B1" w:rsidP="000A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4016"/>
      <w:docPartObj>
        <w:docPartGallery w:val="Page Numbers (Bottom of Page)"/>
        <w:docPartUnique/>
      </w:docPartObj>
    </w:sdtPr>
    <w:sdtEndPr/>
    <w:sdtContent>
      <w:p w14:paraId="2AA4A3D8" w14:textId="77777777" w:rsidR="002D13D8" w:rsidRDefault="003F086E">
        <w:pPr>
          <w:pStyle w:val="af1"/>
          <w:jc w:val="right"/>
        </w:pPr>
        <w:r>
          <w:fldChar w:fldCharType="begin"/>
        </w:r>
        <w:r w:rsidR="002D13D8">
          <w:instrText xml:space="preserve"> PAGE   \* MERGEFORMAT </w:instrText>
        </w:r>
        <w:r>
          <w:fldChar w:fldCharType="separate"/>
        </w:r>
        <w:r w:rsidR="00EC3A2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92E5071" w14:textId="77777777" w:rsidR="002D13D8" w:rsidRDefault="002D1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D396" w14:textId="77777777" w:rsidR="002252B1" w:rsidRDefault="002252B1" w:rsidP="000A4385">
      <w:pPr>
        <w:spacing w:after="0" w:line="240" w:lineRule="auto"/>
      </w:pPr>
      <w:r>
        <w:separator/>
      </w:r>
    </w:p>
  </w:footnote>
  <w:footnote w:type="continuationSeparator" w:id="0">
    <w:p w14:paraId="0B99B52A" w14:textId="77777777" w:rsidR="002252B1" w:rsidRDefault="002252B1" w:rsidP="000A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0419D5"/>
    <w:multiLevelType w:val="hybridMultilevel"/>
    <w:tmpl w:val="59D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74D1E"/>
    <w:multiLevelType w:val="hybridMultilevel"/>
    <w:tmpl w:val="69323A8C"/>
    <w:lvl w:ilvl="0" w:tplc="98EC1584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83CA4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B1BC25C2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FEB2B6FC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7A12749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25B63738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C3BA2B8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F3E3C1E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9414629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055C4E7B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1A7"/>
    <w:multiLevelType w:val="hybridMultilevel"/>
    <w:tmpl w:val="EBE2E2BC"/>
    <w:lvl w:ilvl="0" w:tplc="CD1416FC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2896DA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C0BEE0BC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3C9204F2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09E26132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38D2383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1AFBB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B3AEB5A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7D88347C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06C612AD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2BD0"/>
    <w:multiLevelType w:val="hybridMultilevel"/>
    <w:tmpl w:val="F8927C1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33859"/>
    <w:multiLevelType w:val="hybridMultilevel"/>
    <w:tmpl w:val="C234016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17D6F"/>
    <w:multiLevelType w:val="hybridMultilevel"/>
    <w:tmpl w:val="CE38D04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2691"/>
    <w:multiLevelType w:val="hybridMultilevel"/>
    <w:tmpl w:val="5642B2EA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826056"/>
    <w:multiLevelType w:val="hybridMultilevel"/>
    <w:tmpl w:val="6CE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3E30"/>
    <w:multiLevelType w:val="hybridMultilevel"/>
    <w:tmpl w:val="EE18C35C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76A00"/>
    <w:multiLevelType w:val="hybridMultilevel"/>
    <w:tmpl w:val="1CE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AA6"/>
    <w:multiLevelType w:val="hybridMultilevel"/>
    <w:tmpl w:val="F0021EBC"/>
    <w:lvl w:ilvl="0" w:tplc="5762DD04">
      <w:numFmt w:val="bullet"/>
      <w:lvlText w:val=""/>
      <w:lvlJc w:val="left"/>
      <w:pPr>
        <w:ind w:left="9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8C103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3C4C86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2CA2BABE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98186A8A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89E235C6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44B2ACC8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53049B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DD2F3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2AA526B5"/>
    <w:multiLevelType w:val="hybridMultilevel"/>
    <w:tmpl w:val="B2E48B6E"/>
    <w:lvl w:ilvl="0" w:tplc="BCC219A4">
      <w:start w:val="1"/>
      <w:numFmt w:val="bullet"/>
      <w:lvlText w:val="-"/>
      <w:lvlJc w:val="left"/>
      <w:pPr>
        <w:ind w:left="902" w:hanging="711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D10EAE6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80E5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9ADA05A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E5360418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25E5290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CFE40B4A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76365E1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9C98ECCC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2E1B0D67"/>
    <w:multiLevelType w:val="hybridMultilevel"/>
    <w:tmpl w:val="B33EC4CA"/>
    <w:lvl w:ilvl="0" w:tplc="1864024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A8096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B0B83A14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5956C344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83DC18DC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0A9C5FD4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9CAA993C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9600D6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7DB628DA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2E511F1C"/>
    <w:multiLevelType w:val="hybridMultilevel"/>
    <w:tmpl w:val="675E0450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DD"/>
    <w:multiLevelType w:val="hybridMultilevel"/>
    <w:tmpl w:val="D13C9AA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6DE"/>
    <w:multiLevelType w:val="hybridMultilevel"/>
    <w:tmpl w:val="B336935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57726"/>
    <w:multiLevelType w:val="hybridMultilevel"/>
    <w:tmpl w:val="8B7CB98E"/>
    <w:lvl w:ilvl="0" w:tplc="8404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34B0A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21C95"/>
    <w:multiLevelType w:val="hybridMultilevel"/>
    <w:tmpl w:val="F3B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97386"/>
    <w:multiLevelType w:val="hybridMultilevel"/>
    <w:tmpl w:val="607872D0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A37441"/>
    <w:multiLevelType w:val="hybridMultilevel"/>
    <w:tmpl w:val="C72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226A"/>
    <w:multiLevelType w:val="hybridMultilevel"/>
    <w:tmpl w:val="F6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946C2"/>
    <w:multiLevelType w:val="hybridMultilevel"/>
    <w:tmpl w:val="925EC4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BC462E0"/>
    <w:multiLevelType w:val="hybridMultilevel"/>
    <w:tmpl w:val="0E9A96D0"/>
    <w:lvl w:ilvl="0" w:tplc="39DAC4D8">
      <w:start w:val="1"/>
      <w:numFmt w:val="decimal"/>
      <w:lvlText w:val="%1."/>
      <w:lvlJc w:val="left"/>
      <w:pPr>
        <w:ind w:left="1679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AEA40">
      <w:numFmt w:val="bullet"/>
      <w:lvlText w:val="•"/>
      <w:lvlJc w:val="left"/>
      <w:pPr>
        <w:ind w:left="2614" w:hanging="711"/>
      </w:pPr>
      <w:rPr>
        <w:rFonts w:hint="default"/>
        <w:lang w:val="ru-RU" w:eastAsia="ru-RU" w:bidi="ru-RU"/>
      </w:rPr>
    </w:lvl>
    <w:lvl w:ilvl="2" w:tplc="1B90D1FA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3" w:tplc="170EB13A">
      <w:numFmt w:val="bullet"/>
      <w:lvlText w:val="•"/>
      <w:lvlJc w:val="left"/>
      <w:pPr>
        <w:ind w:left="4483" w:hanging="711"/>
      </w:pPr>
      <w:rPr>
        <w:rFonts w:hint="default"/>
        <w:lang w:val="ru-RU" w:eastAsia="ru-RU" w:bidi="ru-RU"/>
      </w:rPr>
    </w:lvl>
    <w:lvl w:ilvl="4" w:tplc="98DA8A8A">
      <w:numFmt w:val="bullet"/>
      <w:lvlText w:val="•"/>
      <w:lvlJc w:val="left"/>
      <w:pPr>
        <w:ind w:left="5418" w:hanging="711"/>
      </w:pPr>
      <w:rPr>
        <w:rFonts w:hint="default"/>
        <w:lang w:val="ru-RU" w:eastAsia="ru-RU" w:bidi="ru-RU"/>
      </w:rPr>
    </w:lvl>
    <w:lvl w:ilvl="5" w:tplc="55EC9C94">
      <w:numFmt w:val="bullet"/>
      <w:lvlText w:val="•"/>
      <w:lvlJc w:val="left"/>
      <w:pPr>
        <w:ind w:left="6353" w:hanging="711"/>
      </w:pPr>
      <w:rPr>
        <w:rFonts w:hint="default"/>
        <w:lang w:val="ru-RU" w:eastAsia="ru-RU" w:bidi="ru-RU"/>
      </w:rPr>
    </w:lvl>
    <w:lvl w:ilvl="6" w:tplc="6B46EC28">
      <w:numFmt w:val="bullet"/>
      <w:lvlText w:val="•"/>
      <w:lvlJc w:val="left"/>
      <w:pPr>
        <w:ind w:left="7287" w:hanging="711"/>
      </w:pPr>
      <w:rPr>
        <w:rFonts w:hint="default"/>
        <w:lang w:val="ru-RU" w:eastAsia="ru-RU" w:bidi="ru-RU"/>
      </w:rPr>
    </w:lvl>
    <w:lvl w:ilvl="7" w:tplc="7CBE2222">
      <w:numFmt w:val="bullet"/>
      <w:lvlText w:val="•"/>
      <w:lvlJc w:val="left"/>
      <w:pPr>
        <w:ind w:left="8222" w:hanging="711"/>
      </w:pPr>
      <w:rPr>
        <w:rFonts w:hint="default"/>
        <w:lang w:val="ru-RU" w:eastAsia="ru-RU" w:bidi="ru-RU"/>
      </w:rPr>
    </w:lvl>
    <w:lvl w:ilvl="8" w:tplc="C8C26E38">
      <w:numFmt w:val="bullet"/>
      <w:lvlText w:val="•"/>
      <w:lvlJc w:val="left"/>
      <w:pPr>
        <w:ind w:left="9157" w:hanging="711"/>
      </w:pPr>
      <w:rPr>
        <w:rFonts w:hint="default"/>
        <w:lang w:val="ru-RU" w:eastAsia="ru-RU" w:bidi="ru-RU"/>
      </w:rPr>
    </w:lvl>
  </w:abstractNum>
  <w:abstractNum w:abstractNumId="29" w15:restartNumberingAfterBreak="0">
    <w:nsid w:val="536B6669"/>
    <w:multiLevelType w:val="hybridMultilevel"/>
    <w:tmpl w:val="27845450"/>
    <w:lvl w:ilvl="0" w:tplc="F2A89EB6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0C4D6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F7F29BC6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869EBB6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C32E0C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B0424DF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86DE6FE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B8180ED4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46407444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0" w15:restartNumberingAfterBreak="0">
    <w:nsid w:val="537B510C"/>
    <w:multiLevelType w:val="hybridMultilevel"/>
    <w:tmpl w:val="1B56203A"/>
    <w:lvl w:ilvl="0" w:tplc="D14C0EF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62CE8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48B0D43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FCC82EFA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A4829A2E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7C8E42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1B469A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61D8203C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37A4A2E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31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56CF1A95"/>
    <w:multiLevelType w:val="hybridMultilevel"/>
    <w:tmpl w:val="FF4EE8E0"/>
    <w:lvl w:ilvl="0" w:tplc="8A542F1C">
      <w:start w:val="1"/>
      <w:numFmt w:val="decimal"/>
      <w:lvlText w:val="%1."/>
      <w:lvlJc w:val="left"/>
      <w:pPr>
        <w:ind w:left="722" w:hanging="732"/>
      </w:pPr>
      <w:rPr>
        <w:rFonts w:hint="default"/>
        <w:spacing w:val="0"/>
        <w:w w:val="100"/>
        <w:lang w:val="ru-RU" w:eastAsia="ru-RU" w:bidi="ru-RU"/>
      </w:rPr>
    </w:lvl>
    <w:lvl w:ilvl="1" w:tplc="D26AC732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49EEC4F4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5AFE5BB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A869AA8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93FEF2B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22061A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9410B1D8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194C002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3" w15:restartNumberingAfterBreak="0">
    <w:nsid w:val="5A7C142C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AB5D6E"/>
    <w:multiLevelType w:val="hybridMultilevel"/>
    <w:tmpl w:val="AF92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C6A34"/>
    <w:multiLevelType w:val="hybridMultilevel"/>
    <w:tmpl w:val="4518288C"/>
    <w:lvl w:ilvl="0" w:tplc="29361476">
      <w:start w:val="1"/>
      <w:numFmt w:val="decimal"/>
      <w:lvlText w:val="%1."/>
      <w:lvlJc w:val="left"/>
      <w:pPr>
        <w:ind w:left="720" w:hanging="360"/>
      </w:pPr>
    </w:lvl>
    <w:lvl w:ilvl="1" w:tplc="29361476" w:tentative="1">
      <w:start w:val="1"/>
      <w:numFmt w:val="lowerLetter"/>
      <w:lvlText w:val="%2."/>
      <w:lvlJc w:val="left"/>
      <w:pPr>
        <w:ind w:left="1440" w:hanging="360"/>
      </w:pPr>
    </w:lvl>
    <w:lvl w:ilvl="2" w:tplc="29361476" w:tentative="1">
      <w:start w:val="1"/>
      <w:numFmt w:val="lowerRoman"/>
      <w:lvlText w:val="%3."/>
      <w:lvlJc w:val="right"/>
      <w:pPr>
        <w:ind w:left="2160" w:hanging="180"/>
      </w:pPr>
    </w:lvl>
    <w:lvl w:ilvl="3" w:tplc="29361476" w:tentative="1">
      <w:start w:val="1"/>
      <w:numFmt w:val="decimal"/>
      <w:lvlText w:val="%4."/>
      <w:lvlJc w:val="left"/>
      <w:pPr>
        <w:ind w:left="2880" w:hanging="360"/>
      </w:pPr>
    </w:lvl>
    <w:lvl w:ilvl="4" w:tplc="29361476" w:tentative="1">
      <w:start w:val="1"/>
      <w:numFmt w:val="lowerLetter"/>
      <w:lvlText w:val="%5."/>
      <w:lvlJc w:val="left"/>
      <w:pPr>
        <w:ind w:left="3600" w:hanging="360"/>
      </w:pPr>
    </w:lvl>
    <w:lvl w:ilvl="5" w:tplc="29361476" w:tentative="1">
      <w:start w:val="1"/>
      <w:numFmt w:val="lowerRoman"/>
      <w:lvlText w:val="%6."/>
      <w:lvlJc w:val="right"/>
      <w:pPr>
        <w:ind w:left="4320" w:hanging="180"/>
      </w:pPr>
    </w:lvl>
    <w:lvl w:ilvl="6" w:tplc="29361476" w:tentative="1">
      <w:start w:val="1"/>
      <w:numFmt w:val="decimal"/>
      <w:lvlText w:val="%7."/>
      <w:lvlJc w:val="left"/>
      <w:pPr>
        <w:ind w:left="5040" w:hanging="360"/>
      </w:pPr>
    </w:lvl>
    <w:lvl w:ilvl="7" w:tplc="29361476" w:tentative="1">
      <w:start w:val="1"/>
      <w:numFmt w:val="lowerLetter"/>
      <w:lvlText w:val="%8."/>
      <w:lvlJc w:val="left"/>
      <w:pPr>
        <w:ind w:left="5760" w:hanging="360"/>
      </w:pPr>
    </w:lvl>
    <w:lvl w:ilvl="8" w:tplc="29361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87E33"/>
    <w:multiLevelType w:val="hybridMultilevel"/>
    <w:tmpl w:val="5B36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FB2C0D"/>
    <w:multiLevelType w:val="hybridMultilevel"/>
    <w:tmpl w:val="EFB471E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461DE"/>
    <w:multiLevelType w:val="hybridMultilevel"/>
    <w:tmpl w:val="823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A1955"/>
    <w:multiLevelType w:val="hybridMultilevel"/>
    <w:tmpl w:val="4368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0061F"/>
    <w:multiLevelType w:val="hybridMultilevel"/>
    <w:tmpl w:val="1B8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9126C"/>
    <w:multiLevelType w:val="hybridMultilevel"/>
    <w:tmpl w:val="D9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63ED7"/>
    <w:multiLevelType w:val="hybridMultilevel"/>
    <w:tmpl w:val="0010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708F"/>
    <w:multiLevelType w:val="hybridMultilevel"/>
    <w:tmpl w:val="EFC041D0"/>
    <w:lvl w:ilvl="0" w:tplc="4432B71E">
      <w:start w:val="1"/>
      <w:numFmt w:val="decimal"/>
      <w:lvlText w:val="%1."/>
      <w:lvlJc w:val="left"/>
      <w:pPr>
        <w:ind w:left="9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C0EFC">
      <w:numFmt w:val="bullet"/>
      <w:lvlText w:val="•"/>
      <w:lvlJc w:val="left"/>
      <w:pPr>
        <w:ind w:left="1912" w:hanging="372"/>
      </w:pPr>
      <w:rPr>
        <w:rFonts w:hint="default"/>
        <w:lang w:val="ru-RU" w:eastAsia="ru-RU" w:bidi="ru-RU"/>
      </w:rPr>
    </w:lvl>
    <w:lvl w:ilvl="2" w:tplc="38C8C1E6">
      <w:numFmt w:val="bullet"/>
      <w:lvlText w:val="•"/>
      <w:lvlJc w:val="left"/>
      <w:pPr>
        <w:ind w:left="2925" w:hanging="372"/>
      </w:pPr>
      <w:rPr>
        <w:rFonts w:hint="default"/>
        <w:lang w:val="ru-RU" w:eastAsia="ru-RU" w:bidi="ru-RU"/>
      </w:rPr>
    </w:lvl>
    <w:lvl w:ilvl="3" w:tplc="1102F29E">
      <w:numFmt w:val="bullet"/>
      <w:lvlText w:val="•"/>
      <w:lvlJc w:val="left"/>
      <w:pPr>
        <w:ind w:left="3937" w:hanging="372"/>
      </w:pPr>
      <w:rPr>
        <w:rFonts w:hint="default"/>
        <w:lang w:val="ru-RU" w:eastAsia="ru-RU" w:bidi="ru-RU"/>
      </w:rPr>
    </w:lvl>
    <w:lvl w:ilvl="4" w:tplc="2F202880">
      <w:numFmt w:val="bullet"/>
      <w:lvlText w:val="•"/>
      <w:lvlJc w:val="left"/>
      <w:pPr>
        <w:ind w:left="4950" w:hanging="372"/>
      </w:pPr>
      <w:rPr>
        <w:rFonts w:hint="default"/>
        <w:lang w:val="ru-RU" w:eastAsia="ru-RU" w:bidi="ru-RU"/>
      </w:rPr>
    </w:lvl>
    <w:lvl w:ilvl="5" w:tplc="1CFEC164">
      <w:numFmt w:val="bullet"/>
      <w:lvlText w:val="•"/>
      <w:lvlJc w:val="left"/>
      <w:pPr>
        <w:ind w:left="5963" w:hanging="372"/>
      </w:pPr>
      <w:rPr>
        <w:rFonts w:hint="default"/>
        <w:lang w:val="ru-RU" w:eastAsia="ru-RU" w:bidi="ru-RU"/>
      </w:rPr>
    </w:lvl>
    <w:lvl w:ilvl="6" w:tplc="CDA6CD4C">
      <w:numFmt w:val="bullet"/>
      <w:lvlText w:val="•"/>
      <w:lvlJc w:val="left"/>
      <w:pPr>
        <w:ind w:left="6975" w:hanging="372"/>
      </w:pPr>
      <w:rPr>
        <w:rFonts w:hint="default"/>
        <w:lang w:val="ru-RU" w:eastAsia="ru-RU" w:bidi="ru-RU"/>
      </w:rPr>
    </w:lvl>
    <w:lvl w:ilvl="7" w:tplc="7F463D00">
      <w:numFmt w:val="bullet"/>
      <w:lvlText w:val="•"/>
      <w:lvlJc w:val="left"/>
      <w:pPr>
        <w:ind w:left="7988" w:hanging="372"/>
      </w:pPr>
      <w:rPr>
        <w:rFonts w:hint="default"/>
        <w:lang w:val="ru-RU" w:eastAsia="ru-RU" w:bidi="ru-RU"/>
      </w:rPr>
    </w:lvl>
    <w:lvl w:ilvl="8" w:tplc="ABF430E0">
      <w:numFmt w:val="bullet"/>
      <w:lvlText w:val="•"/>
      <w:lvlJc w:val="left"/>
      <w:pPr>
        <w:ind w:left="9001" w:hanging="372"/>
      </w:pPr>
      <w:rPr>
        <w:rFonts w:hint="default"/>
        <w:lang w:val="ru-RU" w:eastAsia="ru-RU" w:bidi="ru-RU"/>
      </w:rPr>
    </w:lvl>
  </w:abstractNum>
  <w:abstractNum w:abstractNumId="44" w15:restartNumberingAfterBreak="0">
    <w:nsid w:val="7A671816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67B07"/>
    <w:multiLevelType w:val="hybridMultilevel"/>
    <w:tmpl w:val="016284A6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655CF4"/>
    <w:multiLevelType w:val="hybridMultilevel"/>
    <w:tmpl w:val="9F3C4262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82BAD"/>
    <w:multiLevelType w:val="hybridMultilevel"/>
    <w:tmpl w:val="A386CC4E"/>
    <w:lvl w:ilvl="0" w:tplc="7C649C68">
      <w:start w:val="1"/>
      <w:numFmt w:val="decimal"/>
      <w:lvlText w:val="%1."/>
      <w:lvlJc w:val="left"/>
      <w:pPr>
        <w:ind w:left="9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06D4DA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478DA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DA162E3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FDC87DC4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4C5498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D464AF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FE2CAC5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EDAED9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9"/>
  </w:num>
  <w:num w:numId="5">
    <w:abstractNumId w:val="26"/>
  </w:num>
  <w:num w:numId="6">
    <w:abstractNumId w:val="38"/>
  </w:num>
  <w:num w:numId="7">
    <w:abstractNumId w:val="31"/>
  </w:num>
  <w:num w:numId="8">
    <w:abstractNumId w:val="0"/>
  </w:num>
  <w:num w:numId="9">
    <w:abstractNumId w:val="1"/>
  </w:num>
  <w:num w:numId="10">
    <w:abstractNumId w:val="11"/>
  </w:num>
  <w:num w:numId="11">
    <w:abstractNumId w:val="33"/>
  </w:num>
  <w:num w:numId="12">
    <w:abstractNumId w:val="27"/>
  </w:num>
  <w:num w:numId="13">
    <w:abstractNumId w:val="42"/>
  </w:num>
  <w:num w:numId="14">
    <w:abstractNumId w:val="36"/>
  </w:num>
  <w:num w:numId="15">
    <w:abstractNumId w:val="14"/>
  </w:num>
  <w:num w:numId="16">
    <w:abstractNumId w:val="40"/>
  </w:num>
  <w:num w:numId="17">
    <w:abstractNumId w:val="34"/>
  </w:num>
  <w:num w:numId="18">
    <w:abstractNumId w:val="41"/>
  </w:num>
  <w:num w:numId="19">
    <w:abstractNumId w:val="37"/>
  </w:num>
  <w:num w:numId="20">
    <w:abstractNumId w:val="9"/>
  </w:num>
  <w:num w:numId="21">
    <w:abstractNumId w:val="7"/>
  </w:num>
  <w:num w:numId="22">
    <w:abstractNumId w:val="18"/>
  </w:num>
  <w:num w:numId="23">
    <w:abstractNumId w:val="46"/>
  </w:num>
  <w:num w:numId="24">
    <w:abstractNumId w:val="20"/>
  </w:num>
  <w:num w:numId="25">
    <w:abstractNumId w:val="10"/>
  </w:num>
  <w:num w:numId="26">
    <w:abstractNumId w:val="30"/>
  </w:num>
  <w:num w:numId="27">
    <w:abstractNumId w:val="16"/>
  </w:num>
  <w:num w:numId="28">
    <w:abstractNumId w:val="19"/>
  </w:num>
  <w:num w:numId="29">
    <w:abstractNumId w:val="24"/>
  </w:num>
  <w:num w:numId="30">
    <w:abstractNumId w:val="45"/>
  </w:num>
  <w:num w:numId="31">
    <w:abstractNumId w:val="13"/>
  </w:num>
  <w:num w:numId="32">
    <w:abstractNumId w:val="15"/>
  </w:num>
  <w:num w:numId="33">
    <w:abstractNumId w:val="8"/>
  </w:num>
  <w:num w:numId="34">
    <w:abstractNumId w:val="17"/>
  </w:num>
  <w:num w:numId="35">
    <w:abstractNumId w:val="28"/>
  </w:num>
  <w:num w:numId="36">
    <w:abstractNumId w:val="47"/>
  </w:num>
  <w:num w:numId="37">
    <w:abstractNumId w:val="43"/>
  </w:num>
  <w:num w:numId="38">
    <w:abstractNumId w:val="32"/>
  </w:num>
  <w:num w:numId="39">
    <w:abstractNumId w:val="5"/>
  </w:num>
  <w:num w:numId="40">
    <w:abstractNumId w:val="3"/>
  </w:num>
  <w:num w:numId="41">
    <w:abstractNumId w:val="29"/>
  </w:num>
  <w:num w:numId="42">
    <w:abstractNumId w:val="6"/>
  </w:num>
  <w:num w:numId="43">
    <w:abstractNumId w:val="22"/>
  </w:num>
  <w:num w:numId="44">
    <w:abstractNumId w:val="44"/>
  </w:num>
  <w:num w:numId="45">
    <w:abstractNumId w:val="4"/>
  </w:num>
  <w:num w:numId="46">
    <w:abstractNumId w:val="25"/>
  </w:num>
  <w:num w:numId="47">
    <w:abstractNumId w:val="2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991"/>
    <w:rsid w:val="00000DCF"/>
    <w:rsid w:val="00002933"/>
    <w:rsid w:val="00002D2A"/>
    <w:rsid w:val="000048D4"/>
    <w:rsid w:val="0000495C"/>
    <w:rsid w:val="00007FB9"/>
    <w:rsid w:val="00012845"/>
    <w:rsid w:val="00023479"/>
    <w:rsid w:val="000265F6"/>
    <w:rsid w:val="000273B7"/>
    <w:rsid w:val="000357F8"/>
    <w:rsid w:val="00051EDA"/>
    <w:rsid w:val="0005399C"/>
    <w:rsid w:val="00056B29"/>
    <w:rsid w:val="00056EC9"/>
    <w:rsid w:val="00057CEB"/>
    <w:rsid w:val="000644AB"/>
    <w:rsid w:val="00064681"/>
    <w:rsid w:val="000653C2"/>
    <w:rsid w:val="00072262"/>
    <w:rsid w:val="00072DC7"/>
    <w:rsid w:val="00076303"/>
    <w:rsid w:val="00077CAB"/>
    <w:rsid w:val="00083540"/>
    <w:rsid w:val="00083CAA"/>
    <w:rsid w:val="00084FCB"/>
    <w:rsid w:val="00091930"/>
    <w:rsid w:val="000955D5"/>
    <w:rsid w:val="000A074E"/>
    <w:rsid w:val="000A3732"/>
    <w:rsid w:val="000A4385"/>
    <w:rsid w:val="000A4E76"/>
    <w:rsid w:val="000B0C62"/>
    <w:rsid w:val="000B4709"/>
    <w:rsid w:val="000B4BE2"/>
    <w:rsid w:val="000B5D58"/>
    <w:rsid w:val="000B5F11"/>
    <w:rsid w:val="000C07D3"/>
    <w:rsid w:val="000C6A14"/>
    <w:rsid w:val="000C7196"/>
    <w:rsid w:val="000C7AB1"/>
    <w:rsid w:val="000D38C0"/>
    <w:rsid w:val="000D5F02"/>
    <w:rsid w:val="000D6620"/>
    <w:rsid w:val="000D7CC8"/>
    <w:rsid w:val="000E2E7A"/>
    <w:rsid w:val="000E34B3"/>
    <w:rsid w:val="000F53B8"/>
    <w:rsid w:val="000F5495"/>
    <w:rsid w:val="000F65E2"/>
    <w:rsid w:val="00104426"/>
    <w:rsid w:val="00106040"/>
    <w:rsid w:val="0011244F"/>
    <w:rsid w:val="00124DA9"/>
    <w:rsid w:val="00125AFA"/>
    <w:rsid w:val="00125D09"/>
    <w:rsid w:val="00131616"/>
    <w:rsid w:val="00144F8D"/>
    <w:rsid w:val="00145538"/>
    <w:rsid w:val="00147139"/>
    <w:rsid w:val="0015113F"/>
    <w:rsid w:val="00166187"/>
    <w:rsid w:val="001717EC"/>
    <w:rsid w:val="001753C3"/>
    <w:rsid w:val="001804A0"/>
    <w:rsid w:val="00187123"/>
    <w:rsid w:val="001A02AA"/>
    <w:rsid w:val="001A337D"/>
    <w:rsid w:val="001B68BE"/>
    <w:rsid w:val="001B752B"/>
    <w:rsid w:val="001C08FD"/>
    <w:rsid w:val="001C1EEB"/>
    <w:rsid w:val="001C65C6"/>
    <w:rsid w:val="001D1EDF"/>
    <w:rsid w:val="001D6E87"/>
    <w:rsid w:val="001E397E"/>
    <w:rsid w:val="001E4F67"/>
    <w:rsid w:val="001F0B17"/>
    <w:rsid w:val="001F0F63"/>
    <w:rsid w:val="001F3DEA"/>
    <w:rsid w:val="001F48B1"/>
    <w:rsid w:val="001F5280"/>
    <w:rsid w:val="001F684F"/>
    <w:rsid w:val="001F7036"/>
    <w:rsid w:val="00203203"/>
    <w:rsid w:val="002068F2"/>
    <w:rsid w:val="00223FEA"/>
    <w:rsid w:val="00224A89"/>
    <w:rsid w:val="002252B1"/>
    <w:rsid w:val="00227A57"/>
    <w:rsid w:val="002368A9"/>
    <w:rsid w:val="0024118E"/>
    <w:rsid w:val="00241FE5"/>
    <w:rsid w:val="00242B5D"/>
    <w:rsid w:val="00246333"/>
    <w:rsid w:val="00263A3B"/>
    <w:rsid w:val="00264404"/>
    <w:rsid w:val="0027068C"/>
    <w:rsid w:val="0028141A"/>
    <w:rsid w:val="00281D43"/>
    <w:rsid w:val="00287742"/>
    <w:rsid w:val="002923C0"/>
    <w:rsid w:val="00296231"/>
    <w:rsid w:val="00297536"/>
    <w:rsid w:val="002A0E4D"/>
    <w:rsid w:val="002A26F9"/>
    <w:rsid w:val="002A5B05"/>
    <w:rsid w:val="002A6EF2"/>
    <w:rsid w:val="002B2576"/>
    <w:rsid w:val="002B3DA8"/>
    <w:rsid w:val="002B4578"/>
    <w:rsid w:val="002C2912"/>
    <w:rsid w:val="002C3B4C"/>
    <w:rsid w:val="002D13D8"/>
    <w:rsid w:val="002D30F7"/>
    <w:rsid w:val="002E0112"/>
    <w:rsid w:val="002E7A76"/>
    <w:rsid w:val="002F02F2"/>
    <w:rsid w:val="002F23D6"/>
    <w:rsid w:val="002F5CC6"/>
    <w:rsid w:val="002F78DD"/>
    <w:rsid w:val="003017B2"/>
    <w:rsid w:val="003065B7"/>
    <w:rsid w:val="00306747"/>
    <w:rsid w:val="003079C4"/>
    <w:rsid w:val="00307B7E"/>
    <w:rsid w:val="003118D7"/>
    <w:rsid w:val="00312501"/>
    <w:rsid w:val="00313436"/>
    <w:rsid w:val="00313873"/>
    <w:rsid w:val="00317D8F"/>
    <w:rsid w:val="00317FAC"/>
    <w:rsid w:val="003203D0"/>
    <w:rsid w:val="00320F16"/>
    <w:rsid w:val="00321C00"/>
    <w:rsid w:val="00326E17"/>
    <w:rsid w:val="0032725D"/>
    <w:rsid w:val="003325BF"/>
    <w:rsid w:val="00342F1D"/>
    <w:rsid w:val="003522BC"/>
    <w:rsid w:val="003539AF"/>
    <w:rsid w:val="0036120E"/>
    <w:rsid w:val="00366E55"/>
    <w:rsid w:val="00367BCB"/>
    <w:rsid w:val="00370ECB"/>
    <w:rsid w:val="00371767"/>
    <w:rsid w:val="0038619D"/>
    <w:rsid w:val="003A17E4"/>
    <w:rsid w:val="003A22A3"/>
    <w:rsid w:val="003C095B"/>
    <w:rsid w:val="003C5944"/>
    <w:rsid w:val="003C6771"/>
    <w:rsid w:val="003D5D0C"/>
    <w:rsid w:val="003D7F88"/>
    <w:rsid w:val="003E1084"/>
    <w:rsid w:val="003E2766"/>
    <w:rsid w:val="003E2D2A"/>
    <w:rsid w:val="003E3DEE"/>
    <w:rsid w:val="003E61A2"/>
    <w:rsid w:val="003E70D9"/>
    <w:rsid w:val="003E7C91"/>
    <w:rsid w:val="003F086E"/>
    <w:rsid w:val="003F58EF"/>
    <w:rsid w:val="00401949"/>
    <w:rsid w:val="00402779"/>
    <w:rsid w:val="004056F8"/>
    <w:rsid w:val="00406B81"/>
    <w:rsid w:val="00407C93"/>
    <w:rsid w:val="004122FC"/>
    <w:rsid w:val="00412A8C"/>
    <w:rsid w:val="00413BE9"/>
    <w:rsid w:val="004145B7"/>
    <w:rsid w:val="004149EB"/>
    <w:rsid w:val="004150FE"/>
    <w:rsid w:val="00422427"/>
    <w:rsid w:val="0042329B"/>
    <w:rsid w:val="00425977"/>
    <w:rsid w:val="00442DA5"/>
    <w:rsid w:val="00450662"/>
    <w:rsid w:val="004517B6"/>
    <w:rsid w:val="004518D1"/>
    <w:rsid w:val="0045221D"/>
    <w:rsid w:val="004534BA"/>
    <w:rsid w:val="004558F0"/>
    <w:rsid w:val="00457068"/>
    <w:rsid w:val="00462E3B"/>
    <w:rsid w:val="00467D29"/>
    <w:rsid w:val="0047786B"/>
    <w:rsid w:val="00481EBD"/>
    <w:rsid w:val="0048215A"/>
    <w:rsid w:val="00485598"/>
    <w:rsid w:val="00491237"/>
    <w:rsid w:val="00491511"/>
    <w:rsid w:val="00493F3F"/>
    <w:rsid w:val="004943AD"/>
    <w:rsid w:val="00496030"/>
    <w:rsid w:val="004A4A9E"/>
    <w:rsid w:val="004A741C"/>
    <w:rsid w:val="004B183C"/>
    <w:rsid w:val="004B25CF"/>
    <w:rsid w:val="004B2AFB"/>
    <w:rsid w:val="004B3EFB"/>
    <w:rsid w:val="004B5F02"/>
    <w:rsid w:val="004B6615"/>
    <w:rsid w:val="004C152E"/>
    <w:rsid w:val="004C2748"/>
    <w:rsid w:val="004C4FC7"/>
    <w:rsid w:val="004D04D6"/>
    <w:rsid w:val="004D04F6"/>
    <w:rsid w:val="004D2619"/>
    <w:rsid w:val="004D521A"/>
    <w:rsid w:val="004E27AC"/>
    <w:rsid w:val="004E5338"/>
    <w:rsid w:val="00510C7A"/>
    <w:rsid w:val="00513A2E"/>
    <w:rsid w:val="00517221"/>
    <w:rsid w:val="005209AF"/>
    <w:rsid w:val="00523D39"/>
    <w:rsid w:val="00525972"/>
    <w:rsid w:val="005267B5"/>
    <w:rsid w:val="005447B9"/>
    <w:rsid w:val="00545874"/>
    <w:rsid w:val="00551F33"/>
    <w:rsid w:val="005600F0"/>
    <w:rsid w:val="005673F7"/>
    <w:rsid w:val="005703C2"/>
    <w:rsid w:val="0058396C"/>
    <w:rsid w:val="00587AA7"/>
    <w:rsid w:val="00593189"/>
    <w:rsid w:val="00594BF0"/>
    <w:rsid w:val="00595A6E"/>
    <w:rsid w:val="005A059C"/>
    <w:rsid w:val="005A25E7"/>
    <w:rsid w:val="005C0BD4"/>
    <w:rsid w:val="005C1B67"/>
    <w:rsid w:val="005C1F7F"/>
    <w:rsid w:val="005C5FEA"/>
    <w:rsid w:val="005D01DA"/>
    <w:rsid w:val="005D1598"/>
    <w:rsid w:val="005D6D29"/>
    <w:rsid w:val="005E31BC"/>
    <w:rsid w:val="005E4B74"/>
    <w:rsid w:val="005E5F17"/>
    <w:rsid w:val="00607EB8"/>
    <w:rsid w:val="006103C9"/>
    <w:rsid w:val="0062179A"/>
    <w:rsid w:val="006265A6"/>
    <w:rsid w:val="00634E3A"/>
    <w:rsid w:val="00643BE5"/>
    <w:rsid w:val="00646C4D"/>
    <w:rsid w:val="0065077F"/>
    <w:rsid w:val="00653CB8"/>
    <w:rsid w:val="00654E9D"/>
    <w:rsid w:val="00661F56"/>
    <w:rsid w:val="00684165"/>
    <w:rsid w:val="0068588B"/>
    <w:rsid w:val="00687374"/>
    <w:rsid w:val="006873D8"/>
    <w:rsid w:val="006976AD"/>
    <w:rsid w:val="006A022C"/>
    <w:rsid w:val="006A07EF"/>
    <w:rsid w:val="006A3597"/>
    <w:rsid w:val="006A4518"/>
    <w:rsid w:val="006A5ED8"/>
    <w:rsid w:val="006B1365"/>
    <w:rsid w:val="006B1E6F"/>
    <w:rsid w:val="006B2BC1"/>
    <w:rsid w:val="006B307F"/>
    <w:rsid w:val="006B58E3"/>
    <w:rsid w:val="006C56FD"/>
    <w:rsid w:val="006D7644"/>
    <w:rsid w:val="006E00A9"/>
    <w:rsid w:val="006E0A1E"/>
    <w:rsid w:val="006E1062"/>
    <w:rsid w:val="006F48A7"/>
    <w:rsid w:val="007000D2"/>
    <w:rsid w:val="007019F3"/>
    <w:rsid w:val="00702449"/>
    <w:rsid w:val="007024FF"/>
    <w:rsid w:val="00702CC0"/>
    <w:rsid w:val="00705FE4"/>
    <w:rsid w:val="007072AD"/>
    <w:rsid w:val="00711278"/>
    <w:rsid w:val="0071372A"/>
    <w:rsid w:val="00716330"/>
    <w:rsid w:val="0071794E"/>
    <w:rsid w:val="00727A46"/>
    <w:rsid w:val="00730523"/>
    <w:rsid w:val="0073107E"/>
    <w:rsid w:val="00741BB3"/>
    <w:rsid w:val="00741F07"/>
    <w:rsid w:val="00742168"/>
    <w:rsid w:val="007452FB"/>
    <w:rsid w:val="0074634F"/>
    <w:rsid w:val="00746C44"/>
    <w:rsid w:val="00747FDB"/>
    <w:rsid w:val="00755580"/>
    <w:rsid w:val="00755939"/>
    <w:rsid w:val="0076192B"/>
    <w:rsid w:val="00765A04"/>
    <w:rsid w:val="0076780C"/>
    <w:rsid w:val="0077264C"/>
    <w:rsid w:val="00772F1A"/>
    <w:rsid w:val="00774ACE"/>
    <w:rsid w:val="00781D90"/>
    <w:rsid w:val="00782782"/>
    <w:rsid w:val="0078569F"/>
    <w:rsid w:val="00786296"/>
    <w:rsid w:val="00795621"/>
    <w:rsid w:val="007B29A1"/>
    <w:rsid w:val="007B484D"/>
    <w:rsid w:val="007B5C66"/>
    <w:rsid w:val="007B6BB8"/>
    <w:rsid w:val="007C28C8"/>
    <w:rsid w:val="007C3237"/>
    <w:rsid w:val="007C4226"/>
    <w:rsid w:val="007C5D9A"/>
    <w:rsid w:val="007D2DF2"/>
    <w:rsid w:val="007D35F2"/>
    <w:rsid w:val="007D3A96"/>
    <w:rsid w:val="007E7C36"/>
    <w:rsid w:val="007F5F9D"/>
    <w:rsid w:val="007F6FB6"/>
    <w:rsid w:val="007F7F66"/>
    <w:rsid w:val="0080485B"/>
    <w:rsid w:val="008061B4"/>
    <w:rsid w:val="008074E6"/>
    <w:rsid w:val="00810503"/>
    <w:rsid w:val="008117C1"/>
    <w:rsid w:val="008150C7"/>
    <w:rsid w:val="0082382E"/>
    <w:rsid w:val="00837843"/>
    <w:rsid w:val="00843897"/>
    <w:rsid w:val="00845927"/>
    <w:rsid w:val="008468CE"/>
    <w:rsid w:val="008470CD"/>
    <w:rsid w:val="00853CEA"/>
    <w:rsid w:val="00867785"/>
    <w:rsid w:val="008748CE"/>
    <w:rsid w:val="00882FB3"/>
    <w:rsid w:val="00887221"/>
    <w:rsid w:val="0089653A"/>
    <w:rsid w:val="008A2DA7"/>
    <w:rsid w:val="008A66A5"/>
    <w:rsid w:val="008A7520"/>
    <w:rsid w:val="008B58D3"/>
    <w:rsid w:val="008C0B1C"/>
    <w:rsid w:val="008C379E"/>
    <w:rsid w:val="008C512F"/>
    <w:rsid w:val="008C53AF"/>
    <w:rsid w:val="008C6D9D"/>
    <w:rsid w:val="008D175B"/>
    <w:rsid w:val="008D5CA8"/>
    <w:rsid w:val="008E30C6"/>
    <w:rsid w:val="008E45AE"/>
    <w:rsid w:val="008E4DD4"/>
    <w:rsid w:val="008E7D4C"/>
    <w:rsid w:val="008F3DC5"/>
    <w:rsid w:val="008F73E5"/>
    <w:rsid w:val="008F785B"/>
    <w:rsid w:val="00904C11"/>
    <w:rsid w:val="009116A1"/>
    <w:rsid w:val="00913E15"/>
    <w:rsid w:val="00916411"/>
    <w:rsid w:val="009226D1"/>
    <w:rsid w:val="00925D85"/>
    <w:rsid w:val="009303AF"/>
    <w:rsid w:val="009330CA"/>
    <w:rsid w:val="00933280"/>
    <w:rsid w:val="00936950"/>
    <w:rsid w:val="00936C23"/>
    <w:rsid w:val="00950135"/>
    <w:rsid w:val="00950A82"/>
    <w:rsid w:val="00951B69"/>
    <w:rsid w:val="009520F4"/>
    <w:rsid w:val="00952CE4"/>
    <w:rsid w:val="00955D35"/>
    <w:rsid w:val="00965213"/>
    <w:rsid w:val="00975005"/>
    <w:rsid w:val="00977855"/>
    <w:rsid w:val="009843D0"/>
    <w:rsid w:val="00990313"/>
    <w:rsid w:val="00991D8B"/>
    <w:rsid w:val="00995D8E"/>
    <w:rsid w:val="00996CA9"/>
    <w:rsid w:val="009A1913"/>
    <w:rsid w:val="009A7E0A"/>
    <w:rsid w:val="009B4F5B"/>
    <w:rsid w:val="009C5E4F"/>
    <w:rsid w:val="009C670D"/>
    <w:rsid w:val="009C6BD6"/>
    <w:rsid w:val="009D0DAF"/>
    <w:rsid w:val="009D11A4"/>
    <w:rsid w:val="009D2752"/>
    <w:rsid w:val="009D747C"/>
    <w:rsid w:val="009D771A"/>
    <w:rsid w:val="009E026B"/>
    <w:rsid w:val="009E0AA6"/>
    <w:rsid w:val="009E2D26"/>
    <w:rsid w:val="009E38EF"/>
    <w:rsid w:val="009E398B"/>
    <w:rsid w:val="009E5283"/>
    <w:rsid w:val="009E6BE8"/>
    <w:rsid w:val="009F334A"/>
    <w:rsid w:val="009F5706"/>
    <w:rsid w:val="00A00602"/>
    <w:rsid w:val="00A03D73"/>
    <w:rsid w:val="00A11154"/>
    <w:rsid w:val="00A11A62"/>
    <w:rsid w:val="00A24534"/>
    <w:rsid w:val="00A26A4D"/>
    <w:rsid w:val="00A26B98"/>
    <w:rsid w:val="00A429D6"/>
    <w:rsid w:val="00A46DEC"/>
    <w:rsid w:val="00A614E3"/>
    <w:rsid w:val="00A61E79"/>
    <w:rsid w:val="00A63135"/>
    <w:rsid w:val="00A6489B"/>
    <w:rsid w:val="00A64E18"/>
    <w:rsid w:val="00A65A88"/>
    <w:rsid w:val="00A65A8D"/>
    <w:rsid w:val="00A67A3B"/>
    <w:rsid w:val="00A72102"/>
    <w:rsid w:val="00A733B3"/>
    <w:rsid w:val="00A7569E"/>
    <w:rsid w:val="00A7771B"/>
    <w:rsid w:val="00A806B9"/>
    <w:rsid w:val="00A8236B"/>
    <w:rsid w:val="00A829A7"/>
    <w:rsid w:val="00A857B8"/>
    <w:rsid w:val="00A958A6"/>
    <w:rsid w:val="00A9757B"/>
    <w:rsid w:val="00AA00BE"/>
    <w:rsid w:val="00AA1568"/>
    <w:rsid w:val="00AA6B1E"/>
    <w:rsid w:val="00AB2B2D"/>
    <w:rsid w:val="00AB2E23"/>
    <w:rsid w:val="00AB52FF"/>
    <w:rsid w:val="00AB6803"/>
    <w:rsid w:val="00AC7252"/>
    <w:rsid w:val="00AD1E9F"/>
    <w:rsid w:val="00AE24EA"/>
    <w:rsid w:val="00AE2F16"/>
    <w:rsid w:val="00AE45DC"/>
    <w:rsid w:val="00B03CB9"/>
    <w:rsid w:val="00B104E1"/>
    <w:rsid w:val="00B16883"/>
    <w:rsid w:val="00B20D6F"/>
    <w:rsid w:val="00B2217B"/>
    <w:rsid w:val="00B2368D"/>
    <w:rsid w:val="00B24FAD"/>
    <w:rsid w:val="00B25EBB"/>
    <w:rsid w:val="00B27967"/>
    <w:rsid w:val="00B30454"/>
    <w:rsid w:val="00B455C9"/>
    <w:rsid w:val="00B47076"/>
    <w:rsid w:val="00B47A85"/>
    <w:rsid w:val="00B5136A"/>
    <w:rsid w:val="00B55D34"/>
    <w:rsid w:val="00B608FB"/>
    <w:rsid w:val="00B61B04"/>
    <w:rsid w:val="00B74315"/>
    <w:rsid w:val="00B74FE6"/>
    <w:rsid w:val="00B75255"/>
    <w:rsid w:val="00B85228"/>
    <w:rsid w:val="00B85BE6"/>
    <w:rsid w:val="00B85EB5"/>
    <w:rsid w:val="00B904D7"/>
    <w:rsid w:val="00B9241F"/>
    <w:rsid w:val="00BA0553"/>
    <w:rsid w:val="00BA729C"/>
    <w:rsid w:val="00BB5DEF"/>
    <w:rsid w:val="00BB691A"/>
    <w:rsid w:val="00BB7A5F"/>
    <w:rsid w:val="00BC1AFE"/>
    <w:rsid w:val="00BC7B03"/>
    <w:rsid w:val="00BD20AD"/>
    <w:rsid w:val="00BD4308"/>
    <w:rsid w:val="00BE2435"/>
    <w:rsid w:val="00BE3AC1"/>
    <w:rsid w:val="00BE644D"/>
    <w:rsid w:val="00BF2879"/>
    <w:rsid w:val="00C005F9"/>
    <w:rsid w:val="00C01E3D"/>
    <w:rsid w:val="00C02BC1"/>
    <w:rsid w:val="00C03D87"/>
    <w:rsid w:val="00C03FE0"/>
    <w:rsid w:val="00C06604"/>
    <w:rsid w:val="00C16754"/>
    <w:rsid w:val="00C213C2"/>
    <w:rsid w:val="00C2276D"/>
    <w:rsid w:val="00C25CF7"/>
    <w:rsid w:val="00C26285"/>
    <w:rsid w:val="00C26AE1"/>
    <w:rsid w:val="00C40866"/>
    <w:rsid w:val="00C41C5E"/>
    <w:rsid w:val="00C4549F"/>
    <w:rsid w:val="00C47D90"/>
    <w:rsid w:val="00C53324"/>
    <w:rsid w:val="00C64EF4"/>
    <w:rsid w:val="00C66C11"/>
    <w:rsid w:val="00C6743C"/>
    <w:rsid w:val="00C67B7F"/>
    <w:rsid w:val="00C73B77"/>
    <w:rsid w:val="00C77833"/>
    <w:rsid w:val="00C80784"/>
    <w:rsid w:val="00C8154D"/>
    <w:rsid w:val="00C831BD"/>
    <w:rsid w:val="00C83217"/>
    <w:rsid w:val="00C90AEC"/>
    <w:rsid w:val="00C92958"/>
    <w:rsid w:val="00C94A0F"/>
    <w:rsid w:val="00CA5D3F"/>
    <w:rsid w:val="00CA715B"/>
    <w:rsid w:val="00CA7B99"/>
    <w:rsid w:val="00CC756A"/>
    <w:rsid w:val="00CD0462"/>
    <w:rsid w:val="00CD17AA"/>
    <w:rsid w:val="00CE529F"/>
    <w:rsid w:val="00CE741A"/>
    <w:rsid w:val="00CF07B6"/>
    <w:rsid w:val="00CF0DF6"/>
    <w:rsid w:val="00CF3342"/>
    <w:rsid w:val="00CF49BF"/>
    <w:rsid w:val="00CF6D3D"/>
    <w:rsid w:val="00D02F75"/>
    <w:rsid w:val="00D1466B"/>
    <w:rsid w:val="00D15864"/>
    <w:rsid w:val="00D16565"/>
    <w:rsid w:val="00D221E2"/>
    <w:rsid w:val="00D258A2"/>
    <w:rsid w:val="00D31314"/>
    <w:rsid w:val="00D3139D"/>
    <w:rsid w:val="00D34FEF"/>
    <w:rsid w:val="00D4114F"/>
    <w:rsid w:val="00D42926"/>
    <w:rsid w:val="00D43EC9"/>
    <w:rsid w:val="00D528CD"/>
    <w:rsid w:val="00D60EAB"/>
    <w:rsid w:val="00D643C3"/>
    <w:rsid w:val="00D6509B"/>
    <w:rsid w:val="00D764BA"/>
    <w:rsid w:val="00D76B3B"/>
    <w:rsid w:val="00D80197"/>
    <w:rsid w:val="00D8461B"/>
    <w:rsid w:val="00D84EC3"/>
    <w:rsid w:val="00D86EA9"/>
    <w:rsid w:val="00D9104F"/>
    <w:rsid w:val="00D932AA"/>
    <w:rsid w:val="00D940D4"/>
    <w:rsid w:val="00D95B09"/>
    <w:rsid w:val="00D9668F"/>
    <w:rsid w:val="00D96EC3"/>
    <w:rsid w:val="00DA11C8"/>
    <w:rsid w:val="00DA2840"/>
    <w:rsid w:val="00DB2613"/>
    <w:rsid w:val="00DB3F84"/>
    <w:rsid w:val="00DB4A96"/>
    <w:rsid w:val="00DC10EE"/>
    <w:rsid w:val="00DC2947"/>
    <w:rsid w:val="00DC365E"/>
    <w:rsid w:val="00DC464F"/>
    <w:rsid w:val="00DC619B"/>
    <w:rsid w:val="00DD035C"/>
    <w:rsid w:val="00DD4973"/>
    <w:rsid w:val="00DF2DFD"/>
    <w:rsid w:val="00DF555E"/>
    <w:rsid w:val="00DF57BB"/>
    <w:rsid w:val="00E01D27"/>
    <w:rsid w:val="00E0357B"/>
    <w:rsid w:val="00E049F6"/>
    <w:rsid w:val="00E05647"/>
    <w:rsid w:val="00E10C84"/>
    <w:rsid w:val="00E12CDC"/>
    <w:rsid w:val="00E13B35"/>
    <w:rsid w:val="00E141EE"/>
    <w:rsid w:val="00E20AD4"/>
    <w:rsid w:val="00E23A99"/>
    <w:rsid w:val="00E31DAA"/>
    <w:rsid w:val="00E34C3C"/>
    <w:rsid w:val="00E36FB0"/>
    <w:rsid w:val="00E44011"/>
    <w:rsid w:val="00E45D87"/>
    <w:rsid w:val="00E461EF"/>
    <w:rsid w:val="00E50890"/>
    <w:rsid w:val="00E54946"/>
    <w:rsid w:val="00E56F48"/>
    <w:rsid w:val="00E62603"/>
    <w:rsid w:val="00E62B29"/>
    <w:rsid w:val="00E727A7"/>
    <w:rsid w:val="00E75603"/>
    <w:rsid w:val="00E7604F"/>
    <w:rsid w:val="00E777E3"/>
    <w:rsid w:val="00E80164"/>
    <w:rsid w:val="00E914B7"/>
    <w:rsid w:val="00E96736"/>
    <w:rsid w:val="00EA004A"/>
    <w:rsid w:val="00EA3DEA"/>
    <w:rsid w:val="00EA5991"/>
    <w:rsid w:val="00EA79FC"/>
    <w:rsid w:val="00EB516D"/>
    <w:rsid w:val="00EC12E5"/>
    <w:rsid w:val="00EC3A29"/>
    <w:rsid w:val="00EC68EE"/>
    <w:rsid w:val="00EC73AD"/>
    <w:rsid w:val="00EC793A"/>
    <w:rsid w:val="00EE5B96"/>
    <w:rsid w:val="00EE6476"/>
    <w:rsid w:val="00EF3794"/>
    <w:rsid w:val="00EF5ED4"/>
    <w:rsid w:val="00EF688B"/>
    <w:rsid w:val="00F00DED"/>
    <w:rsid w:val="00F02986"/>
    <w:rsid w:val="00F12D60"/>
    <w:rsid w:val="00F13FD1"/>
    <w:rsid w:val="00F17CFC"/>
    <w:rsid w:val="00F17FFE"/>
    <w:rsid w:val="00F32E40"/>
    <w:rsid w:val="00F3371C"/>
    <w:rsid w:val="00F34830"/>
    <w:rsid w:val="00F34AD7"/>
    <w:rsid w:val="00F43179"/>
    <w:rsid w:val="00F43749"/>
    <w:rsid w:val="00F46B45"/>
    <w:rsid w:val="00F47204"/>
    <w:rsid w:val="00F607FA"/>
    <w:rsid w:val="00F63F39"/>
    <w:rsid w:val="00F64245"/>
    <w:rsid w:val="00F66574"/>
    <w:rsid w:val="00F66758"/>
    <w:rsid w:val="00F6709B"/>
    <w:rsid w:val="00F71182"/>
    <w:rsid w:val="00F73183"/>
    <w:rsid w:val="00F85C68"/>
    <w:rsid w:val="00F91338"/>
    <w:rsid w:val="00F934B2"/>
    <w:rsid w:val="00F944B2"/>
    <w:rsid w:val="00F94809"/>
    <w:rsid w:val="00F95DDB"/>
    <w:rsid w:val="00FA1907"/>
    <w:rsid w:val="00FA374E"/>
    <w:rsid w:val="00FA4D2F"/>
    <w:rsid w:val="00FA5A8F"/>
    <w:rsid w:val="00FA5DDD"/>
    <w:rsid w:val="00FB5051"/>
    <w:rsid w:val="00FC05DB"/>
    <w:rsid w:val="00FC276D"/>
    <w:rsid w:val="00FD0155"/>
    <w:rsid w:val="00FD15CA"/>
    <w:rsid w:val="00FD1F1B"/>
    <w:rsid w:val="00FD33D3"/>
    <w:rsid w:val="00FD5A65"/>
    <w:rsid w:val="00FD7763"/>
    <w:rsid w:val="00FE4C23"/>
    <w:rsid w:val="00FE6B04"/>
    <w:rsid w:val="00FF0827"/>
    <w:rsid w:val="00FF3D30"/>
    <w:rsid w:val="00FF3D85"/>
    <w:rsid w:val="00FF752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5B2C"/>
  <w15:docId w15:val="{B901BA4C-1B54-43A5-85DA-31D7E1A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EBB"/>
  </w:style>
  <w:style w:type="paragraph" w:styleId="10">
    <w:name w:val="heading 1"/>
    <w:basedOn w:val="a"/>
    <w:next w:val="a"/>
    <w:link w:val="11"/>
    <w:uiPriority w:val="9"/>
    <w:qFormat/>
    <w:rsid w:val="000A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C23"/>
    <w:pPr>
      <w:ind w:left="720"/>
      <w:contextualSpacing/>
    </w:pPr>
  </w:style>
  <w:style w:type="paragraph" w:customStyle="1" w:styleId="a4">
    <w:name w:val="Абзац"/>
    <w:basedOn w:val="a"/>
    <w:rsid w:val="003C09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5">
    <w:name w:val="List Number"/>
    <w:basedOn w:val="a"/>
    <w:rsid w:val="003C095B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6">
    <w:name w:val="Body Text"/>
    <w:basedOn w:val="a"/>
    <w:link w:val="a7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D11A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D11A4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p11">
    <w:name w:val="p11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5209AF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9">
    <w:name w:val="Таблица"/>
    <w:basedOn w:val="a"/>
    <w:rsid w:val="005209A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 w:cs="Times New Roman"/>
      <w:sz w:val="20"/>
      <w:szCs w:val="20"/>
    </w:rPr>
  </w:style>
  <w:style w:type="paragraph" w:customStyle="1" w:styleId="Style2">
    <w:name w:val="Style2"/>
    <w:basedOn w:val="a"/>
    <w:rsid w:val="005209AF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209AF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rsid w:val="005209AF"/>
  </w:style>
  <w:style w:type="paragraph" w:customStyle="1" w:styleId="c9c26">
    <w:name w:val="c9 c26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rsid w:val="005209AF"/>
  </w:style>
  <w:style w:type="paragraph" w:customStyle="1" w:styleId="111">
    <w:name w:val="Оглавление 11"/>
    <w:basedOn w:val="a"/>
    <w:uiPriority w:val="1"/>
    <w:qFormat/>
    <w:rsid w:val="00C005F9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C005F9"/>
    <w:pPr>
      <w:widowControl w:val="0"/>
      <w:autoSpaceDE w:val="0"/>
      <w:autoSpaceDN w:val="0"/>
      <w:spacing w:before="141" w:after="0" w:line="240" w:lineRule="auto"/>
      <w:ind w:left="16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C005F9"/>
    <w:pPr>
      <w:widowControl w:val="0"/>
      <w:autoSpaceDE w:val="0"/>
      <w:autoSpaceDN w:val="0"/>
      <w:spacing w:before="139" w:after="0" w:line="240" w:lineRule="auto"/>
      <w:ind w:left="19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C005F9"/>
    <w:pPr>
      <w:widowControl w:val="0"/>
      <w:autoSpaceDE w:val="0"/>
      <w:autoSpaceDN w:val="0"/>
      <w:spacing w:before="58" w:after="0" w:line="240" w:lineRule="auto"/>
      <w:ind w:left="722" w:right="47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2">
    <w:name w:val="c9 c2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8588B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Default">
    <w:name w:val="Default"/>
    <w:rsid w:val="00000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806B9"/>
    <w:rPr>
      <w:color w:val="0000FF"/>
      <w:u w:val="single"/>
    </w:rPr>
  </w:style>
  <w:style w:type="table" w:customStyle="1" w:styleId="TableGrid">
    <w:name w:val="TableGrid"/>
    <w:rsid w:val="001F3D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1F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4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0A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0A4385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A438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0A4385"/>
    <w:pPr>
      <w:spacing w:after="100"/>
    </w:pPr>
  </w:style>
  <w:style w:type="paragraph" w:styleId="af">
    <w:name w:val="header"/>
    <w:basedOn w:val="a"/>
    <w:link w:val="af0"/>
    <w:uiPriority w:val="99"/>
    <w:semiHidden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385"/>
  </w:style>
  <w:style w:type="paragraph" w:styleId="af1">
    <w:name w:val="footer"/>
    <w:basedOn w:val="a"/>
    <w:link w:val="af2"/>
    <w:uiPriority w:val="99"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4385"/>
  </w:style>
  <w:style w:type="paragraph" w:styleId="3">
    <w:name w:val="toc 3"/>
    <w:basedOn w:val="a"/>
    <w:next w:val="a"/>
    <w:autoRedefine/>
    <w:uiPriority w:val="39"/>
    <w:semiHidden/>
    <w:unhideWhenUsed/>
    <w:qFormat/>
    <w:rsid w:val="00545874"/>
    <w:pPr>
      <w:spacing w:after="100"/>
      <w:ind w:left="440"/>
    </w:pPr>
    <w:rPr>
      <w:rFonts w:eastAsiaTheme="minorEastAsia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eliblog.ru/multikoptery/nachinaem-znakomstvo-skvadrokopteram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%20http://kvadrokoptery.com/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skun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brahabr.ru/company/nordavind/blog/181540/" TargetMode="External"/><Relationship Id="rId10" Type="http://schemas.openxmlformats.org/officeDocument/2006/relationships/hyperlink" Target="http://www.planers3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PThL/2Mndh7MiD" TargetMode="External"/><Relationship Id="rId14" Type="http://schemas.openxmlformats.org/officeDocument/2006/relationships/hyperlink" Target="http://ou.tsu.ru/school/konf16/11.htm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E90B-5467-47FA-A998-941D8075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10434</Words>
  <Characters>59475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9</cp:revision>
  <dcterms:created xsi:type="dcterms:W3CDTF">2020-09-21T04:14:00Z</dcterms:created>
  <dcterms:modified xsi:type="dcterms:W3CDTF">2024-10-17T08:21:00Z</dcterms:modified>
</cp:coreProperties>
</file>